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32" w:rsidRDefault="00BF2A32" w:rsidP="00BF2A32">
      <w:pPr>
        <w:framePr w:hSpace="180" w:wrap="around" w:vAnchor="text" w:hAnchor="text" w:y="57"/>
        <w:autoSpaceDE w:val="0"/>
        <w:autoSpaceDN w:val="0"/>
        <w:adjustRightInd w:val="0"/>
        <w:spacing w:after="0" w:line="240" w:lineRule="auto"/>
        <w:contextualSpacing/>
        <w:jc w:val="center"/>
        <w:rPr>
          <w:rFonts w:ascii="Times New Roman" w:eastAsia="TimesNewRoman" w:hAnsi="Times New Roman"/>
          <w:b/>
          <w:sz w:val="28"/>
          <w:szCs w:val="28"/>
        </w:rPr>
      </w:pPr>
    </w:p>
    <w:p w:rsidR="006F7C90" w:rsidRDefault="00CE582E" w:rsidP="00B36D7B">
      <w:pPr>
        <w:jc w:val="center"/>
        <w:rPr>
          <w:rFonts w:ascii="Times New Roman" w:hAnsi="Times New Roman" w:cs="Times New Roman"/>
          <w:sz w:val="32"/>
          <w:szCs w:val="32"/>
        </w:rPr>
      </w:pPr>
      <w:bookmarkStart w:id="0" w:name="_GoBack"/>
      <w:r>
        <w:rPr>
          <w:noProof/>
        </w:rPr>
        <w:drawing>
          <wp:anchor distT="0" distB="0" distL="114300" distR="114300" simplePos="0" relativeHeight="251657216" behindDoc="0" locked="0" layoutInCell="1" allowOverlap="1">
            <wp:simplePos x="0" y="0"/>
            <wp:positionH relativeFrom="column">
              <wp:posOffset>-1059180</wp:posOffset>
            </wp:positionH>
            <wp:positionV relativeFrom="paragraph">
              <wp:posOffset>-365760</wp:posOffset>
            </wp:positionV>
            <wp:extent cx="7109460" cy="9116695"/>
            <wp:effectExtent l="0" t="0" r="0" b="8255"/>
            <wp:wrapThrough wrapText="bothSides">
              <wp:wrapPolygon edited="0">
                <wp:start x="0" y="0"/>
                <wp:lineTo x="0" y="21574"/>
                <wp:lineTo x="21531" y="21574"/>
                <wp:lineTo x="2153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b="12700"/>
                    <a:stretch/>
                  </pic:blipFill>
                  <pic:spPr bwMode="auto">
                    <a:xfrm>
                      <a:off x="0" y="0"/>
                      <a:ext cx="7109460" cy="9116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BF2A32" w:rsidRDefault="00BF2A32" w:rsidP="00BF2A32">
      <w:pPr>
        <w:rPr>
          <w:rFonts w:ascii="Times New Roman" w:hAnsi="Times New Roman" w:cs="Times New Roman"/>
          <w:sz w:val="32"/>
          <w:szCs w:val="32"/>
        </w:rPr>
      </w:pPr>
    </w:p>
    <w:p w:rsidR="001F7FDB" w:rsidRPr="001F7FDB" w:rsidRDefault="001F7FDB" w:rsidP="001F7FDB">
      <w:pPr>
        <w:pStyle w:val="Default"/>
        <w:spacing w:line="276" w:lineRule="auto"/>
        <w:jc w:val="center"/>
        <w:rPr>
          <w:b/>
          <w:sz w:val="28"/>
          <w:szCs w:val="28"/>
        </w:rPr>
      </w:pPr>
      <w:r w:rsidRPr="001F7FDB">
        <w:rPr>
          <w:b/>
          <w:bCs/>
          <w:sz w:val="28"/>
          <w:szCs w:val="28"/>
        </w:rPr>
        <w:t>ОГЛАВЛЕНИЕ</w:t>
      </w:r>
    </w:p>
    <w:p w:rsidR="001F7FDB" w:rsidRPr="001F7FDB" w:rsidRDefault="001F7FDB" w:rsidP="00EF3D78">
      <w:pPr>
        <w:pStyle w:val="Default"/>
        <w:spacing w:line="360" w:lineRule="auto"/>
        <w:rPr>
          <w:sz w:val="28"/>
          <w:szCs w:val="28"/>
        </w:rPr>
      </w:pPr>
      <w:r w:rsidRPr="001F7FDB">
        <w:rPr>
          <w:bCs/>
          <w:sz w:val="28"/>
          <w:szCs w:val="28"/>
        </w:rPr>
        <w:t xml:space="preserve">1. ОБЩИЕ ПОЛОЖЕНИЯ </w:t>
      </w:r>
      <w:r w:rsidRPr="001F7FDB">
        <w:rPr>
          <w:sz w:val="28"/>
          <w:szCs w:val="28"/>
        </w:rPr>
        <w:t>..........................................................................</w:t>
      </w:r>
      <w:r w:rsidR="00677AD3">
        <w:rPr>
          <w:sz w:val="28"/>
          <w:szCs w:val="28"/>
        </w:rPr>
        <w:t>3-8</w:t>
      </w:r>
    </w:p>
    <w:p w:rsidR="00DC5080" w:rsidRDefault="00033206" w:rsidP="00EF3D78">
      <w:pPr>
        <w:pStyle w:val="Default"/>
        <w:spacing w:line="360" w:lineRule="auto"/>
        <w:rPr>
          <w:sz w:val="28"/>
          <w:szCs w:val="28"/>
        </w:rPr>
      </w:pPr>
      <w:r>
        <w:rPr>
          <w:bCs/>
          <w:sz w:val="28"/>
          <w:szCs w:val="28"/>
        </w:rPr>
        <w:t>2</w:t>
      </w:r>
      <w:r w:rsidR="001F7FDB" w:rsidRPr="001F7FDB">
        <w:rPr>
          <w:bCs/>
          <w:sz w:val="28"/>
          <w:szCs w:val="28"/>
        </w:rPr>
        <w:t xml:space="preserve">. АДАПТИРОВАННАЯ ОСНОВНАЯ ОБЩЕОБРАЗОВАТЕЛЬНАЯ ПРОГРАММА НАЧАЛЬНОГО ОБЩЕГО ОБРАЗОВАНИЯ ОБУЧАЮЩИХСЯ </w:t>
      </w:r>
      <w:r w:rsidR="001F7FDB" w:rsidRPr="00033206">
        <w:rPr>
          <w:bCs/>
          <w:color w:val="auto"/>
          <w:sz w:val="28"/>
          <w:szCs w:val="28"/>
        </w:rPr>
        <w:t>С ЗАДЕРЖКОЙ ПСИХИЧЕСКОГО РАЗВИТИЯ (ВАРИАНТ 7.2)</w:t>
      </w:r>
      <w:r w:rsidR="001F7FDB" w:rsidRPr="001F7FDB">
        <w:rPr>
          <w:bCs/>
          <w:sz w:val="28"/>
          <w:szCs w:val="28"/>
        </w:rPr>
        <w:t xml:space="preserve"> </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.1. Целевой раздел</w:t>
      </w:r>
    </w:p>
    <w:p w:rsid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.1.1. Пояснительная записка </w:t>
      </w:r>
      <w:r w:rsidR="001F7FDB" w:rsidRPr="001F7FDB">
        <w:rPr>
          <w:sz w:val="28"/>
          <w:szCs w:val="28"/>
        </w:rPr>
        <w:t>..........................................</w:t>
      </w:r>
      <w:r w:rsidR="00343ADA">
        <w:rPr>
          <w:sz w:val="28"/>
          <w:szCs w:val="28"/>
        </w:rPr>
        <w:t>...........................</w:t>
      </w:r>
      <w:r w:rsidR="00677AD3">
        <w:rPr>
          <w:sz w:val="28"/>
          <w:szCs w:val="28"/>
        </w:rPr>
        <w:t>9-17</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.1.2. Планируемые результаты освоения обучающимися с </w:t>
      </w:r>
      <w:r w:rsidR="001F7FDB" w:rsidRPr="00033206">
        <w:rPr>
          <w:bCs/>
          <w:color w:val="auto"/>
          <w:sz w:val="28"/>
          <w:szCs w:val="28"/>
        </w:rPr>
        <w:t xml:space="preserve">задержкой психического развития </w:t>
      </w:r>
      <w:r w:rsidR="001F7FDB" w:rsidRPr="001F7FDB">
        <w:rPr>
          <w:bCs/>
          <w:sz w:val="28"/>
          <w:szCs w:val="28"/>
        </w:rPr>
        <w:t xml:space="preserve">адаптированной основной общеобразовательной программы начального общего образования </w:t>
      </w:r>
      <w:r w:rsidR="001F7FDB" w:rsidRPr="001F7FDB">
        <w:rPr>
          <w:sz w:val="28"/>
          <w:szCs w:val="28"/>
        </w:rPr>
        <w:t>.................</w:t>
      </w:r>
      <w:r w:rsidR="00343ADA">
        <w:rPr>
          <w:sz w:val="28"/>
          <w:szCs w:val="28"/>
        </w:rPr>
        <w:t>........................</w:t>
      </w:r>
      <w:r w:rsidR="00677AD3">
        <w:rPr>
          <w:sz w:val="28"/>
          <w:szCs w:val="28"/>
        </w:rPr>
        <w:t>....18-</w:t>
      </w:r>
      <w:r w:rsidR="002606A2">
        <w:rPr>
          <w:sz w:val="28"/>
          <w:szCs w:val="28"/>
        </w:rPr>
        <w:t>28</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.1.3. Система оценки достижения обучающимися с </w:t>
      </w:r>
      <w:r w:rsidR="001F7FDB" w:rsidRPr="00033206">
        <w:rPr>
          <w:bCs/>
          <w:color w:val="auto"/>
          <w:sz w:val="28"/>
          <w:szCs w:val="28"/>
        </w:rPr>
        <w:t xml:space="preserve">задержкой психического развития </w:t>
      </w:r>
      <w:r w:rsidR="001F7FDB" w:rsidRPr="001F7FDB">
        <w:rPr>
          <w:bCs/>
          <w:sz w:val="28"/>
          <w:szCs w:val="28"/>
        </w:rPr>
        <w:t xml:space="preserve">планируемых результатов освоения адаптированной основной общеобразовательной программы начального общего образования </w:t>
      </w:r>
      <w:r w:rsidR="001F7FDB" w:rsidRPr="001F7FDB">
        <w:rPr>
          <w:sz w:val="28"/>
          <w:szCs w:val="28"/>
        </w:rPr>
        <w:t>......</w:t>
      </w:r>
      <w:r w:rsidR="002606A2">
        <w:rPr>
          <w:sz w:val="28"/>
          <w:szCs w:val="28"/>
        </w:rPr>
        <w:t>.28-</w:t>
      </w:r>
      <w:r w:rsidR="00AF122E">
        <w:rPr>
          <w:sz w:val="28"/>
          <w:szCs w:val="28"/>
        </w:rPr>
        <w:t>64</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.2. Содержательный раздел</w:t>
      </w:r>
      <w:r w:rsidR="00EF4725">
        <w:rPr>
          <w:bCs/>
          <w:sz w:val="28"/>
          <w:szCs w:val="28"/>
        </w:rPr>
        <w:t>.</w:t>
      </w:r>
      <w:r w:rsidR="00343ADA">
        <w:rPr>
          <w:sz w:val="28"/>
          <w:szCs w:val="28"/>
        </w:rPr>
        <w:t xml:space="preserve"> </w:t>
      </w:r>
      <w:r w:rsidR="001F7FDB" w:rsidRPr="001F7FDB">
        <w:rPr>
          <w:sz w:val="28"/>
          <w:szCs w:val="28"/>
        </w:rPr>
        <w:t xml:space="preserve"> </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.2.1. Программа формирования универсальных учебных действий </w:t>
      </w:r>
      <w:r w:rsidR="00343ADA">
        <w:rPr>
          <w:sz w:val="28"/>
          <w:szCs w:val="28"/>
        </w:rPr>
        <w:t>....</w:t>
      </w:r>
      <w:r w:rsidR="00EF4725">
        <w:rPr>
          <w:sz w:val="28"/>
          <w:szCs w:val="28"/>
        </w:rPr>
        <w:t>..65-</w:t>
      </w:r>
      <w:r w:rsidR="00D80515">
        <w:rPr>
          <w:sz w:val="28"/>
          <w:szCs w:val="28"/>
        </w:rPr>
        <w:t>81</w:t>
      </w:r>
      <w:r w:rsidR="00343ADA">
        <w:rPr>
          <w:sz w:val="28"/>
          <w:szCs w:val="28"/>
        </w:rPr>
        <w:t xml:space="preserve"> </w:t>
      </w:r>
      <w:r w:rsidR="001F7FDB" w:rsidRPr="001F7FDB">
        <w:rPr>
          <w:sz w:val="28"/>
          <w:szCs w:val="28"/>
        </w:rPr>
        <w:t xml:space="preserve"> </w:t>
      </w:r>
    </w:p>
    <w:p w:rsidR="001F7FDB" w:rsidRPr="001F7FDB" w:rsidRDefault="001F7FDB" w:rsidP="00EF3D78">
      <w:pPr>
        <w:pStyle w:val="Default"/>
        <w:spacing w:line="360" w:lineRule="auto"/>
        <w:rPr>
          <w:sz w:val="28"/>
          <w:szCs w:val="28"/>
        </w:rPr>
      </w:pPr>
      <w:r w:rsidRPr="001F7FDB">
        <w:rPr>
          <w:bCs/>
          <w:sz w:val="28"/>
          <w:szCs w:val="28"/>
        </w:rPr>
        <w:t xml:space="preserve">2.2.2. Программы учебных предметов, курсов коррекционно-развивающей области </w:t>
      </w:r>
      <w:r w:rsidRPr="001F7FDB">
        <w:rPr>
          <w:sz w:val="28"/>
          <w:szCs w:val="28"/>
        </w:rPr>
        <w:t>........................................................</w:t>
      </w:r>
      <w:r w:rsidR="00343ADA">
        <w:rPr>
          <w:sz w:val="28"/>
          <w:szCs w:val="28"/>
        </w:rPr>
        <w:t>............................</w:t>
      </w:r>
      <w:r w:rsidR="00D80515">
        <w:rPr>
          <w:sz w:val="28"/>
          <w:szCs w:val="28"/>
        </w:rPr>
        <w:t>......................81-</w:t>
      </w:r>
      <w:r w:rsidR="00C32EE2">
        <w:rPr>
          <w:sz w:val="28"/>
          <w:szCs w:val="28"/>
        </w:rPr>
        <w:t>126</w:t>
      </w:r>
      <w:r w:rsidR="00343ADA">
        <w:rPr>
          <w:sz w:val="28"/>
          <w:szCs w:val="28"/>
        </w:rPr>
        <w:t xml:space="preserve"> </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.2.3. Программа духовно-нравственного развития, воспитания </w:t>
      </w:r>
      <w:r w:rsidR="00343ADA">
        <w:rPr>
          <w:sz w:val="28"/>
          <w:szCs w:val="28"/>
        </w:rPr>
        <w:t>.......</w:t>
      </w:r>
      <w:r w:rsidR="006911AF">
        <w:rPr>
          <w:sz w:val="28"/>
          <w:szCs w:val="28"/>
        </w:rPr>
        <w:t>....126-143</w:t>
      </w:r>
    </w:p>
    <w:p w:rsidR="001F7FDB" w:rsidRPr="001F7FDB" w:rsidRDefault="00033206" w:rsidP="00EF3D78">
      <w:pPr>
        <w:pStyle w:val="Default"/>
        <w:spacing w:line="360" w:lineRule="auto"/>
        <w:rPr>
          <w:sz w:val="28"/>
          <w:szCs w:val="28"/>
        </w:rPr>
      </w:pPr>
      <w:r>
        <w:rPr>
          <w:bCs/>
          <w:sz w:val="28"/>
          <w:szCs w:val="28"/>
        </w:rPr>
        <w:t>2</w:t>
      </w:r>
      <w:r w:rsidR="001F7FDB" w:rsidRPr="001F7FDB">
        <w:rPr>
          <w:bCs/>
          <w:sz w:val="28"/>
          <w:szCs w:val="28"/>
        </w:rPr>
        <w:t xml:space="preserve">.2.4. Программа формирования экологической культуры, здорового и безопасного образа жизни </w:t>
      </w:r>
      <w:r w:rsidR="001F7FDB" w:rsidRPr="001F7FDB">
        <w:rPr>
          <w:sz w:val="28"/>
          <w:szCs w:val="28"/>
        </w:rPr>
        <w:t>............................................</w:t>
      </w:r>
      <w:r w:rsidR="004B30D8">
        <w:rPr>
          <w:sz w:val="28"/>
          <w:szCs w:val="28"/>
        </w:rPr>
        <w:t>..............................143-</w:t>
      </w:r>
      <w:r w:rsidR="00D64FAE">
        <w:rPr>
          <w:sz w:val="28"/>
          <w:szCs w:val="28"/>
        </w:rPr>
        <w:t>163</w:t>
      </w:r>
    </w:p>
    <w:p w:rsidR="00343ADA" w:rsidRDefault="00033206" w:rsidP="00EF3D78">
      <w:pPr>
        <w:pStyle w:val="Default"/>
        <w:spacing w:line="360" w:lineRule="auto"/>
        <w:rPr>
          <w:sz w:val="28"/>
          <w:szCs w:val="28"/>
        </w:rPr>
      </w:pPr>
      <w:r>
        <w:rPr>
          <w:bCs/>
          <w:sz w:val="28"/>
          <w:szCs w:val="28"/>
        </w:rPr>
        <w:t>2</w:t>
      </w:r>
      <w:r w:rsidR="001F7FDB" w:rsidRPr="001F7FDB">
        <w:rPr>
          <w:bCs/>
          <w:sz w:val="28"/>
          <w:szCs w:val="28"/>
        </w:rPr>
        <w:t xml:space="preserve">.2.5. Программа коррекционной работы </w:t>
      </w:r>
      <w:r w:rsidR="001F7FDB" w:rsidRPr="001F7FDB">
        <w:rPr>
          <w:sz w:val="28"/>
          <w:szCs w:val="28"/>
        </w:rPr>
        <w:t xml:space="preserve">................................................ </w:t>
      </w:r>
      <w:r w:rsidR="00D64FAE">
        <w:rPr>
          <w:sz w:val="28"/>
          <w:szCs w:val="28"/>
        </w:rPr>
        <w:t>164-</w:t>
      </w:r>
      <w:r w:rsidR="00AD2F8D">
        <w:rPr>
          <w:sz w:val="28"/>
          <w:szCs w:val="28"/>
        </w:rPr>
        <w:t>187</w:t>
      </w:r>
    </w:p>
    <w:p w:rsidR="001F7FDB" w:rsidRPr="001F7FDB" w:rsidRDefault="001F7FDB" w:rsidP="00EF3D78">
      <w:pPr>
        <w:pStyle w:val="Default"/>
        <w:spacing w:line="360" w:lineRule="auto"/>
        <w:rPr>
          <w:sz w:val="28"/>
          <w:szCs w:val="28"/>
        </w:rPr>
      </w:pPr>
      <w:r w:rsidRPr="001F7FDB">
        <w:rPr>
          <w:bCs/>
          <w:sz w:val="28"/>
          <w:szCs w:val="28"/>
        </w:rPr>
        <w:t xml:space="preserve">2.2.6. Программа внеурочной деятельности </w:t>
      </w:r>
      <w:r w:rsidRPr="001F7FDB">
        <w:rPr>
          <w:sz w:val="28"/>
          <w:szCs w:val="28"/>
        </w:rPr>
        <w:t>................</w:t>
      </w:r>
      <w:r w:rsidR="00343ADA">
        <w:rPr>
          <w:sz w:val="28"/>
          <w:szCs w:val="28"/>
        </w:rPr>
        <w:t xml:space="preserve">............................ </w:t>
      </w:r>
      <w:r w:rsidR="00AD2F8D">
        <w:rPr>
          <w:sz w:val="28"/>
          <w:szCs w:val="28"/>
        </w:rPr>
        <w:t>187-</w:t>
      </w:r>
      <w:r w:rsidR="00DD3CA0">
        <w:rPr>
          <w:sz w:val="28"/>
          <w:szCs w:val="28"/>
        </w:rPr>
        <w:t>191</w:t>
      </w:r>
      <w:r w:rsidRPr="001F7FDB">
        <w:rPr>
          <w:sz w:val="28"/>
          <w:szCs w:val="28"/>
        </w:rPr>
        <w:t xml:space="preserve"> </w:t>
      </w:r>
    </w:p>
    <w:p w:rsidR="001F7FDB" w:rsidRPr="001F7FDB" w:rsidRDefault="00033206" w:rsidP="00EF3D78">
      <w:pPr>
        <w:pStyle w:val="Default"/>
        <w:spacing w:line="360" w:lineRule="auto"/>
        <w:rPr>
          <w:sz w:val="28"/>
          <w:szCs w:val="28"/>
        </w:rPr>
      </w:pPr>
      <w:r>
        <w:rPr>
          <w:bCs/>
          <w:sz w:val="28"/>
          <w:szCs w:val="28"/>
        </w:rPr>
        <w:t>3</w:t>
      </w:r>
      <w:r w:rsidR="00790C3F">
        <w:rPr>
          <w:bCs/>
          <w:sz w:val="28"/>
          <w:szCs w:val="28"/>
        </w:rPr>
        <w:t>.3. Организационный раздел.</w:t>
      </w:r>
    </w:p>
    <w:p w:rsidR="001F7FDB" w:rsidRPr="001F7FDB" w:rsidRDefault="00033206" w:rsidP="00EF3D78">
      <w:pPr>
        <w:pStyle w:val="Default"/>
        <w:spacing w:line="360" w:lineRule="auto"/>
        <w:rPr>
          <w:sz w:val="28"/>
          <w:szCs w:val="28"/>
        </w:rPr>
      </w:pPr>
      <w:r>
        <w:rPr>
          <w:bCs/>
          <w:sz w:val="28"/>
          <w:szCs w:val="28"/>
        </w:rPr>
        <w:t>3</w:t>
      </w:r>
      <w:r w:rsidR="001F7FDB" w:rsidRPr="001F7FDB">
        <w:rPr>
          <w:bCs/>
          <w:sz w:val="28"/>
          <w:szCs w:val="28"/>
        </w:rPr>
        <w:t xml:space="preserve">.3.1. Учебный план </w:t>
      </w:r>
      <w:r w:rsidR="001F7FDB" w:rsidRPr="001F7FDB">
        <w:rPr>
          <w:sz w:val="28"/>
          <w:szCs w:val="28"/>
        </w:rPr>
        <w:t>..........................................................</w:t>
      </w:r>
      <w:r w:rsidR="00790C3F">
        <w:rPr>
          <w:sz w:val="28"/>
          <w:szCs w:val="28"/>
        </w:rPr>
        <w:t>..........................192-19</w:t>
      </w:r>
      <w:r w:rsidR="00F0742B">
        <w:rPr>
          <w:sz w:val="28"/>
          <w:szCs w:val="28"/>
        </w:rPr>
        <w:t>8</w:t>
      </w:r>
      <w:r w:rsidR="001F7FDB" w:rsidRPr="001F7FDB">
        <w:rPr>
          <w:sz w:val="28"/>
          <w:szCs w:val="28"/>
        </w:rPr>
        <w:t xml:space="preserve"> </w:t>
      </w:r>
    </w:p>
    <w:p w:rsidR="00B36D7B" w:rsidRDefault="00033206" w:rsidP="00EF3D78">
      <w:pPr>
        <w:spacing w:line="360" w:lineRule="auto"/>
        <w:rPr>
          <w:rFonts w:ascii="Times New Roman" w:hAnsi="Times New Roman" w:cs="Times New Roman"/>
          <w:sz w:val="28"/>
          <w:szCs w:val="28"/>
        </w:rPr>
      </w:pPr>
      <w:r>
        <w:rPr>
          <w:rFonts w:ascii="Times New Roman" w:hAnsi="Times New Roman" w:cs="Times New Roman"/>
          <w:bCs/>
          <w:sz w:val="28"/>
          <w:szCs w:val="28"/>
        </w:rPr>
        <w:t>3</w:t>
      </w:r>
      <w:r w:rsidR="001F7FDB" w:rsidRPr="001F7FDB">
        <w:rPr>
          <w:rFonts w:ascii="Times New Roman" w:hAnsi="Times New Roman" w:cs="Times New Roman"/>
          <w:bCs/>
          <w:sz w:val="28"/>
          <w:szCs w:val="28"/>
        </w:rPr>
        <w:t xml:space="preserve">.3.2. Система условий реализации адаптированной основной общеобразовательной программы начального общего образования </w:t>
      </w:r>
      <w:r w:rsidR="00790C3F">
        <w:rPr>
          <w:rFonts w:ascii="Times New Roman" w:hAnsi="Times New Roman" w:cs="Times New Roman"/>
          <w:sz w:val="28"/>
          <w:szCs w:val="28"/>
        </w:rPr>
        <w:t>….19</w:t>
      </w:r>
      <w:r w:rsidR="00EA5C11">
        <w:rPr>
          <w:rFonts w:ascii="Times New Roman" w:hAnsi="Times New Roman" w:cs="Times New Roman"/>
          <w:sz w:val="28"/>
          <w:szCs w:val="28"/>
        </w:rPr>
        <w:t>9</w:t>
      </w:r>
      <w:r w:rsidR="00790C3F">
        <w:rPr>
          <w:rFonts w:ascii="Times New Roman" w:hAnsi="Times New Roman" w:cs="Times New Roman"/>
          <w:sz w:val="28"/>
          <w:szCs w:val="28"/>
        </w:rPr>
        <w:t>-20</w:t>
      </w:r>
      <w:r w:rsidR="006F7C90">
        <w:rPr>
          <w:rFonts w:ascii="Times New Roman" w:hAnsi="Times New Roman" w:cs="Times New Roman"/>
          <w:sz w:val="28"/>
          <w:szCs w:val="28"/>
        </w:rPr>
        <w:t>4</w:t>
      </w:r>
    </w:p>
    <w:p w:rsidR="006F7C90" w:rsidRDefault="006F7C90" w:rsidP="00EF3D78">
      <w:pPr>
        <w:spacing w:line="360" w:lineRule="auto"/>
        <w:rPr>
          <w:rFonts w:ascii="Times New Roman" w:hAnsi="Times New Roman" w:cs="Times New Roman"/>
          <w:sz w:val="28"/>
          <w:szCs w:val="28"/>
        </w:rPr>
      </w:pPr>
    </w:p>
    <w:p w:rsidR="00EF3D78" w:rsidRDefault="00EF3D78" w:rsidP="00343ADA">
      <w:pPr>
        <w:spacing w:line="276" w:lineRule="auto"/>
        <w:rPr>
          <w:rFonts w:ascii="Times New Roman" w:hAnsi="Times New Roman" w:cs="Times New Roman"/>
          <w:sz w:val="28"/>
          <w:szCs w:val="28"/>
        </w:rPr>
      </w:pPr>
    </w:p>
    <w:p w:rsidR="00EF3D78" w:rsidRPr="00EF3D78" w:rsidRDefault="00EF3D78" w:rsidP="00EF3D78">
      <w:pPr>
        <w:pStyle w:val="Default"/>
        <w:spacing w:line="360" w:lineRule="auto"/>
        <w:jc w:val="both"/>
        <w:rPr>
          <w:sz w:val="28"/>
          <w:szCs w:val="28"/>
        </w:rPr>
      </w:pPr>
      <w:r w:rsidRPr="00EF3D78">
        <w:rPr>
          <w:b/>
          <w:bCs/>
          <w:sz w:val="28"/>
          <w:szCs w:val="28"/>
        </w:rPr>
        <w:t xml:space="preserve">1. ОБЩИЕ ПОЛОЖЕНИЯ </w:t>
      </w:r>
    </w:p>
    <w:p w:rsidR="00D50CEA" w:rsidRPr="00D50CEA" w:rsidRDefault="00EF3D78" w:rsidP="00D50CEA">
      <w:pPr>
        <w:spacing w:after="0" w:line="360" w:lineRule="auto"/>
        <w:ind w:firstLine="708"/>
        <w:jc w:val="both"/>
        <w:rPr>
          <w:rFonts w:ascii="Times New Roman" w:hAnsi="Times New Roman"/>
          <w:sz w:val="28"/>
          <w:szCs w:val="28"/>
        </w:rPr>
      </w:pPr>
      <w:r w:rsidRPr="00D50CEA">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003332C7" w:rsidRPr="00D50CEA">
        <w:rPr>
          <w:rFonts w:ascii="Times New Roman" w:hAnsi="Times New Roman" w:cs="Times New Roman"/>
          <w:sz w:val="28"/>
          <w:szCs w:val="28"/>
        </w:rPr>
        <w:t xml:space="preserve"> </w:t>
      </w:r>
      <w:r w:rsidR="00B2419B" w:rsidRPr="00D50CEA">
        <w:rPr>
          <w:rFonts w:ascii="Times New Roman" w:hAnsi="Times New Roman" w:cs="Times New Roman"/>
          <w:sz w:val="28"/>
          <w:szCs w:val="28"/>
        </w:rPr>
        <w:t>обучающихся с задержкой психического развития (далее – АООП НОО обучающихся с ЗПР)</w:t>
      </w:r>
      <w:r w:rsidR="00B2419B" w:rsidRPr="00D50CEA">
        <w:rPr>
          <w:sz w:val="28"/>
          <w:szCs w:val="28"/>
        </w:rPr>
        <w:t xml:space="preserve"> </w:t>
      </w:r>
      <w:r w:rsidRPr="00D50CEA">
        <w:rPr>
          <w:rFonts w:ascii="Times New Roman" w:hAnsi="Times New Roman" w:cs="Times New Roman"/>
          <w:sz w:val="28"/>
          <w:szCs w:val="28"/>
        </w:rPr>
        <w:t xml:space="preserve">– </w:t>
      </w:r>
      <w:r w:rsidR="00B2419B" w:rsidRPr="00D50CEA">
        <w:rPr>
          <w:rFonts w:ascii="Times New Roman" w:hAnsi="Times New Roman" w:cs="Times New Roman"/>
          <w:sz w:val="28"/>
          <w:szCs w:val="28"/>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Pr="00D50CEA">
        <w:rPr>
          <w:rFonts w:ascii="Times New Roman" w:hAnsi="Times New Roman" w:cs="Times New Roman"/>
          <w:sz w:val="28"/>
          <w:szCs w:val="28"/>
        </w:rPr>
        <w:t xml:space="preserve"> АООП НОО </w:t>
      </w:r>
      <w:r w:rsidR="00006DFD" w:rsidRPr="00D50CEA">
        <w:rPr>
          <w:rFonts w:ascii="Times New Roman" w:hAnsi="Times New Roman" w:cs="Times New Roman"/>
          <w:sz w:val="28"/>
          <w:szCs w:val="28"/>
        </w:rPr>
        <w:t xml:space="preserve">обучающихся с ЗПР </w:t>
      </w:r>
      <w:r w:rsidRPr="00D50CEA">
        <w:rPr>
          <w:rFonts w:ascii="Times New Roman" w:hAnsi="Times New Roman" w:cs="Times New Roman"/>
          <w:sz w:val="28"/>
          <w:szCs w:val="28"/>
        </w:rPr>
        <w:t>разраб</w:t>
      </w:r>
      <w:r w:rsidR="00462902" w:rsidRPr="00D50CEA">
        <w:rPr>
          <w:rFonts w:ascii="Times New Roman" w:hAnsi="Times New Roman" w:cs="Times New Roman"/>
          <w:sz w:val="28"/>
          <w:szCs w:val="28"/>
        </w:rPr>
        <w:t>отана</w:t>
      </w:r>
      <w:r w:rsidRPr="00D50CEA">
        <w:rPr>
          <w:rFonts w:ascii="Times New Roman" w:hAnsi="Times New Roman" w:cs="Times New Roman"/>
          <w:sz w:val="28"/>
          <w:szCs w:val="28"/>
        </w:rPr>
        <w:t xml:space="preserve"> и утвержд</w:t>
      </w:r>
      <w:r w:rsidR="00462902" w:rsidRPr="00D50CEA">
        <w:rPr>
          <w:rFonts w:ascii="Times New Roman" w:hAnsi="Times New Roman" w:cs="Times New Roman"/>
          <w:sz w:val="28"/>
          <w:szCs w:val="28"/>
        </w:rPr>
        <w:t>ена</w:t>
      </w:r>
      <w:r w:rsidRPr="00D50CEA">
        <w:rPr>
          <w:rFonts w:ascii="Times New Roman" w:hAnsi="Times New Roman" w:cs="Times New Roman"/>
          <w:sz w:val="28"/>
          <w:szCs w:val="28"/>
        </w:rPr>
        <w:t xml:space="preserve"> </w:t>
      </w:r>
      <w:r w:rsidR="00462902" w:rsidRPr="00D50CEA">
        <w:rPr>
          <w:rFonts w:ascii="Times New Roman" w:hAnsi="Times New Roman" w:cs="Times New Roman"/>
          <w:sz w:val="28"/>
          <w:szCs w:val="28"/>
        </w:rPr>
        <w:t>в МБОУ «Вешенская СОШ»</w:t>
      </w:r>
      <w:r w:rsidRPr="00D50CEA">
        <w:rPr>
          <w:rFonts w:ascii="Times New Roman" w:hAnsi="Times New Roman" w:cs="Times New Roman"/>
          <w:sz w:val="28"/>
          <w:szCs w:val="28"/>
        </w:rPr>
        <w:t xml:space="preserve"> в соответствии с ФГОС НОО обучающихся с ОВЗ</w:t>
      </w:r>
      <w:r w:rsidR="00D67959" w:rsidRPr="00D50CEA">
        <w:rPr>
          <w:rFonts w:ascii="Times New Roman" w:hAnsi="Times New Roman" w:cs="Times New Roman"/>
          <w:sz w:val="28"/>
          <w:szCs w:val="28"/>
        </w:rPr>
        <w:t>,</w:t>
      </w:r>
      <w:r w:rsidR="00462902" w:rsidRPr="00D50CEA">
        <w:rPr>
          <w:rFonts w:ascii="Times New Roman" w:hAnsi="Times New Roman" w:cs="Times New Roman"/>
          <w:sz w:val="28"/>
          <w:szCs w:val="28"/>
        </w:rPr>
        <w:t xml:space="preserve"> утв</w:t>
      </w:r>
      <w:r w:rsidR="00DE292D" w:rsidRPr="00D50CEA">
        <w:rPr>
          <w:rFonts w:ascii="Times New Roman" w:hAnsi="Times New Roman" w:cs="Times New Roman"/>
          <w:sz w:val="28"/>
          <w:szCs w:val="28"/>
        </w:rPr>
        <w:t>ержденного 11 февраля 2015 г.</w:t>
      </w:r>
      <w:r w:rsidR="00462902" w:rsidRPr="00D50CEA">
        <w:rPr>
          <w:rFonts w:ascii="Times New Roman" w:hAnsi="Times New Roman" w:cs="Times New Roman"/>
          <w:sz w:val="28"/>
          <w:szCs w:val="28"/>
        </w:rPr>
        <w:t xml:space="preserve"> № ДЛ-5/07вн, Минобрнауки России</w:t>
      </w:r>
      <w:r w:rsidR="00D4262B" w:rsidRPr="00D50CEA">
        <w:rPr>
          <w:rFonts w:ascii="Times New Roman" w:hAnsi="Times New Roman" w:cs="Times New Roman"/>
          <w:sz w:val="28"/>
          <w:szCs w:val="28"/>
        </w:rPr>
        <w:t xml:space="preserve">, и с учетом </w:t>
      </w:r>
      <w:r w:rsidR="00D50CEA" w:rsidRPr="00D50CEA">
        <w:rPr>
          <w:rFonts w:ascii="Times New Roman" w:hAnsi="Times New Roman"/>
          <w:sz w:val="28"/>
          <w:szCs w:val="28"/>
        </w:rPr>
        <w:t xml:space="preserve">Примерной </w:t>
      </w:r>
      <w:r w:rsidR="00D50CEA" w:rsidRPr="00D50CEA">
        <w:rPr>
          <w:rFonts w:ascii="Times New Roman" w:hAnsi="Times New Roman" w:cs="Times New Roman"/>
          <w:sz w:val="28"/>
          <w:szCs w:val="28"/>
        </w:rPr>
        <w:t xml:space="preserve"> адаптированной основной общеобразовательной программы начального общего образования </w:t>
      </w:r>
      <w:r w:rsidR="00D50CEA" w:rsidRPr="00D50CEA">
        <w:rPr>
          <w:rFonts w:ascii="Times New Roman" w:hAnsi="Times New Roman"/>
          <w:sz w:val="28"/>
          <w:szCs w:val="28"/>
        </w:rPr>
        <w:t xml:space="preserve"> обучающихся с задержкой психического развития  (вариант 7.2). </w:t>
      </w:r>
    </w:p>
    <w:p w:rsidR="00EF3D78" w:rsidRDefault="00D4262B" w:rsidP="00D50CEA">
      <w:pPr>
        <w:spacing w:after="0" w:line="360" w:lineRule="auto"/>
        <w:jc w:val="both"/>
        <w:rPr>
          <w:rFonts w:ascii="Times New Roman" w:hAnsi="Times New Roman" w:cs="Times New Roman"/>
          <w:sz w:val="28"/>
          <w:szCs w:val="28"/>
        </w:rPr>
      </w:pPr>
      <w:r w:rsidRPr="00D4262B">
        <w:rPr>
          <w:rFonts w:ascii="Times New Roman" w:hAnsi="Times New Roman" w:cs="Times New Roman"/>
          <w:sz w:val="28"/>
          <w:szCs w:val="28"/>
        </w:rPr>
        <w:t xml:space="preserve"> </w:t>
      </w:r>
      <w:r w:rsidR="00D50CEA">
        <w:rPr>
          <w:rFonts w:ascii="Times New Roman" w:hAnsi="Times New Roman" w:cs="Times New Roman"/>
          <w:sz w:val="28"/>
          <w:szCs w:val="28"/>
        </w:rPr>
        <w:tab/>
      </w:r>
      <w:r w:rsidR="00273E0A">
        <w:rPr>
          <w:rFonts w:ascii="Times New Roman" w:hAnsi="Times New Roman" w:cs="Times New Roman"/>
          <w:sz w:val="28"/>
          <w:szCs w:val="28"/>
        </w:rPr>
        <w:t>А</w:t>
      </w:r>
      <w:r w:rsidR="00EF3D78" w:rsidRPr="00EF3D78">
        <w:rPr>
          <w:rFonts w:ascii="Times New Roman" w:hAnsi="Times New Roman" w:cs="Times New Roman"/>
          <w:sz w:val="28"/>
          <w:szCs w:val="28"/>
        </w:rPr>
        <w:t xml:space="preserve">даптированная основная общеобразовательная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w:t>
      </w:r>
      <w:r w:rsidR="00151A41" w:rsidRPr="00151A41">
        <w:rPr>
          <w:rFonts w:ascii="Times New Roman" w:hAnsi="Times New Roman" w:cs="Times New Roman"/>
          <w:sz w:val="28"/>
          <w:szCs w:val="28"/>
        </w:rPr>
        <w:t>предъявляемыми к структуре, условиям реализации и планируемым результатам освоения АООП НОО обучающихся с ЗПР.</w:t>
      </w:r>
      <w:r w:rsidR="00EF3D78" w:rsidRPr="00EF3D78">
        <w:rPr>
          <w:rFonts w:ascii="Times New Roman" w:hAnsi="Times New Roman" w:cs="Times New Roman"/>
          <w:sz w:val="28"/>
          <w:szCs w:val="28"/>
        </w:rPr>
        <w:t xml:space="preserve"> </w:t>
      </w:r>
    </w:p>
    <w:p w:rsidR="006B1119" w:rsidRDefault="00BB2AC9" w:rsidP="00C6340D">
      <w:pPr>
        <w:pStyle w:val="a4"/>
        <w:spacing w:before="0" w:beforeAutospacing="0" w:after="0" w:afterAutospacing="0" w:line="360" w:lineRule="auto"/>
        <w:ind w:firstLine="708"/>
        <w:jc w:val="both"/>
        <w:rPr>
          <w:rFonts w:eastAsiaTheme="minorHAnsi"/>
          <w:sz w:val="28"/>
          <w:szCs w:val="28"/>
          <w:lang w:eastAsia="en-US"/>
        </w:rPr>
      </w:pPr>
      <w:r w:rsidRPr="00C6340D">
        <w:rPr>
          <w:rFonts w:eastAsiaTheme="minorHAnsi"/>
          <w:sz w:val="28"/>
          <w:szCs w:val="28"/>
          <w:lang w:eastAsia="en-US"/>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w:t>
      </w:r>
      <w:r w:rsidR="00D02788" w:rsidRPr="00C6340D">
        <w:rPr>
          <w:rFonts w:eastAsiaTheme="minorHAnsi"/>
          <w:sz w:val="28"/>
          <w:szCs w:val="28"/>
          <w:lang w:eastAsia="en-US"/>
        </w:rPr>
        <w:t xml:space="preserve"> (статья 79)</w:t>
      </w:r>
      <w:r w:rsidR="004A6BDD" w:rsidRPr="00C6340D">
        <w:rPr>
          <w:rFonts w:eastAsiaTheme="minorHAnsi"/>
          <w:sz w:val="28"/>
          <w:szCs w:val="28"/>
          <w:lang w:eastAsia="en-US"/>
        </w:rPr>
        <w:t xml:space="preserve">. </w:t>
      </w:r>
    </w:p>
    <w:p w:rsidR="004A6BDD" w:rsidRPr="00C6340D" w:rsidRDefault="00452576" w:rsidP="00C6340D">
      <w:pPr>
        <w:pStyle w:val="a4"/>
        <w:spacing w:before="0" w:beforeAutospacing="0" w:after="0" w:afterAutospacing="0" w:line="360" w:lineRule="auto"/>
        <w:ind w:firstLine="708"/>
        <w:jc w:val="both"/>
        <w:rPr>
          <w:rFonts w:eastAsiaTheme="minorHAnsi"/>
          <w:sz w:val="28"/>
          <w:szCs w:val="28"/>
          <w:lang w:eastAsia="en-US"/>
        </w:rPr>
      </w:pPr>
      <w:r w:rsidRPr="00C6340D">
        <w:rPr>
          <w:rFonts w:eastAsiaTheme="minorHAnsi"/>
          <w:sz w:val="28"/>
          <w:szCs w:val="28"/>
          <w:lang w:eastAsia="en-US"/>
        </w:rPr>
        <w:t>Нормативно-правовую базу разработки АООП НОО составляют:</w:t>
      </w:r>
    </w:p>
    <w:p w:rsidR="004A6BDD" w:rsidRPr="007F2279" w:rsidRDefault="004A6BDD" w:rsidP="007F2279">
      <w:pPr>
        <w:pStyle w:val="a5"/>
        <w:numPr>
          <w:ilvl w:val="0"/>
          <w:numId w:val="1"/>
        </w:numPr>
        <w:spacing w:after="0" w:line="360" w:lineRule="auto"/>
        <w:jc w:val="both"/>
        <w:rPr>
          <w:rFonts w:ascii="Times New Roman" w:hAnsi="Times New Roman" w:cs="Times New Roman"/>
          <w:sz w:val="28"/>
          <w:szCs w:val="28"/>
        </w:rPr>
      </w:pPr>
      <w:r w:rsidRPr="007F2279">
        <w:rPr>
          <w:rFonts w:ascii="Times New Roman" w:hAnsi="Times New Roman" w:cs="Times New Roman"/>
          <w:sz w:val="28"/>
          <w:szCs w:val="28"/>
        </w:rPr>
        <w:t>Национальная образовательная инициатива "Наша новая школа".</w:t>
      </w:r>
    </w:p>
    <w:p w:rsidR="004A6BDD" w:rsidRPr="007F2279" w:rsidRDefault="004A6BDD" w:rsidP="007F2279">
      <w:pPr>
        <w:pStyle w:val="a5"/>
        <w:numPr>
          <w:ilvl w:val="0"/>
          <w:numId w:val="1"/>
        </w:numPr>
        <w:spacing w:after="0" w:line="360" w:lineRule="auto"/>
        <w:jc w:val="both"/>
        <w:rPr>
          <w:rFonts w:ascii="Times New Roman" w:hAnsi="Times New Roman" w:cs="Times New Roman"/>
          <w:sz w:val="28"/>
          <w:szCs w:val="28"/>
        </w:rPr>
      </w:pPr>
      <w:r w:rsidRPr="007F2279">
        <w:rPr>
          <w:rFonts w:ascii="Times New Roman" w:hAnsi="Times New Roman" w:cs="Times New Roman"/>
          <w:sz w:val="28"/>
          <w:szCs w:val="28"/>
        </w:rPr>
        <w:t>Федеральный закон Российской Федерации от 24 июля 1998 г. № 124-ФЗ "Об основных гарантиях прав ребенка в Российской Федерации".</w:t>
      </w:r>
    </w:p>
    <w:p w:rsidR="004A6BDD" w:rsidRPr="007F2279" w:rsidRDefault="004A6BDD" w:rsidP="007F2279">
      <w:pPr>
        <w:pStyle w:val="a5"/>
        <w:numPr>
          <w:ilvl w:val="0"/>
          <w:numId w:val="1"/>
        </w:numPr>
        <w:spacing w:after="0" w:line="360" w:lineRule="auto"/>
        <w:jc w:val="both"/>
        <w:rPr>
          <w:rFonts w:ascii="Times New Roman" w:hAnsi="Times New Roman" w:cs="Times New Roman"/>
          <w:sz w:val="28"/>
          <w:szCs w:val="28"/>
        </w:rPr>
      </w:pPr>
      <w:r w:rsidRPr="007F2279">
        <w:rPr>
          <w:rFonts w:ascii="Times New Roman" w:hAnsi="Times New Roman" w:cs="Times New Roman"/>
          <w:sz w:val="28"/>
          <w:szCs w:val="28"/>
        </w:rPr>
        <w:t xml:space="preserve">Санитарно-эпидемиологические правила и нормативы СанПиН 2.4.2.3286-15 "Санитарно-эпидемиологические требования к условиям </w:t>
      </w:r>
      <w:r w:rsidRPr="007F2279">
        <w:rPr>
          <w:rFonts w:ascii="Times New Roman" w:hAnsi="Times New Roman" w:cs="Times New Roman"/>
          <w:sz w:val="28"/>
          <w:szCs w:val="28"/>
        </w:rPr>
        <w:lastRenderedPageBreak/>
        <w:t>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4A6BDD" w:rsidRPr="007F2279" w:rsidRDefault="004A6BDD" w:rsidP="007F2279">
      <w:pPr>
        <w:pStyle w:val="a5"/>
        <w:numPr>
          <w:ilvl w:val="0"/>
          <w:numId w:val="1"/>
        </w:numPr>
        <w:spacing w:after="0" w:line="360" w:lineRule="auto"/>
        <w:jc w:val="both"/>
        <w:rPr>
          <w:rFonts w:ascii="Times New Roman" w:hAnsi="Times New Roman" w:cs="Times New Roman"/>
          <w:sz w:val="28"/>
          <w:szCs w:val="28"/>
        </w:rPr>
      </w:pPr>
      <w:r w:rsidRPr="007F2279">
        <w:rPr>
          <w:rFonts w:ascii="Times New Roman" w:hAnsi="Times New Roman" w:cs="Times New Roman"/>
          <w:sz w:val="28"/>
          <w:szCs w:val="28"/>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4A6BDD" w:rsidRPr="0066197A" w:rsidRDefault="004A6BDD" w:rsidP="0066197A">
      <w:pPr>
        <w:pStyle w:val="a5"/>
        <w:numPr>
          <w:ilvl w:val="0"/>
          <w:numId w:val="1"/>
        </w:numPr>
        <w:spacing w:after="0" w:line="360" w:lineRule="auto"/>
        <w:jc w:val="both"/>
        <w:rPr>
          <w:rFonts w:ascii="Times New Roman" w:hAnsi="Times New Roman" w:cs="Times New Roman"/>
          <w:sz w:val="28"/>
          <w:szCs w:val="28"/>
        </w:rPr>
      </w:pPr>
      <w:r w:rsidRPr="0066197A">
        <w:rPr>
          <w:rFonts w:ascii="Times New Roman" w:hAnsi="Times New Roman" w:cs="Times New Roman"/>
          <w:sz w:val="28"/>
          <w:szCs w:val="28"/>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4A6BDD" w:rsidRPr="0066197A" w:rsidRDefault="004A6BDD" w:rsidP="0066197A">
      <w:pPr>
        <w:pStyle w:val="a5"/>
        <w:numPr>
          <w:ilvl w:val="0"/>
          <w:numId w:val="1"/>
        </w:numPr>
        <w:spacing w:after="0" w:line="360" w:lineRule="auto"/>
        <w:jc w:val="both"/>
        <w:rPr>
          <w:rFonts w:ascii="Times New Roman" w:hAnsi="Times New Roman" w:cs="Times New Roman"/>
          <w:sz w:val="28"/>
          <w:szCs w:val="28"/>
        </w:rPr>
      </w:pPr>
      <w:r w:rsidRPr="0066197A">
        <w:rPr>
          <w:rFonts w:ascii="Times New Roman" w:hAnsi="Times New Roman" w:cs="Times New Roman"/>
          <w:sz w:val="28"/>
          <w:szCs w:val="28"/>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4A6BDD" w:rsidRPr="00807A09" w:rsidRDefault="004A6BDD" w:rsidP="00807A09">
      <w:pPr>
        <w:pStyle w:val="a5"/>
        <w:numPr>
          <w:ilvl w:val="0"/>
          <w:numId w:val="1"/>
        </w:numPr>
        <w:spacing w:after="0" w:line="360" w:lineRule="auto"/>
        <w:jc w:val="both"/>
        <w:rPr>
          <w:rFonts w:ascii="Times New Roman" w:hAnsi="Times New Roman" w:cs="Times New Roman"/>
          <w:sz w:val="28"/>
          <w:szCs w:val="28"/>
        </w:rPr>
      </w:pPr>
      <w:r w:rsidRPr="00807A09">
        <w:rPr>
          <w:rFonts w:ascii="Times New Roman" w:hAnsi="Times New Roman" w:cs="Times New Roman"/>
          <w:sz w:val="28"/>
          <w:szCs w:val="28"/>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4A6BDD" w:rsidRPr="00807A09" w:rsidRDefault="004A6BDD" w:rsidP="00807A09">
      <w:pPr>
        <w:pStyle w:val="a5"/>
        <w:numPr>
          <w:ilvl w:val="0"/>
          <w:numId w:val="1"/>
        </w:numPr>
        <w:spacing w:after="0" w:line="360" w:lineRule="auto"/>
        <w:jc w:val="both"/>
        <w:rPr>
          <w:rFonts w:ascii="Times New Roman" w:hAnsi="Times New Roman" w:cs="Times New Roman"/>
          <w:sz w:val="28"/>
          <w:szCs w:val="28"/>
        </w:rPr>
      </w:pPr>
      <w:r w:rsidRPr="00807A09">
        <w:rPr>
          <w:rFonts w:ascii="Times New Roman" w:hAnsi="Times New Roman" w:cs="Times New Roman"/>
          <w:sz w:val="28"/>
          <w:szCs w:val="28"/>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A6BDD" w:rsidRPr="00AA7ED9" w:rsidRDefault="004A6BDD" w:rsidP="00AA7ED9">
      <w:pPr>
        <w:pStyle w:val="a5"/>
        <w:numPr>
          <w:ilvl w:val="0"/>
          <w:numId w:val="1"/>
        </w:numPr>
        <w:spacing w:after="0" w:line="360" w:lineRule="auto"/>
        <w:jc w:val="both"/>
        <w:rPr>
          <w:rFonts w:ascii="Times New Roman" w:hAnsi="Times New Roman" w:cs="Times New Roman"/>
          <w:sz w:val="28"/>
          <w:szCs w:val="28"/>
        </w:rPr>
      </w:pPr>
      <w:r w:rsidRPr="00AA7ED9">
        <w:rPr>
          <w:rFonts w:ascii="Times New Roman" w:hAnsi="Times New Roman" w:cs="Times New Roman"/>
          <w:sz w:val="28"/>
          <w:szCs w:val="28"/>
        </w:rPr>
        <w:lastRenderedPageBreak/>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A6BDD" w:rsidRPr="00AA7ED9" w:rsidRDefault="004A6BDD" w:rsidP="00AA7ED9">
      <w:pPr>
        <w:pStyle w:val="a5"/>
        <w:numPr>
          <w:ilvl w:val="0"/>
          <w:numId w:val="1"/>
        </w:numPr>
        <w:spacing w:after="0" w:line="360" w:lineRule="auto"/>
        <w:jc w:val="both"/>
        <w:rPr>
          <w:rFonts w:ascii="Times New Roman" w:hAnsi="Times New Roman" w:cs="Times New Roman"/>
          <w:sz w:val="28"/>
          <w:szCs w:val="28"/>
        </w:rPr>
      </w:pPr>
      <w:r w:rsidRPr="00AA7ED9">
        <w:rPr>
          <w:rFonts w:ascii="Times New Roman" w:hAnsi="Times New Roman" w:cs="Times New Roman"/>
          <w:sz w:val="28"/>
          <w:szCs w:val="28"/>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076B6" w:rsidRDefault="004A6BDD" w:rsidP="001076B6">
      <w:pPr>
        <w:pStyle w:val="a5"/>
        <w:numPr>
          <w:ilvl w:val="0"/>
          <w:numId w:val="1"/>
        </w:numPr>
        <w:spacing w:after="255" w:line="360" w:lineRule="auto"/>
        <w:jc w:val="both"/>
        <w:rPr>
          <w:rFonts w:ascii="Times New Roman" w:hAnsi="Times New Roman" w:cs="Times New Roman"/>
          <w:sz w:val="28"/>
          <w:szCs w:val="28"/>
        </w:rPr>
      </w:pPr>
      <w:r w:rsidRPr="00AA7ED9">
        <w:rPr>
          <w:rFonts w:ascii="Times New Roman" w:hAnsi="Times New Roman" w:cs="Times New Roman"/>
          <w:sz w:val="28"/>
          <w:szCs w:val="28"/>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52E1D" w:rsidRPr="00D50CEA" w:rsidRDefault="00D50CEA" w:rsidP="001076B6">
      <w:pPr>
        <w:pStyle w:val="a5"/>
        <w:numPr>
          <w:ilvl w:val="0"/>
          <w:numId w:val="1"/>
        </w:numPr>
        <w:spacing w:after="255" w:line="360" w:lineRule="auto"/>
        <w:jc w:val="both"/>
        <w:rPr>
          <w:rFonts w:ascii="Times New Roman" w:hAnsi="Times New Roman" w:cs="Times New Roman"/>
          <w:sz w:val="28"/>
          <w:szCs w:val="28"/>
        </w:rPr>
      </w:pPr>
      <w:r>
        <w:rPr>
          <w:rFonts w:ascii="Times New Roman" w:hAnsi="Times New Roman" w:cs="Times New Roman"/>
          <w:sz w:val="28"/>
          <w:szCs w:val="28"/>
        </w:rPr>
        <w:t>Устав МБОУ «Вешенская СОШ»</w:t>
      </w:r>
    </w:p>
    <w:p w:rsidR="001076B6" w:rsidRPr="001076B6" w:rsidRDefault="001076B6" w:rsidP="005500F5">
      <w:pPr>
        <w:spacing w:after="0" w:line="360" w:lineRule="auto"/>
        <w:jc w:val="both"/>
        <w:rPr>
          <w:rFonts w:ascii="Times New Roman" w:hAnsi="Times New Roman" w:cs="Times New Roman"/>
          <w:sz w:val="28"/>
          <w:szCs w:val="28"/>
        </w:rPr>
      </w:pPr>
      <w:r w:rsidRPr="001076B6">
        <w:rPr>
          <w:rFonts w:ascii="Times New Roman" w:hAnsi="Times New Roman" w:cs="Times New Roman"/>
          <w:sz w:val="28"/>
          <w:szCs w:val="28"/>
        </w:rPr>
        <w:t>АООП начального общего образования определяет содержание образования, ожидаемые результаты и условия ее реализации.</w:t>
      </w:r>
    </w:p>
    <w:p w:rsidR="00322B06" w:rsidRDefault="005500F5" w:rsidP="005500F5">
      <w:pPr>
        <w:spacing w:after="0" w:line="360" w:lineRule="auto"/>
        <w:ind w:firstLine="709"/>
        <w:jc w:val="both"/>
        <w:rPr>
          <w:rFonts w:ascii="Times New Roman" w:hAnsi="Times New Roman" w:cs="Times New Roman"/>
          <w:sz w:val="28"/>
          <w:szCs w:val="28"/>
        </w:rPr>
      </w:pPr>
      <w:r w:rsidRPr="005500F5">
        <w:rPr>
          <w:rFonts w:ascii="Times New Roman" w:hAnsi="Times New Roman" w:cs="Times New Roman"/>
          <w:sz w:val="28"/>
          <w:szCs w:val="28"/>
        </w:rPr>
        <w:t xml:space="preserve">Структура АООП НОО включает целевой, содержательный и организационный разделы. </w:t>
      </w:r>
    </w:p>
    <w:p w:rsidR="00322B06" w:rsidRDefault="005500F5" w:rsidP="005500F5">
      <w:pPr>
        <w:spacing w:after="0" w:line="360" w:lineRule="auto"/>
        <w:ind w:firstLine="709"/>
        <w:jc w:val="both"/>
        <w:rPr>
          <w:rFonts w:ascii="Times New Roman" w:hAnsi="Times New Roman" w:cs="Times New Roman"/>
          <w:sz w:val="28"/>
          <w:szCs w:val="28"/>
        </w:rPr>
      </w:pPr>
      <w:r w:rsidRPr="005500F5">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 </w:t>
      </w:r>
    </w:p>
    <w:p w:rsidR="00322B06" w:rsidRDefault="005500F5" w:rsidP="002D0593">
      <w:pPr>
        <w:spacing w:after="0" w:line="360" w:lineRule="auto"/>
        <w:jc w:val="both"/>
        <w:rPr>
          <w:rFonts w:ascii="Times New Roman" w:hAnsi="Times New Roman" w:cs="Times New Roman"/>
          <w:sz w:val="28"/>
          <w:szCs w:val="28"/>
        </w:rPr>
      </w:pPr>
      <w:r w:rsidRPr="005500F5">
        <w:rPr>
          <w:rFonts w:ascii="Times New Roman" w:hAnsi="Times New Roman" w:cs="Times New Roman"/>
          <w:sz w:val="28"/>
          <w:szCs w:val="28"/>
        </w:rPr>
        <w:t xml:space="preserve">Целевой раздел включает: </w:t>
      </w:r>
    </w:p>
    <w:p w:rsidR="00322B06" w:rsidRPr="00322B06" w:rsidRDefault="005500F5" w:rsidP="00322B06">
      <w:pPr>
        <w:pStyle w:val="a5"/>
        <w:numPr>
          <w:ilvl w:val="0"/>
          <w:numId w:val="2"/>
        </w:numPr>
        <w:spacing w:after="0" w:line="360" w:lineRule="auto"/>
        <w:jc w:val="both"/>
        <w:rPr>
          <w:rFonts w:ascii="Times New Roman" w:hAnsi="Times New Roman" w:cs="Times New Roman"/>
          <w:sz w:val="28"/>
          <w:szCs w:val="28"/>
        </w:rPr>
      </w:pPr>
      <w:r w:rsidRPr="00322B06">
        <w:rPr>
          <w:rFonts w:ascii="Times New Roman" w:hAnsi="Times New Roman" w:cs="Times New Roman"/>
          <w:sz w:val="28"/>
          <w:szCs w:val="28"/>
        </w:rPr>
        <w:t xml:space="preserve">пояснительную записку; </w:t>
      </w:r>
    </w:p>
    <w:p w:rsidR="00322B06" w:rsidRDefault="005500F5" w:rsidP="00322B06">
      <w:pPr>
        <w:pStyle w:val="a5"/>
        <w:numPr>
          <w:ilvl w:val="0"/>
          <w:numId w:val="2"/>
        </w:numPr>
        <w:spacing w:after="0" w:line="360" w:lineRule="auto"/>
        <w:jc w:val="both"/>
        <w:rPr>
          <w:rFonts w:ascii="Times New Roman" w:hAnsi="Times New Roman" w:cs="Times New Roman"/>
          <w:sz w:val="28"/>
          <w:szCs w:val="28"/>
        </w:rPr>
      </w:pPr>
      <w:r w:rsidRPr="00322B06">
        <w:rPr>
          <w:rFonts w:ascii="Times New Roman" w:hAnsi="Times New Roman" w:cs="Times New Roman"/>
          <w:sz w:val="28"/>
          <w:szCs w:val="28"/>
        </w:rPr>
        <w:t>планируемые результаты освоения</w:t>
      </w:r>
      <w:r w:rsidR="00F16DE7">
        <w:rPr>
          <w:rFonts w:ascii="Times New Roman" w:hAnsi="Times New Roman" w:cs="Times New Roman"/>
          <w:sz w:val="28"/>
          <w:szCs w:val="28"/>
        </w:rPr>
        <w:t xml:space="preserve"> обучающимися </w:t>
      </w:r>
      <w:r w:rsidR="007957F7">
        <w:rPr>
          <w:rFonts w:ascii="Times New Roman" w:hAnsi="Times New Roman" w:cs="Times New Roman"/>
          <w:sz w:val="28"/>
          <w:szCs w:val="28"/>
        </w:rPr>
        <w:t xml:space="preserve">с ЗПР </w:t>
      </w:r>
      <w:r w:rsidR="00322B06">
        <w:rPr>
          <w:rFonts w:ascii="Times New Roman" w:hAnsi="Times New Roman" w:cs="Times New Roman"/>
          <w:sz w:val="28"/>
          <w:szCs w:val="28"/>
        </w:rPr>
        <w:t>АООП НОО;</w:t>
      </w:r>
    </w:p>
    <w:p w:rsidR="002D0593" w:rsidRDefault="005500F5" w:rsidP="00322B06">
      <w:pPr>
        <w:pStyle w:val="a5"/>
        <w:numPr>
          <w:ilvl w:val="0"/>
          <w:numId w:val="2"/>
        </w:numPr>
        <w:spacing w:after="0" w:line="360" w:lineRule="auto"/>
        <w:jc w:val="both"/>
        <w:rPr>
          <w:rFonts w:ascii="Times New Roman" w:hAnsi="Times New Roman" w:cs="Times New Roman"/>
          <w:sz w:val="28"/>
          <w:szCs w:val="28"/>
        </w:rPr>
      </w:pPr>
      <w:r w:rsidRPr="00322B06">
        <w:rPr>
          <w:rFonts w:ascii="Times New Roman" w:hAnsi="Times New Roman" w:cs="Times New Roman"/>
          <w:sz w:val="28"/>
          <w:szCs w:val="28"/>
        </w:rPr>
        <w:t xml:space="preserve">систему оценки достижения планируемых результатов освоения АООП НОО. </w:t>
      </w:r>
    </w:p>
    <w:p w:rsidR="00B24967" w:rsidRDefault="005500F5" w:rsidP="002D0593">
      <w:pPr>
        <w:spacing w:after="0" w:line="360" w:lineRule="auto"/>
        <w:jc w:val="both"/>
        <w:rPr>
          <w:rFonts w:ascii="Times New Roman" w:hAnsi="Times New Roman" w:cs="Times New Roman"/>
          <w:sz w:val="28"/>
          <w:szCs w:val="28"/>
        </w:rPr>
      </w:pPr>
      <w:r w:rsidRPr="002D0593">
        <w:rPr>
          <w:rFonts w:ascii="Times New Roman" w:hAnsi="Times New Roman" w:cs="Times New Roman"/>
          <w:sz w:val="28"/>
          <w:szCs w:val="28"/>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программу формирования универсальных учебных действий у обучающихся с </w:t>
      </w:r>
      <w:r w:rsidR="007957F7">
        <w:rPr>
          <w:rFonts w:ascii="Times New Roman" w:hAnsi="Times New Roman" w:cs="Times New Roman"/>
          <w:sz w:val="28"/>
          <w:szCs w:val="28"/>
        </w:rPr>
        <w:t>ЗПР</w:t>
      </w:r>
      <w:r w:rsidRPr="00B24967">
        <w:rPr>
          <w:rFonts w:ascii="Times New Roman" w:hAnsi="Times New Roman" w:cs="Times New Roman"/>
          <w:sz w:val="28"/>
          <w:szCs w:val="28"/>
        </w:rPr>
        <w:t xml:space="preserve">;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программы отдельных учебных предметов, курсов коррекционно-развивающей области;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программу духовно-нравственного развития, воспитания обучающихся с </w:t>
      </w:r>
      <w:r w:rsidR="007957F7">
        <w:rPr>
          <w:rFonts w:ascii="Times New Roman" w:hAnsi="Times New Roman" w:cs="Times New Roman"/>
          <w:sz w:val="28"/>
          <w:szCs w:val="28"/>
        </w:rPr>
        <w:t>ЗПР</w:t>
      </w:r>
      <w:r w:rsidRPr="00B24967">
        <w:rPr>
          <w:rFonts w:ascii="Times New Roman" w:hAnsi="Times New Roman" w:cs="Times New Roman"/>
          <w:sz w:val="28"/>
          <w:szCs w:val="28"/>
        </w:rPr>
        <w:t xml:space="preserve">;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программу формирования экологической культуры здорового и безопасного образа жизни;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программу коррекционной работы; </w:t>
      </w:r>
    </w:p>
    <w:p w:rsidR="00B24967" w:rsidRPr="00B24967" w:rsidRDefault="005500F5" w:rsidP="00B24967">
      <w:pPr>
        <w:pStyle w:val="a5"/>
        <w:numPr>
          <w:ilvl w:val="0"/>
          <w:numId w:val="3"/>
        </w:numPr>
        <w:spacing w:after="0" w:line="360" w:lineRule="auto"/>
        <w:jc w:val="both"/>
        <w:rPr>
          <w:rFonts w:ascii="Times New Roman" w:hAnsi="Times New Roman" w:cs="Times New Roman"/>
          <w:sz w:val="28"/>
          <w:szCs w:val="28"/>
        </w:rPr>
      </w:pPr>
      <w:r w:rsidRPr="00B24967">
        <w:rPr>
          <w:rFonts w:ascii="Times New Roman" w:hAnsi="Times New Roman" w:cs="Times New Roman"/>
          <w:sz w:val="28"/>
          <w:szCs w:val="28"/>
        </w:rPr>
        <w:t xml:space="preserve">программу внеурочной деятельности. </w:t>
      </w:r>
    </w:p>
    <w:p w:rsidR="004A6BDD" w:rsidRDefault="005500F5" w:rsidP="001C3D56">
      <w:pPr>
        <w:spacing w:after="0" w:line="360" w:lineRule="auto"/>
        <w:jc w:val="both"/>
        <w:rPr>
          <w:rFonts w:ascii="Times New Roman" w:hAnsi="Times New Roman" w:cs="Times New Roman"/>
          <w:sz w:val="28"/>
          <w:szCs w:val="28"/>
        </w:rPr>
      </w:pPr>
      <w:r w:rsidRPr="002D0593">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94537F" w:rsidRPr="0094537F" w:rsidRDefault="0094537F" w:rsidP="0094537F">
      <w:pPr>
        <w:spacing w:after="0" w:line="360" w:lineRule="auto"/>
        <w:jc w:val="both"/>
        <w:rPr>
          <w:rFonts w:ascii="Times New Roman" w:hAnsi="Times New Roman" w:cs="Times New Roman"/>
          <w:sz w:val="28"/>
          <w:szCs w:val="28"/>
        </w:rPr>
      </w:pPr>
      <w:r w:rsidRPr="0094537F">
        <w:rPr>
          <w:rFonts w:ascii="Times New Roman" w:hAnsi="Times New Roman" w:cs="Times New Roman"/>
          <w:sz w:val="28"/>
          <w:szCs w:val="28"/>
        </w:rPr>
        <w:t xml:space="preserve">Организационный раздел включает: </w:t>
      </w:r>
    </w:p>
    <w:p w:rsidR="0094537F" w:rsidRPr="0094537F" w:rsidRDefault="0094537F" w:rsidP="0094537F">
      <w:pPr>
        <w:pStyle w:val="a5"/>
        <w:numPr>
          <w:ilvl w:val="0"/>
          <w:numId w:val="4"/>
        </w:numPr>
        <w:spacing w:after="0" w:line="360" w:lineRule="auto"/>
        <w:jc w:val="both"/>
        <w:rPr>
          <w:rFonts w:ascii="Times New Roman" w:hAnsi="Times New Roman" w:cs="Times New Roman"/>
          <w:sz w:val="28"/>
          <w:szCs w:val="28"/>
        </w:rPr>
      </w:pPr>
      <w:r w:rsidRPr="0094537F">
        <w:rPr>
          <w:rFonts w:ascii="Times New Roman" w:hAnsi="Times New Roman" w:cs="Times New Roman"/>
          <w:sz w:val="28"/>
          <w:szCs w:val="28"/>
        </w:rPr>
        <w:t xml:space="preserve">учебный план начального общего образования; </w:t>
      </w:r>
    </w:p>
    <w:p w:rsidR="0094537F" w:rsidRDefault="0094537F" w:rsidP="0094537F">
      <w:pPr>
        <w:pStyle w:val="a5"/>
        <w:numPr>
          <w:ilvl w:val="0"/>
          <w:numId w:val="4"/>
        </w:numPr>
        <w:spacing w:after="0" w:line="360" w:lineRule="auto"/>
        <w:jc w:val="both"/>
        <w:rPr>
          <w:rFonts w:ascii="Times New Roman" w:hAnsi="Times New Roman" w:cs="Times New Roman"/>
          <w:sz w:val="28"/>
          <w:szCs w:val="28"/>
        </w:rPr>
      </w:pPr>
      <w:r w:rsidRPr="0094537F">
        <w:rPr>
          <w:rFonts w:ascii="Times New Roman" w:hAnsi="Times New Roman" w:cs="Times New Roman"/>
          <w:sz w:val="28"/>
          <w:szCs w:val="28"/>
        </w:rPr>
        <w:t>систему специальных условий реализации АООП НОО в соответствии с требованиями Стандарта.</w:t>
      </w:r>
    </w:p>
    <w:p w:rsidR="000323F7" w:rsidRDefault="006A25AB" w:rsidP="00650986">
      <w:pPr>
        <w:pStyle w:val="Default"/>
        <w:spacing w:line="360" w:lineRule="auto"/>
        <w:ind w:firstLine="435"/>
        <w:jc w:val="both"/>
        <w:rPr>
          <w:color w:val="FF0000"/>
          <w:sz w:val="28"/>
          <w:szCs w:val="28"/>
        </w:rPr>
      </w:pPr>
      <w:r w:rsidRPr="00DC06F0">
        <w:rPr>
          <w:color w:val="auto"/>
          <w:sz w:val="28"/>
          <w:szCs w:val="28"/>
        </w:rPr>
        <w:t xml:space="preserve">В основу разработки и реализации АООП НОО обучающихся с </w:t>
      </w:r>
      <w:r w:rsidR="00206C0E">
        <w:rPr>
          <w:color w:val="auto"/>
          <w:sz w:val="28"/>
          <w:szCs w:val="28"/>
        </w:rPr>
        <w:t>ЗПР</w:t>
      </w:r>
      <w:r w:rsidRPr="00DC06F0">
        <w:rPr>
          <w:color w:val="auto"/>
          <w:sz w:val="28"/>
          <w:szCs w:val="28"/>
        </w:rPr>
        <w:t xml:space="preserve"> заложены </w:t>
      </w:r>
      <w:r w:rsidRPr="00DC06F0">
        <w:rPr>
          <w:i/>
          <w:iCs/>
          <w:color w:val="auto"/>
          <w:sz w:val="28"/>
          <w:szCs w:val="28"/>
        </w:rPr>
        <w:t xml:space="preserve">дифференцированный </w:t>
      </w:r>
      <w:r w:rsidRPr="00DC06F0">
        <w:rPr>
          <w:color w:val="auto"/>
          <w:sz w:val="28"/>
          <w:szCs w:val="28"/>
        </w:rPr>
        <w:t xml:space="preserve">и </w:t>
      </w:r>
      <w:r w:rsidRPr="00DC06F0">
        <w:rPr>
          <w:i/>
          <w:iCs/>
          <w:color w:val="auto"/>
          <w:sz w:val="28"/>
          <w:szCs w:val="28"/>
        </w:rPr>
        <w:t>деятельностный подходы</w:t>
      </w:r>
      <w:r w:rsidRPr="00DC06F0">
        <w:rPr>
          <w:color w:val="auto"/>
          <w:sz w:val="28"/>
          <w:szCs w:val="28"/>
        </w:rPr>
        <w:t xml:space="preserve">. </w:t>
      </w:r>
      <w:r w:rsidRPr="00DC06F0">
        <w:rPr>
          <w:i/>
          <w:iCs/>
          <w:color w:val="auto"/>
          <w:sz w:val="28"/>
          <w:szCs w:val="28"/>
        </w:rPr>
        <w:t xml:space="preserve">Дифференцированный подход </w:t>
      </w:r>
      <w:r w:rsidRPr="00DC06F0">
        <w:rPr>
          <w:color w:val="auto"/>
          <w:sz w:val="28"/>
          <w:szCs w:val="28"/>
        </w:rPr>
        <w:t xml:space="preserve">к разработке и реализации АООП НОО обучающихся с </w:t>
      </w:r>
      <w:r w:rsidR="00206C0E">
        <w:rPr>
          <w:color w:val="auto"/>
          <w:sz w:val="28"/>
          <w:szCs w:val="28"/>
        </w:rPr>
        <w:t>ЗПР</w:t>
      </w:r>
      <w:r w:rsidRPr="00DC06F0">
        <w:rPr>
          <w:color w:val="auto"/>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C9599C" w:rsidRPr="00C9599C" w:rsidRDefault="006A25AB" w:rsidP="00DC06F0">
      <w:pPr>
        <w:pStyle w:val="Default"/>
        <w:spacing w:line="360" w:lineRule="auto"/>
        <w:ind w:firstLine="435"/>
        <w:jc w:val="both"/>
        <w:rPr>
          <w:color w:val="auto"/>
          <w:sz w:val="28"/>
          <w:szCs w:val="28"/>
        </w:rPr>
      </w:pPr>
      <w:r w:rsidRPr="00C9599C">
        <w:rPr>
          <w:color w:val="auto"/>
          <w:sz w:val="28"/>
          <w:szCs w:val="28"/>
        </w:rPr>
        <w:t>Применение дифференцированного подхода к созданию и реализации АООП НОО обеспечивает разнообразие содержания</w:t>
      </w:r>
      <w:r w:rsidR="00C9599C" w:rsidRPr="00C9599C">
        <w:rPr>
          <w:color w:val="auto"/>
          <w:sz w:val="28"/>
          <w:szCs w:val="28"/>
        </w:rPr>
        <w:t xml:space="preserve">, предоставляя </w:t>
      </w:r>
      <w:r w:rsidR="00C9599C" w:rsidRPr="00C9599C">
        <w:rPr>
          <w:color w:val="auto"/>
          <w:sz w:val="28"/>
          <w:szCs w:val="28"/>
        </w:rPr>
        <w:lastRenderedPageBreak/>
        <w:t xml:space="preserve">обучающимся с </w:t>
      </w:r>
      <w:r w:rsidR="00206C0E">
        <w:rPr>
          <w:color w:val="auto"/>
          <w:sz w:val="28"/>
          <w:szCs w:val="28"/>
        </w:rPr>
        <w:t>ЗПР</w:t>
      </w:r>
      <w:r w:rsidRPr="00C9599C">
        <w:rPr>
          <w:color w:val="auto"/>
          <w:sz w:val="28"/>
          <w:szCs w:val="28"/>
        </w:rPr>
        <w:t xml:space="preserve"> возможность реализовать индивидуальный потенциал развития. </w:t>
      </w:r>
    </w:p>
    <w:p w:rsidR="00497CFD" w:rsidRDefault="006A25AB" w:rsidP="00497CFD">
      <w:pPr>
        <w:pStyle w:val="Default"/>
        <w:spacing w:line="360" w:lineRule="auto"/>
        <w:ind w:firstLine="435"/>
        <w:jc w:val="both"/>
        <w:rPr>
          <w:color w:val="auto"/>
          <w:sz w:val="28"/>
          <w:szCs w:val="28"/>
        </w:rPr>
      </w:pPr>
      <w:r w:rsidRPr="00A739D4">
        <w:rPr>
          <w:i/>
          <w:iCs/>
          <w:color w:val="auto"/>
          <w:sz w:val="28"/>
          <w:szCs w:val="28"/>
        </w:rPr>
        <w:t xml:space="preserve">Деятельностный подход </w:t>
      </w:r>
      <w:r w:rsidR="00852E97" w:rsidRPr="00852E97">
        <w:rPr>
          <w:iCs/>
          <w:color w:val="auto"/>
          <w:sz w:val="28"/>
          <w:szCs w:val="28"/>
        </w:rPr>
        <w:t>в МБОУ «Вешенская СОШ»</w:t>
      </w:r>
      <w:r w:rsidR="00852E97">
        <w:rPr>
          <w:i/>
          <w:iCs/>
          <w:color w:val="auto"/>
          <w:sz w:val="28"/>
          <w:szCs w:val="28"/>
        </w:rPr>
        <w:t xml:space="preserve"> </w:t>
      </w:r>
      <w:r w:rsidRPr="00A739D4">
        <w:rPr>
          <w:color w:val="auto"/>
          <w:sz w:val="28"/>
          <w:szCs w:val="28"/>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w:t>
      </w:r>
      <w:r w:rsidR="00A739D4">
        <w:rPr>
          <w:color w:val="auto"/>
          <w:sz w:val="28"/>
          <w:szCs w:val="28"/>
        </w:rPr>
        <w:t xml:space="preserve">витие личности обучающихся с </w:t>
      </w:r>
      <w:r w:rsidR="00206C0E">
        <w:rPr>
          <w:color w:val="auto"/>
          <w:sz w:val="28"/>
          <w:szCs w:val="28"/>
        </w:rPr>
        <w:t>ЗПР</w:t>
      </w:r>
      <w:r w:rsidRPr="00A739D4">
        <w:rPr>
          <w:color w:val="auto"/>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w:t>
      </w:r>
    </w:p>
    <w:p w:rsidR="006A25AB" w:rsidRPr="00A8652D" w:rsidRDefault="006A25AB" w:rsidP="00497CFD">
      <w:pPr>
        <w:pStyle w:val="Default"/>
        <w:spacing w:line="360" w:lineRule="auto"/>
        <w:ind w:firstLine="435"/>
        <w:jc w:val="both"/>
        <w:rPr>
          <w:color w:val="auto"/>
          <w:sz w:val="28"/>
          <w:szCs w:val="28"/>
        </w:rPr>
      </w:pPr>
      <w:r w:rsidRPr="00A8652D">
        <w:rPr>
          <w:color w:val="auto"/>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r w:rsidR="00932B4D">
        <w:rPr>
          <w:color w:val="auto"/>
          <w:sz w:val="28"/>
          <w:szCs w:val="28"/>
        </w:rPr>
        <w:t>Р</w:t>
      </w:r>
      <w:r w:rsidRPr="00A8652D">
        <w:rPr>
          <w:color w:val="auto"/>
          <w:sz w:val="28"/>
          <w:szCs w:val="28"/>
        </w:rPr>
        <w:t xml:space="preserve">еализация деятельностного подхода обеспечивает: </w:t>
      </w:r>
    </w:p>
    <w:p w:rsidR="006A25AB" w:rsidRPr="00F703CA" w:rsidRDefault="006A25AB" w:rsidP="006A25AB">
      <w:pPr>
        <w:pStyle w:val="Default"/>
        <w:numPr>
          <w:ilvl w:val="0"/>
          <w:numId w:val="4"/>
        </w:numPr>
        <w:spacing w:line="360" w:lineRule="auto"/>
        <w:jc w:val="both"/>
        <w:rPr>
          <w:color w:val="auto"/>
          <w:sz w:val="28"/>
          <w:szCs w:val="28"/>
        </w:rPr>
      </w:pPr>
      <w:r w:rsidRPr="00F703CA">
        <w:rPr>
          <w:color w:val="auto"/>
          <w:sz w:val="28"/>
          <w:szCs w:val="28"/>
        </w:rPr>
        <w:t xml:space="preserve">придание результатам образования социально и личностно значимого характера; </w:t>
      </w:r>
    </w:p>
    <w:p w:rsidR="006A25AB" w:rsidRPr="00F703CA" w:rsidRDefault="006A25AB" w:rsidP="006A25AB">
      <w:pPr>
        <w:pStyle w:val="Default"/>
        <w:numPr>
          <w:ilvl w:val="0"/>
          <w:numId w:val="4"/>
        </w:numPr>
        <w:spacing w:line="360" w:lineRule="auto"/>
        <w:jc w:val="both"/>
        <w:rPr>
          <w:color w:val="auto"/>
          <w:sz w:val="28"/>
          <w:szCs w:val="28"/>
        </w:rPr>
      </w:pPr>
      <w:r w:rsidRPr="00F703CA">
        <w:rPr>
          <w:color w:val="auto"/>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6A25AB" w:rsidRPr="00F703CA" w:rsidRDefault="006A25AB" w:rsidP="006A25AB">
      <w:pPr>
        <w:pStyle w:val="Default"/>
        <w:numPr>
          <w:ilvl w:val="0"/>
          <w:numId w:val="4"/>
        </w:numPr>
        <w:spacing w:line="360" w:lineRule="auto"/>
        <w:jc w:val="both"/>
        <w:rPr>
          <w:color w:val="auto"/>
          <w:sz w:val="28"/>
          <w:szCs w:val="28"/>
        </w:rPr>
      </w:pPr>
      <w:r w:rsidRPr="00F703CA">
        <w:rPr>
          <w:color w:val="auto"/>
          <w:sz w:val="28"/>
          <w:szCs w:val="28"/>
        </w:rPr>
        <w:t xml:space="preserve">существенное повышение мотивации и интереса к учению, приобретению нового опыта деятельности и поведения; </w:t>
      </w:r>
    </w:p>
    <w:p w:rsidR="006A25AB" w:rsidRPr="00F703CA" w:rsidRDefault="006A25AB" w:rsidP="006A25AB">
      <w:pPr>
        <w:pStyle w:val="Default"/>
        <w:numPr>
          <w:ilvl w:val="0"/>
          <w:numId w:val="4"/>
        </w:numPr>
        <w:spacing w:line="360" w:lineRule="auto"/>
        <w:jc w:val="both"/>
        <w:rPr>
          <w:color w:val="auto"/>
          <w:sz w:val="28"/>
          <w:szCs w:val="28"/>
        </w:rPr>
      </w:pPr>
      <w:r w:rsidRPr="00F703CA">
        <w:rPr>
          <w:color w:val="auto"/>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6A25AB" w:rsidRPr="002F19D7" w:rsidRDefault="006A25AB" w:rsidP="00950C7C">
      <w:pPr>
        <w:pStyle w:val="Default"/>
        <w:spacing w:line="360" w:lineRule="auto"/>
        <w:jc w:val="both"/>
        <w:rPr>
          <w:color w:val="auto"/>
          <w:sz w:val="28"/>
          <w:szCs w:val="28"/>
        </w:rPr>
      </w:pPr>
      <w:r w:rsidRPr="002F19D7">
        <w:rPr>
          <w:color w:val="auto"/>
          <w:sz w:val="28"/>
          <w:szCs w:val="28"/>
        </w:rPr>
        <w:lastRenderedPageBreak/>
        <w:t>В основу формиро</w:t>
      </w:r>
      <w:r w:rsidR="00950C7C" w:rsidRPr="002F19D7">
        <w:rPr>
          <w:color w:val="auto"/>
          <w:sz w:val="28"/>
          <w:szCs w:val="28"/>
        </w:rPr>
        <w:t xml:space="preserve">вания АООП НОО обучающихся с </w:t>
      </w:r>
      <w:r w:rsidR="00206C0E">
        <w:rPr>
          <w:color w:val="auto"/>
          <w:sz w:val="28"/>
          <w:szCs w:val="28"/>
        </w:rPr>
        <w:t>ЗПР</w:t>
      </w:r>
      <w:r w:rsidRPr="002F19D7">
        <w:rPr>
          <w:color w:val="auto"/>
          <w:sz w:val="28"/>
          <w:szCs w:val="28"/>
        </w:rPr>
        <w:t xml:space="preserve"> </w:t>
      </w:r>
      <w:r w:rsidR="00711918">
        <w:rPr>
          <w:color w:val="auto"/>
          <w:sz w:val="28"/>
          <w:szCs w:val="28"/>
        </w:rPr>
        <w:t xml:space="preserve">в МБОУ «Вешенская СОШ» </w:t>
      </w:r>
      <w:r w:rsidRPr="002F19D7">
        <w:rPr>
          <w:color w:val="auto"/>
          <w:sz w:val="28"/>
          <w:szCs w:val="28"/>
        </w:rPr>
        <w:t xml:space="preserve">положены следующие </w:t>
      </w:r>
      <w:r w:rsidRPr="002F19D7">
        <w:rPr>
          <w:b/>
          <w:bCs/>
          <w:color w:val="auto"/>
          <w:sz w:val="28"/>
          <w:szCs w:val="28"/>
        </w:rPr>
        <w:t>принципы</w:t>
      </w:r>
      <w:r w:rsidRPr="002F19D7">
        <w:rPr>
          <w:color w:val="auto"/>
          <w:sz w:val="28"/>
          <w:szCs w:val="28"/>
        </w:rPr>
        <w:t xml:space="preserve">: </w:t>
      </w:r>
    </w:p>
    <w:p w:rsidR="002F19D7" w:rsidRPr="002F19D7" w:rsidRDefault="006A25AB" w:rsidP="006A25AB">
      <w:pPr>
        <w:pStyle w:val="Default"/>
        <w:numPr>
          <w:ilvl w:val="0"/>
          <w:numId w:val="4"/>
        </w:numPr>
        <w:spacing w:line="360" w:lineRule="auto"/>
        <w:jc w:val="both"/>
        <w:rPr>
          <w:color w:val="auto"/>
          <w:sz w:val="28"/>
          <w:szCs w:val="28"/>
        </w:rPr>
      </w:pPr>
      <w:r w:rsidRPr="002F19D7">
        <w:rPr>
          <w:color w:val="auto"/>
          <w:sz w:val="28"/>
          <w:szCs w:val="28"/>
        </w:rPr>
        <w:t>принципы государственной по</w:t>
      </w:r>
      <w:r w:rsidR="00650986">
        <w:rPr>
          <w:color w:val="auto"/>
          <w:sz w:val="28"/>
          <w:szCs w:val="28"/>
        </w:rPr>
        <w:t>литики РФ в области образования</w:t>
      </w:r>
      <w:r w:rsidRPr="002F19D7">
        <w:rPr>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19D7" w:rsidRPr="002F19D7" w:rsidRDefault="006A25AB" w:rsidP="006A25AB">
      <w:pPr>
        <w:pStyle w:val="Default"/>
        <w:numPr>
          <w:ilvl w:val="0"/>
          <w:numId w:val="4"/>
        </w:numPr>
        <w:spacing w:line="360" w:lineRule="auto"/>
        <w:jc w:val="both"/>
        <w:rPr>
          <w:color w:val="auto"/>
          <w:sz w:val="28"/>
          <w:szCs w:val="28"/>
        </w:rPr>
      </w:pPr>
      <w:r w:rsidRPr="002F19D7">
        <w:rPr>
          <w:color w:val="auto"/>
          <w:sz w:val="28"/>
          <w:szCs w:val="28"/>
        </w:rPr>
        <w:t xml:space="preserve">принцип учета типологических и индивидуальных образовательных потребностей обучающихся; </w:t>
      </w:r>
    </w:p>
    <w:p w:rsidR="006A25AB" w:rsidRPr="002F19D7" w:rsidRDefault="006A25AB" w:rsidP="006A25AB">
      <w:pPr>
        <w:pStyle w:val="Default"/>
        <w:numPr>
          <w:ilvl w:val="0"/>
          <w:numId w:val="4"/>
        </w:numPr>
        <w:spacing w:line="360" w:lineRule="auto"/>
        <w:jc w:val="both"/>
        <w:rPr>
          <w:color w:val="auto"/>
          <w:sz w:val="28"/>
          <w:szCs w:val="28"/>
        </w:rPr>
      </w:pPr>
      <w:r w:rsidRPr="002F19D7">
        <w:rPr>
          <w:color w:val="auto"/>
          <w:sz w:val="28"/>
          <w:szCs w:val="28"/>
        </w:rPr>
        <w:t xml:space="preserve">принцип коррекционной направленности образовательного процесса;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 xml:space="preserve">онтогенетический принцип;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w:t>
      </w:r>
      <w:r w:rsidR="00206C0E">
        <w:rPr>
          <w:rFonts w:ascii="Times New Roman" w:hAnsi="Times New Roman" w:cs="Times New Roman"/>
          <w:sz w:val="28"/>
          <w:szCs w:val="28"/>
        </w:rPr>
        <w:t>ЗПР</w:t>
      </w:r>
      <w:r w:rsidRPr="004C7312">
        <w:rPr>
          <w:rFonts w:ascii="Times New Roman" w:hAnsi="Times New Roman" w:cs="Times New Roman"/>
          <w:sz w:val="28"/>
          <w:szCs w:val="28"/>
        </w:rPr>
        <w:t xml:space="preserve">;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 xml:space="preserve">принцип направленности на формирование деятельности, обеспечивает возможность овладения обучающимися с </w:t>
      </w:r>
      <w:r w:rsidR="00206C0E">
        <w:rPr>
          <w:rFonts w:ascii="Times New Roman" w:hAnsi="Times New Roman" w:cs="Times New Roman"/>
          <w:sz w:val="28"/>
          <w:szCs w:val="28"/>
        </w:rPr>
        <w:t>ЗПР</w:t>
      </w:r>
      <w:r w:rsidRPr="004C7312">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F19D7" w:rsidRPr="004C7312"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lastRenderedPageBreak/>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82212F" w:rsidRDefault="006A25AB" w:rsidP="006A25AB">
      <w:pPr>
        <w:pStyle w:val="a5"/>
        <w:numPr>
          <w:ilvl w:val="0"/>
          <w:numId w:val="4"/>
        </w:numPr>
        <w:spacing w:after="0" w:line="360" w:lineRule="auto"/>
        <w:jc w:val="both"/>
        <w:rPr>
          <w:rFonts w:ascii="Times New Roman" w:hAnsi="Times New Roman" w:cs="Times New Roman"/>
          <w:sz w:val="28"/>
          <w:szCs w:val="28"/>
        </w:rPr>
      </w:pPr>
      <w:r w:rsidRPr="004C7312">
        <w:rPr>
          <w:rFonts w:ascii="Times New Roman" w:hAnsi="Times New Roman" w:cs="Times New Roman"/>
          <w:sz w:val="28"/>
          <w:szCs w:val="28"/>
        </w:rPr>
        <w:t>принцип сотрудничества с семьей.</w:t>
      </w:r>
    </w:p>
    <w:p w:rsidR="008267AC" w:rsidRDefault="008267AC" w:rsidP="008267AC">
      <w:pPr>
        <w:pStyle w:val="a5"/>
        <w:spacing w:after="0" w:line="360" w:lineRule="auto"/>
        <w:ind w:left="795"/>
        <w:jc w:val="both"/>
        <w:rPr>
          <w:rFonts w:ascii="Times New Roman" w:hAnsi="Times New Roman" w:cs="Times New Roman"/>
          <w:sz w:val="28"/>
          <w:szCs w:val="28"/>
        </w:rPr>
      </w:pPr>
    </w:p>
    <w:p w:rsidR="00B80AF7" w:rsidRPr="00B80AF7" w:rsidRDefault="00B80AF7" w:rsidP="00A70470">
      <w:pPr>
        <w:pStyle w:val="Default"/>
        <w:numPr>
          <w:ilvl w:val="0"/>
          <w:numId w:val="9"/>
        </w:numPr>
        <w:spacing w:line="360" w:lineRule="auto"/>
        <w:rPr>
          <w:b/>
          <w:sz w:val="28"/>
          <w:szCs w:val="28"/>
        </w:rPr>
      </w:pPr>
      <w:r w:rsidRPr="00B80AF7">
        <w:rPr>
          <w:b/>
          <w:bCs/>
          <w:sz w:val="28"/>
          <w:szCs w:val="28"/>
        </w:rPr>
        <w:t xml:space="preserve">АДАПТИРОВАННАЯ ОСНОВНАЯ ОБЩЕОБРАЗОВАТЕЛЬНАЯ ПРОГРАММА НАЧАЛЬНОГО ОБЩЕГО ОБРАЗОВАНИЯ </w:t>
      </w:r>
      <w:r w:rsidR="00206C0E">
        <w:rPr>
          <w:b/>
          <w:bCs/>
          <w:sz w:val="28"/>
          <w:szCs w:val="28"/>
        </w:rPr>
        <w:t>ОБУЧАЮЩИХСЯ С ЗАДЕРЖКОЙ ПСИХИЧЕСКОГО РАЗВИТИЯ (ВАРИАНТ 7.2)</w:t>
      </w:r>
    </w:p>
    <w:p w:rsidR="00B80AF7" w:rsidRPr="00B80AF7" w:rsidRDefault="00B80AF7" w:rsidP="00CE5105">
      <w:pPr>
        <w:pStyle w:val="a5"/>
        <w:numPr>
          <w:ilvl w:val="1"/>
          <w:numId w:val="5"/>
        </w:numPr>
        <w:spacing w:after="0" w:line="360" w:lineRule="auto"/>
        <w:ind w:hanging="704"/>
        <w:jc w:val="both"/>
        <w:rPr>
          <w:rFonts w:ascii="Times New Roman" w:hAnsi="Times New Roman" w:cs="Times New Roman"/>
          <w:b/>
          <w:bCs/>
          <w:sz w:val="28"/>
          <w:szCs w:val="28"/>
        </w:rPr>
      </w:pPr>
      <w:r w:rsidRPr="00B80AF7">
        <w:rPr>
          <w:rFonts w:ascii="Times New Roman" w:hAnsi="Times New Roman" w:cs="Times New Roman"/>
          <w:b/>
          <w:bCs/>
          <w:sz w:val="28"/>
          <w:szCs w:val="28"/>
        </w:rPr>
        <w:t>Целевой раздел.</w:t>
      </w:r>
    </w:p>
    <w:p w:rsidR="00A95968" w:rsidRPr="00A95968" w:rsidRDefault="00A95968" w:rsidP="00A95968">
      <w:pPr>
        <w:pStyle w:val="Default"/>
        <w:spacing w:line="360" w:lineRule="auto"/>
        <w:rPr>
          <w:b/>
          <w:bCs/>
          <w:color w:val="auto"/>
          <w:sz w:val="28"/>
          <w:szCs w:val="28"/>
        </w:rPr>
      </w:pPr>
      <w:r>
        <w:rPr>
          <w:b/>
          <w:bCs/>
          <w:color w:val="auto"/>
          <w:sz w:val="28"/>
          <w:szCs w:val="28"/>
        </w:rPr>
        <w:t>2.1.1. Пояснительная записка.</w:t>
      </w:r>
    </w:p>
    <w:p w:rsidR="00B80AF7" w:rsidRDefault="00A95968" w:rsidP="00AD34B6">
      <w:pPr>
        <w:spacing w:after="0" w:line="360" w:lineRule="auto"/>
        <w:ind w:firstLine="708"/>
        <w:jc w:val="both"/>
        <w:rPr>
          <w:rFonts w:ascii="Times New Roman" w:hAnsi="Times New Roman" w:cs="Times New Roman"/>
          <w:bCs/>
          <w:sz w:val="28"/>
          <w:szCs w:val="28"/>
        </w:rPr>
      </w:pPr>
      <w:r w:rsidRPr="00B20D42">
        <w:rPr>
          <w:rFonts w:ascii="Times New Roman" w:hAnsi="Times New Roman" w:cs="Times New Roman"/>
          <w:b/>
          <w:bCs/>
          <w:sz w:val="28"/>
          <w:szCs w:val="28"/>
        </w:rPr>
        <w:t>Цель</w:t>
      </w:r>
      <w:r w:rsidRPr="00A95968">
        <w:rPr>
          <w:rFonts w:ascii="Times New Roman" w:hAnsi="Times New Roman" w:cs="Times New Roman"/>
          <w:bCs/>
          <w:sz w:val="28"/>
          <w:szCs w:val="28"/>
        </w:rPr>
        <w:t xml:space="preserve"> реализации АООП НОО обучающихся с </w:t>
      </w:r>
      <w:r w:rsidR="00B20D42">
        <w:rPr>
          <w:rFonts w:ascii="Times New Roman" w:hAnsi="Times New Roman" w:cs="Times New Roman"/>
          <w:bCs/>
          <w:sz w:val="28"/>
          <w:szCs w:val="28"/>
        </w:rPr>
        <w:t>ОВЗ</w:t>
      </w:r>
      <w:r w:rsidRPr="00A95968">
        <w:rPr>
          <w:rFonts w:ascii="Times New Roman" w:hAnsi="Times New Roman" w:cs="Times New Roman"/>
          <w:bCs/>
          <w:sz w:val="28"/>
          <w:szCs w:val="28"/>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00AD34B6">
        <w:rPr>
          <w:rFonts w:ascii="Times New Roman" w:hAnsi="Times New Roman" w:cs="Times New Roman"/>
          <w:bCs/>
          <w:sz w:val="28"/>
          <w:szCs w:val="28"/>
        </w:rPr>
        <w:t xml:space="preserve"> </w:t>
      </w:r>
    </w:p>
    <w:p w:rsidR="00AD34B6" w:rsidRPr="00AD34B6" w:rsidRDefault="00AD34B6" w:rsidP="00E0603F">
      <w:pPr>
        <w:spacing w:after="0" w:line="360" w:lineRule="auto"/>
        <w:ind w:firstLine="708"/>
        <w:jc w:val="both"/>
        <w:rPr>
          <w:rFonts w:ascii="Times New Roman" w:hAnsi="Times New Roman" w:cs="Times New Roman"/>
          <w:bCs/>
          <w:sz w:val="28"/>
          <w:szCs w:val="28"/>
        </w:rPr>
      </w:pPr>
      <w:r w:rsidRPr="00AD34B6">
        <w:rPr>
          <w:rFonts w:ascii="Times New Roman" w:hAnsi="Times New Roman" w:cs="Times New Roman"/>
          <w:bCs/>
          <w:sz w:val="28"/>
          <w:szCs w:val="28"/>
        </w:rPr>
        <w:t xml:space="preserve">Достижение поставленной цели при разработке и реализации </w:t>
      </w:r>
      <w:r w:rsidR="00DC15CD">
        <w:rPr>
          <w:rFonts w:ascii="Times New Roman" w:hAnsi="Times New Roman" w:cs="Times New Roman"/>
          <w:bCs/>
          <w:sz w:val="28"/>
          <w:szCs w:val="28"/>
        </w:rPr>
        <w:t>МБОУ «Вешенская СОШ»</w:t>
      </w:r>
      <w:r w:rsidRPr="00AD34B6">
        <w:rPr>
          <w:rFonts w:ascii="Times New Roman" w:hAnsi="Times New Roman" w:cs="Times New Roman"/>
          <w:bCs/>
          <w:sz w:val="28"/>
          <w:szCs w:val="28"/>
        </w:rPr>
        <w:t xml:space="preserve"> АООП НОО обучающихся с </w:t>
      </w:r>
      <w:r w:rsidR="00206C0E">
        <w:rPr>
          <w:rFonts w:ascii="Times New Roman" w:hAnsi="Times New Roman" w:cs="Times New Roman"/>
          <w:bCs/>
          <w:sz w:val="28"/>
          <w:szCs w:val="28"/>
        </w:rPr>
        <w:t>ЗПР</w:t>
      </w:r>
      <w:r w:rsidRPr="00AD34B6">
        <w:rPr>
          <w:rFonts w:ascii="Times New Roman" w:hAnsi="Times New Roman" w:cs="Times New Roman"/>
          <w:bCs/>
          <w:sz w:val="28"/>
          <w:szCs w:val="28"/>
        </w:rPr>
        <w:t xml:space="preserve"> предусматривает решение следующих основных задач: </w:t>
      </w:r>
    </w:p>
    <w:p w:rsidR="00CC0A56" w:rsidRPr="00CC0A56" w:rsidRDefault="00CC0A56" w:rsidP="006A3780">
      <w:pPr>
        <w:pStyle w:val="Default"/>
        <w:spacing w:line="360" w:lineRule="auto"/>
        <w:jc w:val="both"/>
        <w:rPr>
          <w:bCs/>
          <w:color w:val="auto"/>
          <w:sz w:val="28"/>
          <w:szCs w:val="28"/>
        </w:rPr>
      </w:pPr>
      <w:r w:rsidRPr="00CC0A56">
        <w:rPr>
          <w:bCs/>
          <w:color w:val="auto"/>
          <w:sz w:val="28"/>
          <w:szCs w:val="28"/>
        </w:rPr>
        <w:t xml:space="preserve">•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rsidR="00CC0A56" w:rsidRPr="00CC0A56" w:rsidRDefault="00CC0A56" w:rsidP="006A3780">
      <w:pPr>
        <w:pStyle w:val="Default"/>
        <w:spacing w:line="360" w:lineRule="auto"/>
        <w:jc w:val="both"/>
        <w:rPr>
          <w:bCs/>
          <w:color w:val="auto"/>
          <w:sz w:val="28"/>
          <w:szCs w:val="28"/>
        </w:rPr>
      </w:pPr>
      <w:r w:rsidRPr="00CC0A56">
        <w:rPr>
          <w:bCs/>
          <w:color w:val="auto"/>
          <w:sz w:val="28"/>
          <w:szCs w:val="28"/>
        </w:rPr>
        <w:t xml:space="preserve">•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rsidR="00CC0A56" w:rsidRPr="00CC0A56" w:rsidRDefault="00CC0A56" w:rsidP="006A3780">
      <w:pPr>
        <w:pStyle w:val="Default"/>
        <w:spacing w:line="360" w:lineRule="auto"/>
        <w:jc w:val="both"/>
        <w:rPr>
          <w:bCs/>
          <w:color w:val="auto"/>
          <w:sz w:val="28"/>
          <w:szCs w:val="28"/>
        </w:rPr>
      </w:pPr>
      <w:r w:rsidRPr="00CC0A56">
        <w:rPr>
          <w:bCs/>
          <w:color w:val="auto"/>
          <w:sz w:val="28"/>
          <w:szCs w:val="28"/>
        </w:rPr>
        <w:lastRenderedPageBreak/>
        <w:t xml:space="preserve">• создание благоприятных условий для удовлетворения особых образовательных потребностей обучающихся с ЗПР; </w:t>
      </w:r>
    </w:p>
    <w:p w:rsidR="00CC0A56" w:rsidRPr="00CC0A56" w:rsidRDefault="00CC0A56" w:rsidP="006A3780">
      <w:pPr>
        <w:pStyle w:val="Default"/>
        <w:spacing w:line="360" w:lineRule="auto"/>
        <w:jc w:val="both"/>
        <w:rPr>
          <w:bCs/>
          <w:color w:val="auto"/>
          <w:sz w:val="28"/>
          <w:szCs w:val="28"/>
        </w:rPr>
      </w:pPr>
      <w:r w:rsidRPr="00CC0A56">
        <w:rPr>
          <w:bCs/>
          <w:color w:val="auto"/>
          <w:sz w:val="28"/>
          <w:szCs w:val="28"/>
        </w:rPr>
        <w:t xml:space="preserve">• минимизация негативного влияния особенностей познавательной деятельности обучающихся с ЗПР для освоения ими АООП НОО; </w:t>
      </w:r>
    </w:p>
    <w:p w:rsidR="00CC0A56" w:rsidRPr="00CC0A56" w:rsidRDefault="00CC0A56" w:rsidP="006A3780">
      <w:pPr>
        <w:spacing w:after="0" w:line="360" w:lineRule="auto"/>
        <w:jc w:val="both"/>
        <w:rPr>
          <w:rFonts w:ascii="Times New Roman" w:hAnsi="Times New Roman" w:cs="Times New Roman"/>
          <w:bCs/>
          <w:sz w:val="28"/>
          <w:szCs w:val="28"/>
        </w:rPr>
      </w:pPr>
      <w:r w:rsidRPr="00CC0A56">
        <w:rPr>
          <w:rFonts w:ascii="Times New Roman" w:hAnsi="Times New Roman" w:cs="Times New Roman"/>
          <w:bCs/>
          <w:sz w:val="28"/>
          <w:szCs w:val="28"/>
        </w:rPr>
        <w:t xml:space="preserve">• обеспечение доступности получения начального общего образования; </w:t>
      </w:r>
    </w:p>
    <w:p w:rsidR="00CC0A56" w:rsidRPr="00CC0A56" w:rsidRDefault="00CC0A56" w:rsidP="006A3780">
      <w:pPr>
        <w:spacing w:after="0" w:line="360" w:lineRule="auto"/>
        <w:jc w:val="both"/>
        <w:rPr>
          <w:rFonts w:ascii="Times New Roman" w:hAnsi="Times New Roman" w:cs="Times New Roman"/>
          <w:bCs/>
          <w:sz w:val="28"/>
          <w:szCs w:val="28"/>
        </w:rPr>
      </w:pPr>
      <w:r w:rsidRPr="00CC0A56">
        <w:rPr>
          <w:rFonts w:ascii="Times New Roman" w:hAnsi="Times New Roman" w:cs="Times New Roman"/>
          <w:bCs/>
          <w:sz w:val="28"/>
          <w:szCs w:val="28"/>
        </w:rPr>
        <w:t xml:space="preserve">• обеспечение преемственности начального общего и основного общего образования; </w:t>
      </w:r>
    </w:p>
    <w:p w:rsidR="00CC0A56" w:rsidRPr="00CC0A56" w:rsidRDefault="00CC0A56" w:rsidP="006A3780">
      <w:pPr>
        <w:spacing w:after="0" w:line="360" w:lineRule="auto"/>
        <w:jc w:val="both"/>
        <w:rPr>
          <w:rFonts w:ascii="Times New Roman" w:hAnsi="Times New Roman" w:cs="Times New Roman"/>
          <w:bCs/>
          <w:sz w:val="28"/>
          <w:szCs w:val="28"/>
        </w:rPr>
      </w:pPr>
      <w:r w:rsidRPr="00CC0A56">
        <w:rPr>
          <w:rFonts w:ascii="Times New Roman" w:hAnsi="Times New Roman" w:cs="Times New Roman"/>
          <w:bCs/>
          <w:sz w:val="28"/>
          <w:szCs w:val="28"/>
        </w:rPr>
        <w:t xml:space="preserve">• использование в образовательном процессе современных образовательных технологий деятельностного типа; </w:t>
      </w:r>
    </w:p>
    <w:p w:rsidR="00CC0A56" w:rsidRPr="00CC0A56" w:rsidRDefault="00CC0A56" w:rsidP="003B0211">
      <w:pPr>
        <w:spacing w:after="0" w:line="360" w:lineRule="auto"/>
        <w:jc w:val="both"/>
        <w:rPr>
          <w:rFonts w:ascii="Times New Roman" w:hAnsi="Times New Roman" w:cs="Times New Roman"/>
          <w:bCs/>
          <w:sz w:val="28"/>
          <w:szCs w:val="28"/>
        </w:rPr>
      </w:pPr>
      <w:r w:rsidRPr="00CC0A56">
        <w:rPr>
          <w:rFonts w:ascii="Times New Roman" w:hAnsi="Times New Roman" w:cs="Times New Roman"/>
          <w:bCs/>
          <w:sz w:val="28"/>
          <w:szCs w:val="28"/>
        </w:rPr>
        <w:t xml:space="preserve">•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C174CF" w:rsidRDefault="00CC0A56" w:rsidP="003B0211">
      <w:pPr>
        <w:pStyle w:val="Default"/>
        <w:spacing w:line="360" w:lineRule="auto"/>
        <w:jc w:val="both"/>
        <w:rPr>
          <w:bCs/>
          <w:color w:val="auto"/>
          <w:sz w:val="28"/>
          <w:szCs w:val="28"/>
        </w:rPr>
      </w:pPr>
      <w:r w:rsidRPr="003B0211">
        <w:rPr>
          <w:bCs/>
          <w:color w:val="auto"/>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B0211" w:rsidRPr="003B0211">
        <w:rPr>
          <w:bCs/>
          <w:color w:val="auto"/>
          <w:sz w:val="28"/>
          <w:szCs w:val="28"/>
        </w:rPr>
        <w:t xml:space="preserve"> </w:t>
      </w:r>
    </w:p>
    <w:p w:rsidR="003B0211" w:rsidRPr="003B0211" w:rsidRDefault="003B0211" w:rsidP="00C174CF">
      <w:pPr>
        <w:pStyle w:val="Default"/>
        <w:spacing w:line="360" w:lineRule="auto"/>
        <w:ind w:firstLine="708"/>
        <w:jc w:val="both"/>
        <w:rPr>
          <w:bCs/>
          <w:color w:val="auto"/>
          <w:sz w:val="28"/>
          <w:szCs w:val="28"/>
        </w:rPr>
      </w:pPr>
      <w:r w:rsidRPr="003B0211">
        <w:rPr>
          <w:bCs/>
          <w:color w:val="auto"/>
          <w:sz w:val="28"/>
          <w:szCs w:val="28"/>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rsidR="00244206" w:rsidRPr="00244206" w:rsidRDefault="00244206" w:rsidP="00244206">
      <w:pPr>
        <w:spacing w:after="0" w:line="360" w:lineRule="auto"/>
        <w:ind w:firstLine="709"/>
        <w:jc w:val="both"/>
        <w:rPr>
          <w:rFonts w:ascii="Times New Roman" w:hAnsi="Times New Roman" w:cs="Times New Roman"/>
          <w:sz w:val="28"/>
          <w:szCs w:val="28"/>
        </w:rPr>
      </w:pPr>
      <w:r w:rsidRPr="00244206">
        <w:rPr>
          <w:rFonts w:ascii="Times New Roman" w:hAnsi="Times New Roman" w:cs="Times New Roman"/>
          <w:sz w:val="28"/>
          <w:szCs w:val="28"/>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w:t>
      </w:r>
      <w:r w:rsidRPr="00244206">
        <w:rPr>
          <w:rFonts w:ascii="Times New Roman" w:hAnsi="Times New Roman" w:cs="Times New Roman"/>
          <w:sz w:val="28"/>
          <w:szCs w:val="28"/>
        </w:rPr>
        <w:lastRenderedPageBreak/>
        <w:t>формированию готовности к продолжению образования на последующей ступени основного общего образования.</w:t>
      </w:r>
    </w:p>
    <w:p w:rsidR="003B1D56" w:rsidRPr="00E64499" w:rsidRDefault="00C75A46" w:rsidP="009A30DE">
      <w:pPr>
        <w:spacing w:after="0" w:line="360" w:lineRule="auto"/>
        <w:ind w:firstLine="708"/>
        <w:jc w:val="both"/>
        <w:rPr>
          <w:rFonts w:ascii="Times New Roman" w:hAnsi="Times New Roman" w:cs="Times New Roman"/>
          <w:bCs/>
          <w:sz w:val="28"/>
          <w:szCs w:val="28"/>
        </w:rPr>
      </w:pPr>
      <w:r w:rsidRPr="00C75A46">
        <w:rPr>
          <w:rFonts w:ascii="Times New Roman" w:hAnsi="Times New Roman" w:cs="Times New Roman"/>
          <w:bCs/>
          <w:sz w:val="28"/>
          <w:szCs w:val="28"/>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r w:rsidR="00F935EA">
        <w:rPr>
          <w:rFonts w:ascii="Times New Roman" w:hAnsi="Times New Roman" w:cs="Times New Roman"/>
          <w:bCs/>
          <w:sz w:val="28"/>
          <w:szCs w:val="28"/>
        </w:rPr>
        <w:t xml:space="preserve"> </w:t>
      </w:r>
      <w:r w:rsidR="009A30DE" w:rsidRPr="00E64499">
        <w:rPr>
          <w:rFonts w:ascii="Times New Roman" w:hAnsi="Times New Roman" w:cs="Times New Roman"/>
          <w:bCs/>
          <w:sz w:val="28"/>
          <w:szCs w:val="28"/>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6A3780" w:rsidRPr="00F46814" w:rsidRDefault="006D54D0" w:rsidP="006D54D0">
      <w:pPr>
        <w:spacing w:after="0" w:line="360" w:lineRule="auto"/>
        <w:jc w:val="both"/>
        <w:rPr>
          <w:rFonts w:ascii="Times New Roman" w:hAnsi="Times New Roman" w:cs="Times New Roman"/>
          <w:color w:val="FF0000"/>
          <w:sz w:val="28"/>
          <w:szCs w:val="28"/>
        </w:rPr>
      </w:pPr>
      <w:r>
        <w:rPr>
          <w:rFonts w:ascii="Times New Roman" w:hAnsi="Times New Roman" w:cs="Times New Roman"/>
          <w:bCs/>
          <w:sz w:val="28"/>
          <w:szCs w:val="28"/>
        </w:rPr>
        <w:tab/>
      </w:r>
      <w:r w:rsidRPr="006D54D0">
        <w:rPr>
          <w:rFonts w:ascii="Times New Roman" w:hAnsi="Times New Roman" w:cs="Times New Roman"/>
          <w:sz w:val="28"/>
          <w:szCs w:val="28"/>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r w:rsidR="00F46814">
        <w:rPr>
          <w:rFonts w:ascii="Times New Roman" w:hAnsi="Times New Roman" w:cs="Times New Roman"/>
          <w:sz w:val="28"/>
          <w:szCs w:val="28"/>
        </w:rPr>
        <w:t xml:space="preserve"> </w:t>
      </w:r>
    </w:p>
    <w:p w:rsidR="00423402" w:rsidRDefault="00423402" w:rsidP="003F750C">
      <w:pPr>
        <w:spacing w:after="0" w:line="360" w:lineRule="auto"/>
        <w:ind w:firstLine="708"/>
        <w:jc w:val="both"/>
        <w:rPr>
          <w:rFonts w:ascii="Times New Roman" w:hAnsi="Times New Roman" w:cs="Times New Roman"/>
          <w:sz w:val="28"/>
          <w:szCs w:val="28"/>
        </w:rPr>
      </w:pPr>
      <w:r w:rsidRPr="00423402">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193D82">
        <w:rPr>
          <w:rFonts w:ascii="Times New Roman" w:hAnsi="Times New Roman" w:cs="Times New Roman"/>
          <w:sz w:val="28"/>
          <w:szCs w:val="28"/>
        </w:rPr>
        <w:t xml:space="preserve"> </w:t>
      </w:r>
      <w:r w:rsidR="00193D82" w:rsidRPr="00193D82">
        <w:rPr>
          <w:rFonts w:ascii="Times New Roman" w:hAnsi="Times New Roman" w:cs="Times New Roman"/>
          <w:sz w:val="28"/>
          <w:szCs w:val="28"/>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w:t>
      </w:r>
      <w:r w:rsidR="00193D82">
        <w:rPr>
          <w:rFonts w:ascii="Times New Roman" w:hAnsi="Times New Roman" w:cs="Times New Roman"/>
          <w:sz w:val="28"/>
          <w:szCs w:val="28"/>
        </w:rPr>
        <w:t>МБОУ «Вешенская СОШ»</w:t>
      </w:r>
      <w:r w:rsidR="00193D82" w:rsidRPr="00193D82">
        <w:rPr>
          <w:rFonts w:ascii="Times New Roman" w:hAnsi="Times New Roman" w:cs="Times New Roman"/>
          <w:sz w:val="28"/>
          <w:szCs w:val="28"/>
        </w:rPr>
        <w:t xml:space="preserve"> на основании комплексной оценки личностных, метапредметных и предметных результатов</w:t>
      </w:r>
      <w:r w:rsidR="00193D82">
        <w:rPr>
          <w:sz w:val="28"/>
          <w:szCs w:val="28"/>
        </w:rPr>
        <w:t xml:space="preserve"> </w:t>
      </w:r>
      <w:r w:rsidR="00193D82" w:rsidRPr="00193D82">
        <w:rPr>
          <w:rFonts w:ascii="Times New Roman" w:hAnsi="Times New Roman" w:cs="Times New Roman"/>
          <w:sz w:val="28"/>
          <w:szCs w:val="28"/>
        </w:rPr>
        <w:t xml:space="preserve">по </w:t>
      </w:r>
      <w:r w:rsidR="00193D82" w:rsidRPr="00193D82">
        <w:rPr>
          <w:rFonts w:ascii="Times New Roman" w:hAnsi="Times New Roman" w:cs="Times New Roman"/>
          <w:sz w:val="28"/>
          <w:szCs w:val="28"/>
        </w:rPr>
        <w:lastRenderedPageBreak/>
        <w:t>рекомендации ПМПК и с согласия родителей (законных представителей).</w:t>
      </w:r>
      <w:r w:rsidR="002328C0" w:rsidRPr="002328C0">
        <w:rPr>
          <w:sz w:val="28"/>
          <w:szCs w:val="28"/>
        </w:rPr>
        <w:t xml:space="preserve"> </w:t>
      </w:r>
      <w:r w:rsidR="002328C0" w:rsidRPr="002328C0">
        <w:rPr>
          <w:rFonts w:ascii="Times New Roman" w:hAnsi="Times New Roman" w:cs="Times New Roman"/>
          <w:sz w:val="28"/>
          <w:szCs w:val="2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r w:rsidR="008B6ED5">
        <w:rPr>
          <w:rFonts w:ascii="Times New Roman" w:hAnsi="Times New Roman" w:cs="Times New Roman"/>
          <w:sz w:val="28"/>
          <w:szCs w:val="28"/>
        </w:rPr>
        <w:t xml:space="preserve"> </w:t>
      </w:r>
      <w:r w:rsidR="008B6ED5" w:rsidRPr="008B6ED5">
        <w:rPr>
          <w:rFonts w:ascii="Times New Roman" w:hAnsi="Times New Roman" w:cs="Times New Roman"/>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r w:rsidR="00E013E6" w:rsidRPr="00E013E6">
        <w:rPr>
          <w:sz w:val="28"/>
          <w:szCs w:val="28"/>
        </w:rPr>
        <w:t xml:space="preserve"> </w:t>
      </w:r>
      <w:r w:rsidR="00E013E6" w:rsidRPr="00E013E6">
        <w:rPr>
          <w:rFonts w:ascii="Times New Roman" w:hAnsi="Times New Roman" w:cs="Times New Roman"/>
          <w:sz w:val="28"/>
          <w:szCs w:val="28"/>
        </w:rPr>
        <w:t xml:space="preserve">Общий подход к оценке знаний и умений, составляющих предметные результаты освоения АООП НОО (вариант 7.2), </w:t>
      </w:r>
      <w:r w:rsidR="00E013E6">
        <w:rPr>
          <w:rFonts w:ascii="Times New Roman" w:hAnsi="Times New Roman" w:cs="Times New Roman"/>
          <w:sz w:val="28"/>
          <w:szCs w:val="28"/>
        </w:rPr>
        <w:t>сохраняется</w:t>
      </w:r>
      <w:r w:rsidR="00E013E6" w:rsidRPr="00E013E6">
        <w:rPr>
          <w:rFonts w:ascii="Times New Roman" w:hAnsi="Times New Roman" w:cs="Times New Roman"/>
          <w:sz w:val="28"/>
          <w:szCs w:val="28"/>
        </w:rPr>
        <w:t xml:space="preserve">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w:t>
      </w:r>
      <w:r w:rsidR="00E013E6" w:rsidRPr="00E013E6">
        <w:rPr>
          <w:rFonts w:ascii="Times New Roman" w:hAnsi="Times New Roman" w:cs="Times New Roman"/>
          <w:sz w:val="28"/>
          <w:szCs w:val="28"/>
        </w:rPr>
        <w:lastRenderedPageBreak/>
        <w:t>положительной индивидуальной динамики.</w:t>
      </w:r>
      <w:r w:rsidR="003F750C" w:rsidRPr="003F750C">
        <w:rPr>
          <w:sz w:val="28"/>
          <w:szCs w:val="28"/>
        </w:rPr>
        <w:t xml:space="preserve"> </w:t>
      </w:r>
      <w:r w:rsidR="003F750C" w:rsidRPr="003F750C">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w:t>
      </w:r>
      <w:r w:rsidR="00913F79">
        <w:rPr>
          <w:rFonts w:ascii="Times New Roman" w:hAnsi="Times New Roman" w:cs="Times New Roman"/>
          <w:sz w:val="28"/>
          <w:szCs w:val="28"/>
        </w:rPr>
        <w:t>ё</w:t>
      </w:r>
      <w:r w:rsidR="003F750C" w:rsidRPr="003F750C">
        <w:rPr>
          <w:rFonts w:ascii="Times New Roman" w:hAnsi="Times New Roman" w:cs="Times New Roman"/>
          <w:sz w:val="28"/>
          <w:szCs w:val="28"/>
        </w:rPr>
        <w:t xml:space="preserve">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121E84" w:rsidRPr="00121E84" w:rsidRDefault="00121E84" w:rsidP="00121E84">
      <w:pPr>
        <w:spacing w:after="0" w:line="360" w:lineRule="auto"/>
        <w:ind w:firstLine="708"/>
        <w:jc w:val="both"/>
        <w:rPr>
          <w:rFonts w:ascii="Times New Roman" w:hAnsi="Times New Roman" w:cs="Times New Roman"/>
          <w:b/>
          <w:bCs/>
          <w:sz w:val="28"/>
          <w:szCs w:val="28"/>
        </w:rPr>
      </w:pPr>
      <w:r w:rsidRPr="00121E84">
        <w:rPr>
          <w:rFonts w:ascii="Times New Roman" w:hAnsi="Times New Roman" w:cs="Times New Roman"/>
          <w:b/>
          <w:bCs/>
          <w:sz w:val="28"/>
          <w:szCs w:val="28"/>
        </w:rPr>
        <w:t>Психолого-педагогическая характеристика обучающихся с ЗПР.</w:t>
      </w:r>
    </w:p>
    <w:p w:rsidR="007A11EE" w:rsidRDefault="00121E84" w:rsidP="007A11EE">
      <w:pPr>
        <w:pStyle w:val="Default"/>
        <w:spacing w:line="360" w:lineRule="auto"/>
        <w:jc w:val="both"/>
        <w:rPr>
          <w:rFonts w:ascii="Calibri" w:hAnsi="Calibri" w:cs="Calibri"/>
          <w:sz w:val="22"/>
          <w:szCs w:val="22"/>
        </w:rPr>
      </w:pPr>
      <w:r w:rsidRPr="006E0BA0">
        <w:rPr>
          <w:color w:val="auto"/>
          <w:sz w:val="28"/>
          <w:szCs w:val="28"/>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r w:rsidR="00EB293E" w:rsidRPr="006E0BA0">
        <w:rPr>
          <w:color w:val="auto"/>
          <w:sz w:val="28"/>
          <w:szCs w:val="28"/>
        </w:rPr>
        <w:t xml:space="preserve">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w:t>
      </w:r>
      <w:r w:rsidR="00EB293E" w:rsidRPr="006E0BA0">
        <w:rPr>
          <w:color w:val="auto"/>
          <w:sz w:val="28"/>
          <w:szCs w:val="28"/>
        </w:rPr>
        <w:lastRenderedPageBreak/>
        <w:t>ручной моторики, зрительного восприятия и пространственной ориентировки, умственной работоспособности и эмоциональной сферы.</w:t>
      </w:r>
      <w:r w:rsidR="006E0BA0" w:rsidRPr="006E0BA0">
        <w:rPr>
          <w:color w:val="auto"/>
          <w:sz w:val="28"/>
          <w:szCs w:val="28"/>
        </w:rPr>
        <w:t xml:space="preserve"> Уровень психического развития поступающего в школу реб</w:t>
      </w:r>
      <w:r w:rsidR="00913F79">
        <w:rPr>
          <w:color w:val="auto"/>
          <w:sz w:val="28"/>
          <w:szCs w:val="28"/>
        </w:rPr>
        <w:t>ё</w:t>
      </w:r>
      <w:r w:rsidR="006E0BA0" w:rsidRPr="006E0BA0">
        <w:rPr>
          <w:color w:val="auto"/>
          <w:sz w:val="28"/>
          <w:szCs w:val="28"/>
        </w:rPr>
        <w:t xml:space="preserve">нка с ЗПР зависит не только от характера и степени выраженности первичного (как </w:t>
      </w:r>
      <w:r w:rsidR="006E0BA0" w:rsidRPr="006E0BA0">
        <w:rPr>
          <w:sz w:val="28"/>
          <w:szCs w:val="28"/>
        </w:rPr>
        <w:t>правило, биологического по своей природе) нарушения, но и от качества предшествующего обучения и воспитания (раннего и дошкольного).</w:t>
      </w:r>
      <w:r w:rsidR="00FF2E52" w:rsidRPr="00FF2E52">
        <w:rPr>
          <w:sz w:val="28"/>
          <w:szCs w:val="28"/>
        </w:rPr>
        <w:t xml:space="preserve"> </w:t>
      </w:r>
      <w:r w:rsidR="00FF2E52">
        <w:rPr>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r w:rsidR="00FF2E52" w:rsidRPr="00FF2E52">
        <w:rPr>
          <w:sz w:val="28"/>
          <w:szCs w:val="28"/>
        </w:rPr>
        <w:t xml:space="preserve"> </w:t>
      </w:r>
      <w:r w:rsidR="00FF2E52">
        <w:rPr>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00FF2E52" w:rsidRPr="00FF2E52">
        <w:rPr>
          <w:sz w:val="28"/>
          <w:szCs w:val="28"/>
        </w:rPr>
        <w:t xml:space="preserve"> </w:t>
      </w:r>
      <w:r w:rsidR="00FF2E52">
        <w:rPr>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r w:rsidR="007A11EE" w:rsidRPr="007A11EE">
        <w:rPr>
          <w:sz w:val="28"/>
          <w:szCs w:val="28"/>
        </w:rPr>
        <w:t xml:space="preserve"> </w:t>
      </w:r>
      <w:r w:rsidR="007A11EE">
        <w:rPr>
          <w:sz w:val="28"/>
          <w:szCs w:val="28"/>
        </w:rPr>
        <w:t xml:space="preserve">АООП НОО (вариант 7.2) адресована обучающимся с ЗПР, которые характеризуются уровнем развития несколько ниже возрастной нормы, </w:t>
      </w:r>
      <w:r w:rsidR="007A11EE">
        <w:rPr>
          <w:sz w:val="28"/>
          <w:szCs w:val="28"/>
        </w:rPr>
        <w:lastRenderedPageBreak/>
        <w:t>отставание может проявляться в целом или локально в отдельных функциях (замедленный темп либо неравномерное становление познавательной</w:t>
      </w:r>
    </w:p>
    <w:p w:rsidR="00121E84" w:rsidRDefault="007A11EE" w:rsidP="00D736F6">
      <w:pPr>
        <w:pStyle w:val="Default"/>
        <w:spacing w:line="360" w:lineRule="auto"/>
        <w:jc w:val="both"/>
        <w:rPr>
          <w:sz w:val="28"/>
          <w:szCs w:val="28"/>
        </w:rPr>
      </w:pPr>
      <w:r>
        <w:rPr>
          <w:sz w:val="28"/>
          <w:szCs w:val="28"/>
        </w:rPr>
        <w:t>деятельности).</w:t>
      </w:r>
      <w:r w:rsidR="00D736F6" w:rsidRPr="00D736F6">
        <w:rPr>
          <w:sz w:val="28"/>
          <w:szCs w:val="28"/>
        </w:rPr>
        <w:t xml:space="preserve"> </w:t>
      </w:r>
      <w:r w:rsidR="00D736F6">
        <w:rPr>
          <w:sz w:val="28"/>
          <w:szCs w:val="28"/>
        </w:rPr>
        <w:t>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7635F4" w:rsidRDefault="007635F4" w:rsidP="00D36EE0">
      <w:pPr>
        <w:pStyle w:val="Default"/>
        <w:spacing w:line="360" w:lineRule="auto"/>
        <w:ind w:firstLine="708"/>
        <w:jc w:val="both"/>
        <w:rPr>
          <w:sz w:val="28"/>
          <w:szCs w:val="28"/>
        </w:rPr>
      </w:pPr>
      <w:r>
        <w:rPr>
          <w:b/>
          <w:bCs/>
          <w:sz w:val="28"/>
          <w:szCs w:val="28"/>
        </w:rPr>
        <w:t xml:space="preserve">Особые образовательные потребности обучающихся с ЗПР </w:t>
      </w:r>
    </w:p>
    <w:p w:rsidR="00D36EE0" w:rsidRDefault="007635F4" w:rsidP="00D36EE0">
      <w:pPr>
        <w:pStyle w:val="Default"/>
        <w:spacing w:line="360" w:lineRule="auto"/>
        <w:jc w:val="both"/>
        <w:rPr>
          <w:sz w:val="28"/>
          <w:szCs w:val="28"/>
        </w:rPr>
      </w:pPr>
      <w:r>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r w:rsidR="00D36EE0" w:rsidRPr="00D36EE0">
        <w:rPr>
          <w:sz w:val="28"/>
          <w:szCs w:val="28"/>
        </w:rPr>
        <w:t xml:space="preserve"> </w:t>
      </w:r>
    </w:p>
    <w:p w:rsidR="00D36EE0" w:rsidRDefault="00D36EE0" w:rsidP="00D36EE0">
      <w:pPr>
        <w:pStyle w:val="Default"/>
        <w:spacing w:line="360" w:lineRule="auto"/>
        <w:jc w:val="both"/>
        <w:rPr>
          <w:sz w:val="28"/>
          <w:szCs w:val="28"/>
        </w:rPr>
      </w:pPr>
      <w:r>
        <w:rPr>
          <w:sz w:val="28"/>
          <w:szCs w:val="28"/>
        </w:rPr>
        <w:t xml:space="preserve">К общим потребностям относятся: </w:t>
      </w:r>
    </w:p>
    <w:p w:rsidR="00D36EE0" w:rsidRDefault="00D36EE0" w:rsidP="00A70470">
      <w:pPr>
        <w:pStyle w:val="Default"/>
        <w:numPr>
          <w:ilvl w:val="0"/>
          <w:numId w:val="6"/>
        </w:numPr>
        <w:spacing w:line="360" w:lineRule="auto"/>
        <w:jc w:val="both"/>
        <w:rPr>
          <w:sz w:val="28"/>
          <w:szCs w:val="28"/>
        </w:rPr>
      </w:pPr>
      <w:r>
        <w:rPr>
          <w:sz w:val="28"/>
          <w:szCs w:val="28"/>
        </w:rPr>
        <w:t xml:space="preserve">получение специальной помощи средствами образования сразу же после выявления первичного нарушения развития; </w:t>
      </w:r>
    </w:p>
    <w:p w:rsidR="00D36EE0" w:rsidRDefault="00D36EE0" w:rsidP="00A70470">
      <w:pPr>
        <w:pStyle w:val="Default"/>
        <w:numPr>
          <w:ilvl w:val="0"/>
          <w:numId w:val="6"/>
        </w:numPr>
        <w:spacing w:line="360" w:lineRule="auto"/>
        <w:jc w:val="both"/>
        <w:rPr>
          <w:sz w:val="28"/>
          <w:szCs w:val="28"/>
        </w:rPr>
      </w:pPr>
      <w:r>
        <w:rPr>
          <w:sz w:val="28"/>
          <w:szCs w:val="28"/>
        </w:rPr>
        <w:t xml:space="preserve">выделение пропедевтического периода в образовании, обеспечивающего преемственность между дошкольным и школьным этапами; </w:t>
      </w:r>
    </w:p>
    <w:p w:rsidR="00AE098A" w:rsidRPr="00AE098A" w:rsidRDefault="00D36EE0" w:rsidP="00A70470">
      <w:pPr>
        <w:pStyle w:val="Default"/>
        <w:numPr>
          <w:ilvl w:val="0"/>
          <w:numId w:val="6"/>
        </w:numPr>
        <w:spacing w:line="360" w:lineRule="auto"/>
        <w:jc w:val="both"/>
        <w:rPr>
          <w:sz w:val="28"/>
          <w:szCs w:val="28"/>
        </w:rPr>
      </w:pPr>
      <w:r>
        <w:rPr>
          <w:sz w:val="28"/>
          <w:szCs w:val="28"/>
        </w:rPr>
        <w:lastRenderedPageBreak/>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AE098A" w:rsidRDefault="00AE098A" w:rsidP="00A70470">
      <w:pPr>
        <w:pStyle w:val="Default"/>
        <w:numPr>
          <w:ilvl w:val="0"/>
          <w:numId w:val="6"/>
        </w:numPr>
        <w:spacing w:line="360" w:lineRule="auto"/>
        <w:jc w:val="both"/>
        <w:rPr>
          <w:sz w:val="28"/>
          <w:szCs w:val="28"/>
        </w:rPr>
      </w:pPr>
      <w:r>
        <w:rPr>
          <w:sz w:val="28"/>
          <w:szCs w:val="28"/>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AE098A" w:rsidRPr="00AE098A" w:rsidRDefault="00AE098A" w:rsidP="00A70470">
      <w:pPr>
        <w:pStyle w:val="Default"/>
        <w:numPr>
          <w:ilvl w:val="0"/>
          <w:numId w:val="6"/>
        </w:numPr>
        <w:spacing w:line="360" w:lineRule="auto"/>
        <w:jc w:val="both"/>
        <w:rPr>
          <w:color w:val="auto"/>
          <w:sz w:val="28"/>
          <w:szCs w:val="28"/>
        </w:rPr>
      </w:pPr>
      <w:r>
        <w:rPr>
          <w:sz w:val="28"/>
          <w:szCs w:val="28"/>
        </w:rPr>
        <w:t xml:space="preserve">психологическое сопровождение, оптимизирующее взаимодействие ребенка с педагогами и соучениками; 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организации. Для обучающихся с ЗПР, осваивающих АООП НОО (вариант 7.2), характерны следующие специфические образовательные потребности: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324DD6" w:rsidRPr="00324DD6" w:rsidRDefault="00AE098A" w:rsidP="00A70470">
      <w:pPr>
        <w:pStyle w:val="Default"/>
        <w:numPr>
          <w:ilvl w:val="0"/>
          <w:numId w:val="6"/>
        </w:numPr>
        <w:spacing w:line="360" w:lineRule="auto"/>
        <w:jc w:val="both"/>
        <w:rPr>
          <w:color w:val="auto"/>
          <w:sz w:val="28"/>
          <w:szCs w:val="28"/>
        </w:rPr>
      </w:pPr>
      <w:r>
        <w:rPr>
          <w:sz w:val="28"/>
          <w:szCs w:val="28"/>
        </w:rPr>
        <w:t>увеличение сроков освоения АООП НОО до 5 лет;</w:t>
      </w:r>
      <w:r w:rsidR="00324DD6" w:rsidRPr="00324DD6">
        <w:rPr>
          <w:sz w:val="28"/>
          <w:szCs w:val="28"/>
        </w:rPr>
        <w:t xml:space="preserve">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упрощение системы учебно-познавательных задач, решаемых в процессе образования;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w:t>
      </w:r>
      <w:r>
        <w:rPr>
          <w:sz w:val="28"/>
          <w:szCs w:val="28"/>
        </w:rPr>
        <w:lastRenderedPageBreak/>
        <w:t xml:space="preserve">способствующих как общему развитию обучающегося, так и компенсации индивидуальных недостатков развития);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наглядно-действенный характер содержания образования;</w:t>
      </w:r>
      <w:r w:rsidRPr="00324DD6">
        <w:rPr>
          <w:sz w:val="28"/>
          <w:szCs w:val="28"/>
        </w:rPr>
        <w:t xml:space="preserve"> </w:t>
      </w:r>
      <w:r>
        <w:rPr>
          <w:sz w:val="28"/>
          <w:szCs w:val="28"/>
        </w:rPr>
        <w:t xml:space="preserve">развитие познавательной деятельности обучающихся с ЗПР как основы компенсации, коррекции и профилактики нарушений;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постоянная помощь в осмыслении и расширении 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необходимость постоянной актуализации знаний, умений и одобряемых обществом норм поведения;</w:t>
      </w:r>
      <w:r w:rsidRPr="00324DD6">
        <w:rPr>
          <w:sz w:val="28"/>
          <w:szCs w:val="28"/>
        </w:rPr>
        <w:t xml:space="preserve">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постоянное стимулирование познавательной активности, побуждение интереса к себе, окружающему предметному и социальному миру; использование преимущественно позитивных средств стимуляции деятельности и поведения;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Pr="00324DD6">
        <w:rPr>
          <w:sz w:val="28"/>
          <w:szCs w:val="28"/>
        </w:rPr>
        <w:t xml:space="preserve">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r w:rsidRPr="00324DD6">
        <w:rPr>
          <w:sz w:val="28"/>
          <w:szCs w:val="28"/>
        </w:rPr>
        <w:t xml:space="preserve"> </w:t>
      </w:r>
    </w:p>
    <w:p w:rsidR="00324DD6" w:rsidRPr="00324DD6" w:rsidRDefault="00324DD6" w:rsidP="00A70470">
      <w:pPr>
        <w:pStyle w:val="Default"/>
        <w:numPr>
          <w:ilvl w:val="0"/>
          <w:numId w:val="6"/>
        </w:numPr>
        <w:spacing w:line="360" w:lineRule="auto"/>
        <w:jc w:val="both"/>
        <w:rPr>
          <w:color w:val="auto"/>
          <w:sz w:val="28"/>
          <w:szCs w:val="28"/>
        </w:rPr>
      </w:pPr>
      <w:r>
        <w:rPr>
          <w:sz w:val="28"/>
          <w:szCs w:val="28"/>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7635F4" w:rsidRDefault="00324DD6" w:rsidP="00324DD6">
      <w:pPr>
        <w:pStyle w:val="Default"/>
        <w:spacing w:line="360" w:lineRule="auto"/>
        <w:ind w:left="360"/>
        <w:jc w:val="both"/>
        <w:rPr>
          <w:sz w:val="28"/>
          <w:szCs w:val="28"/>
        </w:rPr>
      </w:pPr>
      <w:r>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FC14E3" w:rsidRDefault="00872AEA" w:rsidP="000870F5">
      <w:pPr>
        <w:pStyle w:val="Default"/>
        <w:spacing w:line="360" w:lineRule="auto"/>
        <w:jc w:val="both"/>
        <w:rPr>
          <w:b/>
          <w:bCs/>
          <w:sz w:val="28"/>
          <w:szCs w:val="28"/>
        </w:rPr>
      </w:pPr>
      <w:r>
        <w:rPr>
          <w:b/>
          <w:bCs/>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5D3E0E" w:rsidRDefault="005D3E0E" w:rsidP="000870F5">
      <w:pPr>
        <w:pStyle w:val="Default"/>
        <w:spacing w:line="360" w:lineRule="auto"/>
        <w:jc w:val="both"/>
        <w:rPr>
          <w:sz w:val="28"/>
          <w:szCs w:val="28"/>
        </w:rPr>
      </w:pPr>
      <w:r>
        <w:rPr>
          <w:sz w:val="28"/>
          <w:szCs w:val="28"/>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iCs/>
          <w:sz w:val="28"/>
          <w:szCs w:val="28"/>
        </w:rPr>
        <w:t>систему обобщ</w:t>
      </w:r>
      <w:r w:rsidR="00A40D04">
        <w:rPr>
          <w:i/>
          <w:iCs/>
          <w:sz w:val="28"/>
          <w:szCs w:val="28"/>
        </w:rPr>
        <w:t>ё</w:t>
      </w:r>
      <w:r>
        <w:rPr>
          <w:i/>
          <w:iCs/>
          <w:sz w:val="28"/>
          <w:szCs w:val="28"/>
        </w:rPr>
        <w:t xml:space="preserve">нных личностно ориентированных целей образования, </w:t>
      </w:r>
      <w:r>
        <w:rPr>
          <w:sz w:val="28"/>
          <w:szCs w:val="28"/>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Pr="005D3E0E">
        <w:rPr>
          <w:sz w:val="28"/>
          <w:szCs w:val="28"/>
        </w:rPr>
        <w:t xml:space="preserve"> </w:t>
      </w:r>
    </w:p>
    <w:p w:rsidR="005D3E0E" w:rsidRDefault="005D3E0E" w:rsidP="000870F5">
      <w:pPr>
        <w:pStyle w:val="Default"/>
        <w:spacing w:line="360" w:lineRule="auto"/>
        <w:jc w:val="both"/>
        <w:rPr>
          <w:sz w:val="28"/>
          <w:szCs w:val="28"/>
        </w:rPr>
      </w:pPr>
      <w:r>
        <w:rPr>
          <w:sz w:val="28"/>
          <w:szCs w:val="28"/>
        </w:rPr>
        <w:t xml:space="preserve">Планируемые результаты: </w:t>
      </w:r>
    </w:p>
    <w:p w:rsidR="00872AEA" w:rsidRDefault="005D3E0E" w:rsidP="005D3E0E">
      <w:pPr>
        <w:pStyle w:val="Default"/>
        <w:spacing w:line="360" w:lineRule="auto"/>
        <w:ind w:left="360"/>
        <w:jc w:val="both"/>
        <w:rPr>
          <w:sz w:val="28"/>
          <w:szCs w:val="28"/>
        </w:rPr>
      </w:pPr>
      <w:r>
        <w:rPr>
          <w:sz w:val="28"/>
          <w:szCs w:val="28"/>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5D3E0E" w:rsidRPr="000870F5" w:rsidRDefault="005D3E0E" w:rsidP="00A70470">
      <w:pPr>
        <w:pStyle w:val="Default"/>
        <w:numPr>
          <w:ilvl w:val="0"/>
          <w:numId w:val="7"/>
        </w:numPr>
        <w:spacing w:line="360" w:lineRule="auto"/>
        <w:ind w:left="426" w:firstLine="0"/>
        <w:jc w:val="both"/>
        <w:rPr>
          <w:color w:val="auto"/>
          <w:sz w:val="28"/>
          <w:szCs w:val="28"/>
        </w:rPr>
      </w:pPr>
      <w:r>
        <w:rPr>
          <w:sz w:val="28"/>
          <w:szCs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0870F5" w:rsidRDefault="000870F5" w:rsidP="00054503">
      <w:pPr>
        <w:pStyle w:val="Default"/>
        <w:spacing w:line="360" w:lineRule="auto"/>
        <w:ind w:firstLine="360"/>
        <w:jc w:val="both"/>
        <w:rPr>
          <w:sz w:val="28"/>
          <w:szCs w:val="28"/>
        </w:rPr>
      </w:pPr>
      <w:r>
        <w:rPr>
          <w:sz w:val="28"/>
          <w:szCs w:val="28"/>
        </w:rPr>
        <w:lastRenderedPageBreak/>
        <w:t>В соответствии с дифференцированным и деятельностным подходами содержание планируемых результатов описывает и характеризует обобщ</w:t>
      </w:r>
      <w:r w:rsidR="004219FE">
        <w:rPr>
          <w:sz w:val="28"/>
          <w:szCs w:val="28"/>
        </w:rPr>
        <w:t>ё</w:t>
      </w:r>
      <w:r>
        <w:rPr>
          <w:sz w:val="28"/>
          <w:szCs w:val="28"/>
        </w:rPr>
        <w:t>нные способы действий с учебным материалом, позволяющие обучающимся успешно</w:t>
      </w:r>
      <w:r w:rsidRPr="000870F5">
        <w:rPr>
          <w:sz w:val="28"/>
          <w:szCs w:val="28"/>
        </w:rPr>
        <w:t xml:space="preserve"> </w:t>
      </w:r>
      <w:r>
        <w:rPr>
          <w:sz w:val="28"/>
          <w:szCs w:val="28"/>
        </w:rPr>
        <w:t>решать учебные и учебно-практические задачи, а также задачи, по возможности максимально приближенные к реальным жизненным ситуациям. 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r w:rsidRPr="000870F5">
        <w:rPr>
          <w:sz w:val="28"/>
          <w:szCs w:val="28"/>
        </w:rPr>
        <w:t xml:space="preserve"> </w:t>
      </w:r>
      <w:r>
        <w:rPr>
          <w:sz w:val="28"/>
          <w:szCs w:val="28"/>
        </w:rPr>
        <w:t xml:space="preserve">Результаты освоения обучающимися с ЗПР АООП НОО оцениваются как итоговые на момент завершения начального общего образования. Освоение АООП НОО (вариант 7.2) обеспечивает достижение обучающимися с ЗПР трех видов результатов: </w:t>
      </w:r>
      <w:r>
        <w:rPr>
          <w:b/>
          <w:bCs/>
          <w:i/>
          <w:iCs/>
          <w:sz w:val="28"/>
          <w:szCs w:val="28"/>
        </w:rPr>
        <w:t xml:space="preserve">личностных, метапредметных </w:t>
      </w:r>
      <w:r>
        <w:rPr>
          <w:sz w:val="28"/>
          <w:szCs w:val="28"/>
        </w:rPr>
        <w:t xml:space="preserve">и </w:t>
      </w:r>
      <w:r>
        <w:rPr>
          <w:b/>
          <w:bCs/>
          <w:i/>
          <w:iCs/>
          <w:sz w:val="28"/>
          <w:szCs w:val="28"/>
        </w:rPr>
        <w:t>предметных</w:t>
      </w:r>
      <w:r>
        <w:rPr>
          <w:sz w:val="28"/>
          <w:szCs w:val="28"/>
        </w:rPr>
        <w:t>.</w:t>
      </w:r>
      <w:r w:rsidRPr="000870F5">
        <w:rPr>
          <w:b/>
          <w:bCs/>
          <w:i/>
          <w:iCs/>
          <w:sz w:val="28"/>
          <w:szCs w:val="28"/>
        </w:rPr>
        <w:t xml:space="preserve"> </w:t>
      </w:r>
      <w:r>
        <w:rPr>
          <w:b/>
          <w:bCs/>
          <w:i/>
          <w:iCs/>
          <w:sz w:val="28"/>
          <w:szCs w:val="28"/>
        </w:rPr>
        <w:t xml:space="preserve">Личностные результаты </w:t>
      </w:r>
      <w:r>
        <w:rPr>
          <w:sz w:val="28"/>
          <w:szCs w:val="28"/>
        </w:rPr>
        <w:t xml:space="preserve">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С учетом индивидуальных возможностей и особых образовательных потребностей обучающихся с ЗПР </w:t>
      </w:r>
      <w:r>
        <w:rPr>
          <w:b/>
          <w:bCs/>
          <w:i/>
          <w:iCs/>
          <w:sz w:val="28"/>
          <w:szCs w:val="28"/>
        </w:rPr>
        <w:t xml:space="preserve">личностные результаты </w:t>
      </w:r>
      <w:r>
        <w:rPr>
          <w:sz w:val="28"/>
          <w:szCs w:val="28"/>
        </w:rPr>
        <w:t xml:space="preserve">освоения АООП НОО должны отражать: </w:t>
      </w:r>
    </w:p>
    <w:p w:rsidR="000870F5" w:rsidRDefault="000870F5" w:rsidP="00A70470">
      <w:pPr>
        <w:pStyle w:val="Default"/>
        <w:numPr>
          <w:ilvl w:val="0"/>
          <w:numId w:val="8"/>
        </w:numPr>
        <w:spacing w:line="360" w:lineRule="auto"/>
        <w:jc w:val="both"/>
        <w:rPr>
          <w:sz w:val="28"/>
          <w:szCs w:val="28"/>
        </w:rPr>
      </w:pPr>
      <w:r>
        <w:rPr>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0870F5" w:rsidRPr="000870F5" w:rsidRDefault="000870F5" w:rsidP="00A70470">
      <w:pPr>
        <w:pStyle w:val="Default"/>
        <w:numPr>
          <w:ilvl w:val="0"/>
          <w:numId w:val="8"/>
        </w:numPr>
        <w:spacing w:line="360" w:lineRule="auto"/>
        <w:jc w:val="both"/>
        <w:rPr>
          <w:color w:val="auto"/>
          <w:sz w:val="28"/>
          <w:szCs w:val="28"/>
        </w:rPr>
      </w:pPr>
      <w:r>
        <w:rPr>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0870F5" w:rsidRPr="000870F5" w:rsidRDefault="000870F5" w:rsidP="00A70470">
      <w:pPr>
        <w:pStyle w:val="Default"/>
        <w:numPr>
          <w:ilvl w:val="0"/>
          <w:numId w:val="8"/>
        </w:numPr>
        <w:spacing w:line="360" w:lineRule="auto"/>
        <w:jc w:val="both"/>
        <w:rPr>
          <w:color w:val="auto"/>
          <w:sz w:val="28"/>
          <w:szCs w:val="28"/>
        </w:rPr>
      </w:pPr>
      <w:r>
        <w:rPr>
          <w:sz w:val="28"/>
          <w:szCs w:val="28"/>
        </w:rPr>
        <w:t xml:space="preserve">формирование уважительного отношения к иному мнению, истории и культуре других народов; </w:t>
      </w:r>
    </w:p>
    <w:p w:rsidR="00190A87" w:rsidRPr="00190A87" w:rsidRDefault="000870F5" w:rsidP="00A70470">
      <w:pPr>
        <w:pStyle w:val="Default"/>
        <w:numPr>
          <w:ilvl w:val="0"/>
          <w:numId w:val="8"/>
        </w:numPr>
        <w:spacing w:line="360" w:lineRule="auto"/>
        <w:jc w:val="both"/>
        <w:rPr>
          <w:color w:val="auto"/>
          <w:sz w:val="28"/>
          <w:szCs w:val="28"/>
        </w:rPr>
      </w:pPr>
      <w:r>
        <w:rPr>
          <w:sz w:val="28"/>
          <w:szCs w:val="28"/>
        </w:rPr>
        <w:lastRenderedPageBreak/>
        <w:t>овладение начальными навыками адаптации в динамично изменяющемся и развивающемся мире;</w:t>
      </w:r>
    </w:p>
    <w:p w:rsidR="00190A87" w:rsidRPr="00190A87" w:rsidRDefault="00190A87" w:rsidP="00A70470">
      <w:pPr>
        <w:pStyle w:val="Default"/>
        <w:numPr>
          <w:ilvl w:val="0"/>
          <w:numId w:val="8"/>
        </w:numPr>
        <w:spacing w:line="360" w:lineRule="auto"/>
        <w:jc w:val="both"/>
        <w:rPr>
          <w:color w:val="auto"/>
          <w:sz w:val="28"/>
          <w:szCs w:val="28"/>
        </w:rPr>
      </w:pPr>
      <w:r>
        <w:rPr>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190A87" w:rsidRPr="00190A87" w:rsidRDefault="00190A87" w:rsidP="00A70470">
      <w:pPr>
        <w:pStyle w:val="Default"/>
        <w:numPr>
          <w:ilvl w:val="0"/>
          <w:numId w:val="8"/>
        </w:numPr>
        <w:spacing w:line="360" w:lineRule="auto"/>
        <w:jc w:val="both"/>
        <w:rPr>
          <w:color w:val="auto"/>
          <w:sz w:val="28"/>
          <w:szCs w:val="28"/>
        </w:rPr>
      </w:pPr>
      <w:r>
        <w:rPr>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90A87" w:rsidRPr="00190A87" w:rsidRDefault="00190A87" w:rsidP="00A70470">
      <w:pPr>
        <w:pStyle w:val="Default"/>
        <w:numPr>
          <w:ilvl w:val="0"/>
          <w:numId w:val="8"/>
        </w:numPr>
        <w:spacing w:line="360" w:lineRule="auto"/>
        <w:jc w:val="both"/>
        <w:rPr>
          <w:color w:val="auto"/>
          <w:sz w:val="28"/>
          <w:szCs w:val="28"/>
        </w:rPr>
      </w:pPr>
      <w:r>
        <w:rPr>
          <w:sz w:val="28"/>
          <w:szCs w:val="28"/>
        </w:rPr>
        <w:t xml:space="preserve">формирование эстетических потребностей, ценностей и чувств; </w:t>
      </w:r>
    </w:p>
    <w:p w:rsidR="00190A87" w:rsidRPr="00190A87" w:rsidRDefault="00190A87" w:rsidP="00A70470">
      <w:pPr>
        <w:pStyle w:val="Default"/>
        <w:numPr>
          <w:ilvl w:val="0"/>
          <w:numId w:val="8"/>
        </w:numPr>
        <w:spacing w:line="360" w:lineRule="auto"/>
        <w:jc w:val="both"/>
        <w:rPr>
          <w:color w:val="auto"/>
          <w:sz w:val="28"/>
          <w:szCs w:val="28"/>
        </w:rPr>
      </w:pPr>
      <w:r>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90A87" w:rsidRPr="00190A87" w:rsidRDefault="00190A87" w:rsidP="00A70470">
      <w:pPr>
        <w:pStyle w:val="Default"/>
        <w:numPr>
          <w:ilvl w:val="0"/>
          <w:numId w:val="8"/>
        </w:numPr>
        <w:spacing w:line="360" w:lineRule="auto"/>
        <w:jc w:val="both"/>
        <w:rPr>
          <w:color w:val="auto"/>
          <w:sz w:val="28"/>
          <w:szCs w:val="28"/>
        </w:rPr>
      </w:pPr>
      <w:r>
        <w:rPr>
          <w:sz w:val="28"/>
          <w:szCs w:val="28"/>
        </w:rPr>
        <w:t xml:space="preserve">развитие навыков сотрудничества со взрослыми и сверстниками в разных социальных ситуациях; </w:t>
      </w:r>
    </w:p>
    <w:p w:rsidR="000870F5" w:rsidRDefault="00190A87" w:rsidP="00190A87">
      <w:pPr>
        <w:pStyle w:val="Default"/>
        <w:spacing w:line="360" w:lineRule="auto"/>
        <w:ind w:left="851" w:hanging="567"/>
        <w:jc w:val="both"/>
        <w:rPr>
          <w:sz w:val="28"/>
          <w:szCs w:val="28"/>
        </w:rPr>
      </w:pPr>
      <w:r>
        <w:rPr>
          <w:sz w:val="28"/>
          <w:szCs w:val="28"/>
        </w:rPr>
        <w:t>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90A87" w:rsidRDefault="00190A87" w:rsidP="00190A87">
      <w:pPr>
        <w:pStyle w:val="Default"/>
        <w:spacing w:line="360" w:lineRule="auto"/>
        <w:ind w:left="851" w:hanging="567"/>
        <w:jc w:val="both"/>
        <w:rPr>
          <w:sz w:val="28"/>
          <w:szCs w:val="28"/>
        </w:rPr>
      </w:pPr>
      <w:r>
        <w:rPr>
          <w:sz w:val="28"/>
          <w:szCs w:val="28"/>
        </w:rPr>
        <w:t xml:space="preserve">11) развитие адекватных представлений о собственных возможностях, о насущно необходимом жизнеобеспечении; </w:t>
      </w:r>
    </w:p>
    <w:p w:rsidR="00190A87" w:rsidRDefault="00190A87" w:rsidP="00190A87">
      <w:pPr>
        <w:pStyle w:val="Default"/>
        <w:spacing w:line="360" w:lineRule="auto"/>
        <w:ind w:left="851" w:hanging="567"/>
        <w:jc w:val="both"/>
        <w:rPr>
          <w:sz w:val="28"/>
          <w:szCs w:val="28"/>
        </w:rPr>
      </w:pPr>
      <w:r>
        <w:rPr>
          <w:sz w:val="28"/>
          <w:szCs w:val="28"/>
        </w:rPr>
        <w:t xml:space="preserve">12) овладение социально-бытовыми умениями, используемыми в повседневной жизни; </w:t>
      </w:r>
    </w:p>
    <w:p w:rsidR="00190A87" w:rsidRDefault="00190A87" w:rsidP="00190A87">
      <w:pPr>
        <w:pStyle w:val="Default"/>
        <w:spacing w:line="360" w:lineRule="auto"/>
        <w:ind w:left="851" w:hanging="567"/>
        <w:jc w:val="both"/>
        <w:rPr>
          <w:sz w:val="28"/>
          <w:szCs w:val="28"/>
        </w:rPr>
      </w:pPr>
      <w:r>
        <w:rPr>
          <w:sz w:val="28"/>
          <w:szCs w:val="28"/>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190A87" w:rsidRDefault="00190A87" w:rsidP="00190A87">
      <w:pPr>
        <w:pStyle w:val="Default"/>
        <w:spacing w:line="360" w:lineRule="auto"/>
        <w:ind w:left="851" w:hanging="567"/>
        <w:jc w:val="both"/>
        <w:rPr>
          <w:sz w:val="28"/>
          <w:szCs w:val="28"/>
        </w:rPr>
      </w:pPr>
      <w:r>
        <w:rPr>
          <w:sz w:val="28"/>
          <w:szCs w:val="28"/>
        </w:rPr>
        <w:t>14) способность к осмыслению и дифференциации картины мира, ее временно-пространственной организации.</w:t>
      </w:r>
    </w:p>
    <w:p w:rsidR="008A48CF" w:rsidRDefault="009871AB" w:rsidP="008A48CF">
      <w:pPr>
        <w:pStyle w:val="Default"/>
        <w:spacing w:line="360" w:lineRule="auto"/>
        <w:jc w:val="both"/>
        <w:rPr>
          <w:sz w:val="28"/>
          <w:szCs w:val="28"/>
        </w:rPr>
      </w:pPr>
      <w:r>
        <w:rPr>
          <w:b/>
          <w:bCs/>
          <w:i/>
          <w:iCs/>
          <w:sz w:val="28"/>
          <w:szCs w:val="28"/>
        </w:rPr>
        <w:t xml:space="preserve">Метапредметные результаты </w:t>
      </w:r>
      <w:r>
        <w:rPr>
          <w:sz w:val="28"/>
          <w:szCs w:val="28"/>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w:t>
      </w:r>
      <w:r>
        <w:rPr>
          <w:sz w:val="28"/>
          <w:szCs w:val="28"/>
        </w:rPr>
        <w:lastRenderedPageBreak/>
        <w:t>готовность к овладению в дальнейшем АООП основного общего образования.</w:t>
      </w:r>
      <w:r w:rsidR="008A48CF" w:rsidRPr="008A48CF">
        <w:rPr>
          <w:sz w:val="28"/>
          <w:szCs w:val="28"/>
        </w:rPr>
        <w:t xml:space="preserve"> </w:t>
      </w:r>
      <w:r w:rsidR="008A48CF">
        <w:rPr>
          <w:sz w:val="28"/>
          <w:szCs w:val="28"/>
        </w:rPr>
        <w:t xml:space="preserve">С учетом индивидуальных возможностей и особых образовательных потребностей обучающихся с ЗПР </w:t>
      </w:r>
      <w:r w:rsidR="008A48CF">
        <w:rPr>
          <w:b/>
          <w:bCs/>
          <w:i/>
          <w:iCs/>
          <w:sz w:val="28"/>
          <w:szCs w:val="28"/>
        </w:rPr>
        <w:t xml:space="preserve">метапредметные результаты </w:t>
      </w:r>
      <w:r w:rsidR="008A48CF">
        <w:rPr>
          <w:sz w:val="28"/>
          <w:szCs w:val="28"/>
        </w:rPr>
        <w:t xml:space="preserve">освоения АООП НОО должны отражать: </w:t>
      </w:r>
    </w:p>
    <w:p w:rsidR="008A48CF" w:rsidRDefault="008A48CF" w:rsidP="008A48CF">
      <w:pPr>
        <w:pStyle w:val="Default"/>
        <w:spacing w:line="360" w:lineRule="auto"/>
        <w:jc w:val="both"/>
        <w:rPr>
          <w:sz w:val="28"/>
          <w:szCs w:val="28"/>
        </w:rPr>
      </w:pPr>
      <w:r>
        <w:rPr>
          <w:sz w:val="28"/>
          <w:szCs w:val="28"/>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8A48CF" w:rsidRDefault="008A48CF" w:rsidP="008A48CF">
      <w:pPr>
        <w:pStyle w:val="Default"/>
        <w:spacing w:line="360" w:lineRule="auto"/>
        <w:jc w:val="both"/>
        <w:rPr>
          <w:sz w:val="28"/>
          <w:szCs w:val="28"/>
        </w:rPr>
      </w:pPr>
      <w:r>
        <w:rPr>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8A48CF" w:rsidRDefault="008A48CF" w:rsidP="008A48CF">
      <w:pPr>
        <w:pStyle w:val="Default"/>
        <w:spacing w:line="360" w:lineRule="auto"/>
        <w:jc w:val="both"/>
        <w:rPr>
          <w:sz w:val="28"/>
          <w:szCs w:val="28"/>
        </w:rPr>
      </w:pPr>
      <w:r>
        <w:rPr>
          <w:sz w:val="28"/>
          <w:szCs w:val="28"/>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8A48CF" w:rsidRDefault="008A48CF" w:rsidP="008A48CF">
      <w:pPr>
        <w:pStyle w:val="Default"/>
        <w:spacing w:line="360" w:lineRule="auto"/>
        <w:jc w:val="both"/>
        <w:rPr>
          <w:sz w:val="28"/>
          <w:szCs w:val="28"/>
        </w:rPr>
      </w:pPr>
      <w:r>
        <w:rPr>
          <w:sz w:val="28"/>
          <w:szCs w:val="28"/>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219FE" w:rsidRDefault="008A48CF" w:rsidP="008A48CF">
      <w:pPr>
        <w:pStyle w:val="Default"/>
        <w:spacing w:line="360" w:lineRule="auto"/>
        <w:jc w:val="both"/>
        <w:rPr>
          <w:sz w:val="28"/>
          <w:szCs w:val="28"/>
        </w:rPr>
      </w:pPr>
      <w:r>
        <w:rPr>
          <w:sz w:val="28"/>
          <w:szCs w:val="28"/>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8A48CF">
        <w:rPr>
          <w:sz w:val="28"/>
          <w:szCs w:val="28"/>
        </w:rPr>
        <w:t xml:space="preserve"> </w:t>
      </w:r>
    </w:p>
    <w:p w:rsidR="008A48CF" w:rsidRDefault="008A48CF" w:rsidP="008A48CF">
      <w:pPr>
        <w:pStyle w:val="Default"/>
        <w:spacing w:line="360" w:lineRule="auto"/>
        <w:jc w:val="both"/>
        <w:rPr>
          <w:sz w:val="28"/>
          <w:szCs w:val="28"/>
        </w:rPr>
      </w:pPr>
      <w:r>
        <w:rPr>
          <w:sz w:val="28"/>
          <w:szCs w:val="28"/>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B00BCD" w:rsidRDefault="008A48CF" w:rsidP="00B00BCD">
      <w:pPr>
        <w:pStyle w:val="Default"/>
        <w:spacing w:line="360" w:lineRule="auto"/>
        <w:jc w:val="both"/>
        <w:rPr>
          <w:sz w:val="28"/>
          <w:szCs w:val="28"/>
        </w:rPr>
      </w:pPr>
      <w:r>
        <w:rPr>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sidR="00B00BCD" w:rsidRPr="00B00BCD">
        <w:rPr>
          <w:sz w:val="28"/>
          <w:szCs w:val="28"/>
        </w:rPr>
        <w:t xml:space="preserve"> </w:t>
      </w:r>
    </w:p>
    <w:p w:rsidR="00B00BCD" w:rsidRDefault="00B00BCD" w:rsidP="00B00BCD">
      <w:pPr>
        <w:pStyle w:val="Default"/>
        <w:spacing w:line="360" w:lineRule="auto"/>
        <w:jc w:val="both"/>
        <w:rPr>
          <w:sz w:val="28"/>
          <w:szCs w:val="28"/>
        </w:rPr>
      </w:pPr>
      <w:r>
        <w:rPr>
          <w:sz w:val="28"/>
          <w:szCs w:val="28"/>
        </w:rPr>
        <w:lastRenderedPageBreak/>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B00BCD" w:rsidRDefault="00B00BCD" w:rsidP="00B00BCD">
      <w:pPr>
        <w:pStyle w:val="Default"/>
        <w:spacing w:line="360" w:lineRule="auto"/>
        <w:jc w:val="both"/>
        <w:rPr>
          <w:sz w:val="28"/>
          <w:szCs w:val="28"/>
        </w:rPr>
      </w:pPr>
      <w:r>
        <w:rPr>
          <w:sz w:val="28"/>
          <w:szCs w:val="28"/>
        </w:rPr>
        <w:t xml:space="preserve">9) готовность конструктивно разрешать конфликты посредством учета интересов сторон и сотрудничества; </w:t>
      </w:r>
    </w:p>
    <w:p w:rsidR="00B00BCD" w:rsidRDefault="00B00BCD" w:rsidP="00B00BCD">
      <w:pPr>
        <w:pStyle w:val="Default"/>
        <w:spacing w:line="360" w:lineRule="auto"/>
        <w:jc w:val="both"/>
        <w:rPr>
          <w:sz w:val="28"/>
          <w:szCs w:val="28"/>
        </w:rPr>
      </w:pPr>
      <w:r>
        <w:rPr>
          <w:sz w:val="28"/>
          <w:szCs w:val="28"/>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63904" w:rsidRDefault="00B00BCD" w:rsidP="00563904">
      <w:pPr>
        <w:pStyle w:val="Default"/>
        <w:spacing w:line="360" w:lineRule="auto"/>
        <w:jc w:val="both"/>
        <w:rPr>
          <w:b/>
          <w:bCs/>
          <w:i/>
          <w:iCs/>
          <w:sz w:val="28"/>
          <w:szCs w:val="28"/>
        </w:rPr>
      </w:pPr>
      <w:r>
        <w:rPr>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r w:rsidR="00563904" w:rsidRPr="00563904">
        <w:rPr>
          <w:b/>
          <w:bCs/>
          <w:i/>
          <w:iCs/>
          <w:sz w:val="28"/>
          <w:szCs w:val="28"/>
        </w:rPr>
        <w:t xml:space="preserve"> </w:t>
      </w:r>
    </w:p>
    <w:p w:rsidR="00563904" w:rsidRDefault="00563904" w:rsidP="00E62272">
      <w:pPr>
        <w:pStyle w:val="Default"/>
        <w:spacing w:line="360" w:lineRule="auto"/>
        <w:jc w:val="both"/>
        <w:rPr>
          <w:sz w:val="28"/>
          <w:szCs w:val="28"/>
        </w:rPr>
      </w:pPr>
      <w:r>
        <w:rPr>
          <w:b/>
          <w:bCs/>
          <w:i/>
          <w:iCs/>
          <w:sz w:val="28"/>
          <w:szCs w:val="28"/>
        </w:rPr>
        <w:t xml:space="preserve">Предметные результаты </w:t>
      </w:r>
      <w:r>
        <w:rPr>
          <w:sz w:val="28"/>
          <w:szCs w:val="28"/>
        </w:rPr>
        <w:t xml:space="preserve">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С учетом индивидуальных возможностей и особых образовательных потребностей обучающихся с ЗПР </w:t>
      </w:r>
      <w:r>
        <w:rPr>
          <w:b/>
          <w:bCs/>
          <w:i/>
          <w:iCs/>
          <w:sz w:val="28"/>
          <w:szCs w:val="28"/>
        </w:rPr>
        <w:t xml:space="preserve">предметные результаты </w:t>
      </w:r>
      <w:r>
        <w:rPr>
          <w:sz w:val="28"/>
          <w:szCs w:val="28"/>
        </w:rPr>
        <w:t xml:space="preserve">должны отражать: </w:t>
      </w:r>
    </w:p>
    <w:p w:rsidR="00563904" w:rsidRPr="005E67D8" w:rsidRDefault="00563904" w:rsidP="00E62272">
      <w:pPr>
        <w:pStyle w:val="Default"/>
        <w:spacing w:line="360" w:lineRule="auto"/>
        <w:jc w:val="both"/>
        <w:rPr>
          <w:sz w:val="28"/>
          <w:szCs w:val="28"/>
        </w:rPr>
      </w:pPr>
      <w:r>
        <w:rPr>
          <w:b/>
          <w:bCs/>
          <w:sz w:val="28"/>
          <w:szCs w:val="28"/>
        </w:rPr>
        <w:t>Филология</w:t>
      </w:r>
      <w:r w:rsidR="005E67D8">
        <w:rPr>
          <w:b/>
          <w:bCs/>
          <w:sz w:val="28"/>
          <w:szCs w:val="28"/>
        </w:rPr>
        <w:t>.</w:t>
      </w:r>
      <w:r>
        <w:rPr>
          <w:b/>
          <w:bCs/>
          <w:sz w:val="28"/>
          <w:szCs w:val="28"/>
        </w:rPr>
        <w:t xml:space="preserve"> </w:t>
      </w:r>
      <w:r w:rsidRPr="005E67D8">
        <w:rPr>
          <w:b/>
          <w:bCs/>
          <w:iCs/>
          <w:sz w:val="28"/>
          <w:szCs w:val="28"/>
        </w:rPr>
        <w:t xml:space="preserve">Русский язык. Родной язык: </w:t>
      </w:r>
    </w:p>
    <w:p w:rsidR="00563904" w:rsidRDefault="00563904" w:rsidP="00E62272">
      <w:pPr>
        <w:pStyle w:val="Default"/>
        <w:spacing w:line="360" w:lineRule="auto"/>
        <w:jc w:val="both"/>
        <w:rPr>
          <w:sz w:val="28"/>
          <w:szCs w:val="28"/>
        </w:rPr>
      </w:pPr>
      <w:r>
        <w:rPr>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63904" w:rsidRDefault="00563904" w:rsidP="00E62272">
      <w:pPr>
        <w:pStyle w:val="Default"/>
        <w:spacing w:line="360" w:lineRule="auto"/>
        <w:jc w:val="both"/>
        <w:rPr>
          <w:sz w:val="28"/>
          <w:szCs w:val="28"/>
        </w:rPr>
      </w:pPr>
      <w:r>
        <w:rPr>
          <w:sz w:val="28"/>
          <w:szCs w:val="28"/>
        </w:rPr>
        <w:t xml:space="preserve">2) формирование интереса к изучению родного (русского) языка; </w:t>
      </w:r>
    </w:p>
    <w:p w:rsidR="00563904" w:rsidRDefault="00563904" w:rsidP="00E62272">
      <w:pPr>
        <w:pStyle w:val="Default"/>
        <w:spacing w:line="360" w:lineRule="auto"/>
        <w:jc w:val="both"/>
        <w:rPr>
          <w:sz w:val="28"/>
          <w:szCs w:val="28"/>
        </w:rPr>
      </w:pPr>
      <w:r>
        <w:rPr>
          <w:sz w:val="28"/>
          <w:szCs w:val="28"/>
        </w:rPr>
        <w:t xml:space="preserve">3) овладение первоначальными представлениями о правилах речевого этикета; </w:t>
      </w:r>
    </w:p>
    <w:p w:rsidR="00563904" w:rsidRDefault="00563904" w:rsidP="00E62272">
      <w:pPr>
        <w:pStyle w:val="Default"/>
        <w:spacing w:line="360" w:lineRule="auto"/>
        <w:jc w:val="both"/>
        <w:rPr>
          <w:sz w:val="28"/>
          <w:szCs w:val="28"/>
        </w:rPr>
      </w:pPr>
      <w:r>
        <w:rPr>
          <w:sz w:val="28"/>
          <w:szCs w:val="28"/>
        </w:rPr>
        <w:t xml:space="preserve">4) овладение основами грамотного письма; </w:t>
      </w:r>
    </w:p>
    <w:p w:rsidR="003250D3" w:rsidRDefault="00563904" w:rsidP="00E62272">
      <w:pPr>
        <w:pStyle w:val="Default"/>
        <w:spacing w:line="360" w:lineRule="auto"/>
        <w:jc w:val="both"/>
      </w:pPr>
      <w:r>
        <w:rPr>
          <w:sz w:val="28"/>
          <w:szCs w:val="28"/>
        </w:rPr>
        <w:t xml:space="preserve">5) овладение обучающимися коммуникативно-речевыми умениями, необходимыми для совершенствования их речевой практики; </w:t>
      </w:r>
    </w:p>
    <w:p w:rsidR="003250D3" w:rsidRDefault="003250D3" w:rsidP="00E62272">
      <w:pPr>
        <w:pStyle w:val="Default"/>
        <w:spacing w:line="360" w:lineRule="auto"/>
        <w:jc w:val="both"/>
        <w:rPr>
          <w:sz w:val="28"/>
          <w:szCs w:val="28"/>
        </w:rPr>
      </w:pPr>
      <w:r>
        <w:rPr>
          <w:sz w:val="28"/>
          <w:szCs w:val="28"/>
        </w:rPr>
        <w:lastRenderedPageBreak/>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3250D3" w:rsidRDefault="003250D3" w:rsidP="00E62272">
      <w:pPr>
        <w:pStyle w:val="Default"/>
        <w:spacing w:line="360" w:lineRule="auto"/>
        <w:jc w:val="both"/>
        <w:rPr>
          <w:sz w:val="28"/>
          <w:szCs w:val="28"/>
        </w:rPr>
      </w:pPr>
      <w:r>
        <w:rPr>
          <w:sz w:val="28"/>
          <w:szCs w:val="28"/>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5E67D8" w:rsidRPr="005E67D8" w:rsidRDefault="003250D3" w:rsidP="00E62272">
      <w:pPr>
        <w:pStyle w:val="Default"/>
        <w:spacing w:line="360" w:lineRule="auto"/>
        <w:jc w:val="both"/>
        <w:rPr>
          <w:b/>
          <w:bCs/>
          <w:iCs/>
          <w:sz w:val="28"/>
          <w:szCs w:val="28"/>
        </w:rPr>
      </w:pPr>
      <w:r w:rsidRPr="005E67D8">
        <w:rPr>
          <w:b/>
          <w:bCs/>
          <w:iCs/>
          <w:sz w:val="28"/>
          <w:szCs w:val="28"/>
        </w:rPr>
        <w:t xml:space="preserve">Литературное чтение. </w:t>
      </w:r>
    </w:p>
    <w:p w:rsidR="003250D3" w:rsidRDefault="003250D3" w:rsidP="00E62272">
      <w:pPr>
        <w:pStyle w:val="Default"/>
        <w:spacing w:line="360" w:lineRule="auto"/>
        <w:jc w:val="both"/>
        <w:rPr>
          <w:sz w:val="28"/>
          <w:szCs w:val="28"/>
        </w:rPr>
      </w:pPr>
      <w:r>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3250D3" w:rsidRDefault="003250D3" w:rsidP="00E62272">
      <w:pPr>
        <w:pStyle w:val="Default"/>
        <w:spacing w:line="360" w:lineRule="auto"/>
        <w:jc w:val="both"/>
        <w:rPr>
          <w:sz w:val="28"/>
          <w:szCs w:val="28"/>
        </w:rPr>
      </w:pPr>
      <w:r>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3250D3" w:rsidRDefault="003250D3" w:rsidP="00E62272">
      <w:pPr>
        <w:pStyle w:val="Default"/>
        <w:spacing w:line="360" w:lineRule="auto"/>
        <w:jc w:val="both"/>
        <w:rPr>
          <w:sz w:val="28"/>
          <w:szCs w:val="28"/>
        </w:rPr>
      </w:pPr>
      <w:r>
        <w:rPr>
          <w:sz w:val="28"/>
          <w:szCs w:val="28"/>
        </w:rPr>
        <w:t xml:space="preserve">3) осознанное, правильное, плавное чтение вслух целыми словами с использованием некоторых средств устной выразительности речи; </w:t>
      </w:r>
    </w:p>
    <w:p w:rsidR="003250D3" w:rsidRDefault="003250D3" w:rsidP="00E62272">
      <w:pPr>
        <w:pStyle w:val="Default"/>
        <w:spacing w:line="360" w:lineRule="auto"/>
        <w:jc w:val="both"/>
        <w:rPr>
          <w:sz w:val="28"/>
          <w:szCs w:val="28"/>
        </w:rPr>
      </w:pPr>
      <w:r>
        <w:rPr>
          <w:sz w:val="28"/>
          <w:szCs w:val="28"/>
        </w:rPr>
        <w:t xml:space="preserve">4) понимание роли чтения, использование разных видов чтения; </w:t>
      </w:r>
    </w:p>
    <w:p w:rsidR="00E62272" w:rsidRPr="00E62272" w:rsidRDefault="003250D3" w:rsidP="00E62272">
      <w:pPr>
        <w:pStyle w:val="Default"/>
        <w:spacing w:line="360" w:lineRule="auto"/>
        <w:jc w:val="both"/>
        <w:rPr>
          <w:sz w:val="28"/>
          <w:szCs w:val="28"/>
        </w:rPr>
      </w:pPr>
      <w:r>
        <w:rPr>
          <w:sz w:val="28"/>
          <w:szCs w:val="28"/>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3250D3" w:rsidRDefault="003250D3" w:rsidP="00E62272">
      <w:pPr>
        <w:pStyle w:val="Default"/>
        <w:spacing w:line="360" w:lineRule="auto"/>
        <w:jc w:val="both"/>
        <w:rPr>
          <w:sz w:val="28"/>
          <w:szCs w:val="28"/>
        </w:rPr>
      </w:pPr>
      <w:r>
        <w:rPr>
          <w:sz w:val="28"/>
          <w:szCs w:val="28"/>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3250D3" w:rsidRDefault="003250D3" w:rsidP="00E62272">
      <w:pPr>
        <w:pStyle w:val="Default"/>
        <w:spacing w:line="360" w:lineRule="auto"/>
        <w:jc w:val="both"/>
        <w:rPr>
          <w:sz w:val="28"/>
          <w:szCs w:val="28"/>
        </w:rPr>
      </w:pPr>
      <w:r>
        <w:rPr>
          <w:sz w:val="28"/>
          <w:szCs w:val="28"/>
        </w:rPr>
        <w:t xml:space="preserve">7) формирование потребности в систематическом чтении; </w:t>
      </w:r>
    </w:p>
    <w:p w:rsidR="003250D3" w:rsidRDefault="003250D3" w:rsidP="00A141AD">
      <w:pPr>
        <w:pStyle w:val="Default"/>
        <w:spacing w:line="360" w:lineRule="auto"/>
        <w:jc w:val="both"/>
        <w:rPr>
          <w:sz w:val="28"/>
          <w:szCs w:val="28"/>
        </w:rPr>
      </w:pPr>
      <w:r>
        <w:rPr>
          <w:sz w:val="28"/>
          <w:szCs w:val="28"/>
        </w:rPr>
        <w:t xml:space="preserve">8) выбор с помощью взрослого интересующей литературы. </w:t>
      </w:r>
    </w:p>
    <w:p w:rsidR="00A141AD" w:rsidRPr="005E67D8" w:rsidRDefault="00A141AD" w:rsidP="00A141AD">
      <w:pPr>
        <w:pStyle w:val="Default"/>
        <w:spacing w:line="360" w:lineRule="auto"/>
        <w:jc w:val="both"/>
        <w:rPr>
          <w:rFonts w:ascii="Calibri" w:hAnsi="Calibri" w:cs="Calibri"/>
          <w:sz w:val="22"/>
          <w:szCs w:val="22"/>
        </w:rPr>
      </w:pPr>
      <w:r w:rsidRPr="005E67D8">
        <w:rPr>
          <w:b/>
          <w:bCs/>
          <w:iCs/>
          <w:sz w:val="28"/>
          <w:szCs w:val="28"/>
        </w:rPr>
        <w:t xml:space="preserve">Иностранный язык: </w:t>
      </w:r>
    </w:p>
    <w:p w:rsidR="00A141AD" w:rsidRDefault="00A141AD" w:rsidP="00A141AD">
      <w:pPr>
        <w:pStyle w:val="Default"/>
        <w:spacing w:line="360" w:lineRule="auto"/>
        <w:jc w:val="both"/>
        <w:rPr>
          <w:sz w:val="28"/>
          <w:szCs w:val="28"/>
        </w:rPr>
      </w:pPr>
      <w:r>
        <w:rPr>
          <w:sz w:val="28"/>
          <w:szCs w:val="28"/>
        </w:rPr>
        <w:t xml:space="preserve">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A141AD" w:rsidRDefault="00A141AD" w:rsidP="00A141AD">
      <w:pPr>
        <w:pStyle w:val="Default"/>
        <w:spacing w:line="360" w:lineRule="auto"/>
        <w:jc w:val="both"/>
        <w:rPr>
          <w:sz w:val="28"/>
          <w:szCs w:val="28"/>
        </w:rPr>
      </w:pPr>
      <w:r>
        <w:rPr>
          <w:sz w:val="28"/>
          <w:szCs w:val="28"/>
        </w:rPr>
        <w:lastRenderedPageBreak/>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A141AD" w:rsidRDefault="00A141AD" w:rsidP="00A141AD">
      <w:pPr>
        <w:pStyle w:val="Default"/>
        <w:spacing w:line="360" w:lineRule="auto"/>
        <w:jc w:val="both"/>
        <w:rPr>
          <w:sz w:val="28"/>
          <w:szCs w:val="28"/>
        </w:rPr>
      </w:pPr>
      <w:r>
        <w:rPr>
          <w:sz w:val="28"/>
          <w:szCs w:val="28"/>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sidR="005E67D8">
        <w:rPr>
          <w:sz w:val="28"/>
          <w:szCs w:val="28"/>
        </w:rPr>
        <w:t xml:space="preserve">. </w:t>
      </w:r>
    </w:p>
    <w:p w:rsidR="00A141AD" w:rsidRDefault="00A141AD" w:rsidP="00A141AD">
      <w:pPr>
        <w:pStyle w:val="Default"/>
        <w:spacing w:line="360" w:lineRule="auto"/>
        <w:jc w:val="both"/>
        <w:rPr>
          <w:sz w:val="28"/>
          <w:szCs w:val="28"/>
        </w:rPr>
      </w:pPr>
      <w:r>
        <w:rPr>
          <w:b/>
          <w:bCs/>
          <w:sz w:val="28"/>
          <w:szCs w:val="28"/>
        </w:rPr>
        <w:t>Математика и информатика</w:t>
      </w:r>
      <w:r w:rsidR="005E67D8">
        <w:rPr>
          <w:b/>
          <w:bCs/>
          <w:sz w:val="28"/>
          <w:szCs w:val="28"/>
        </w:rPr>
        <w:t>:</w:t>
      </w:r>
    </w:p>
    <w:p w:rsidR="00A141AD" w:rsidRDefault="00A141AD" w:rsidP="00A141AD">
      <w:pPr>
        <w:pStyle w:val="Default"/>
        <w:spacing w:line="360" w:lineRule="auto"/>
        <w:jc w:val="both"/>
        <w:rPr>
          <w:sz w:val="28"/>
          <w:szCs w:val="28"/>
        </w:rPr>
      </w:pPr>
      <w:r>
        <w:rPr>
          <w:sz w:val="28"/>
          <w:szCs w:val="28"/>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A141AD" w:rsidRDefault="00A141AD" w:rsidP="00A141AD">
      <w:pPr>
        <w:pStyle w:val="Default"/>
        <w:spacing w:line="360" w:lineRule="auto"/>
        <w:jc w:val="both"/>
        <w:rPr>
          <w:sz w:val="28"/>
          <w:szCs w:val="28"/>
        </w:rPr>
      </w:pPr>
      <w:r>
        <w:rPr>
          <w:sz w:val="28"/>
          <w:szCs w:val="28"/>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A141AD" w:rsidRDefault="00A141AD" w:rsidP="00A141AD">
      <w:pPr>
        <w:pStyle w:val="Default"/>
        <w:spacing w:line="360" w:lineRule="auto"/>
        <w:jc w:val="both"/>
        <w:rPr>
          <w:sz w:val="28"/>
          <w:szCs w:val="28"/>
        </w:rPr>
      </w:pPr>
      <w:r>
        <w:rPr>
          <w:sz w:val="28"/>
          <w:szCs w:val="28"/>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141AD" w:rsidRDefault="00A141AD" w:rsidP="00A141AD">
      <w:pPr>
        <w:pStyle w:val="Default"/>
        <w:spacing w:line="360" w:lineRule="auto"/>
        <w:jc w:val="both"/>
        <w:rPr>
          <w:sz w:val="28"/>
          <w:szCs w:val="28"/>
        </w:rPr>
      </w:pPr>
      <w:r>
        <w:rPr>
          <w:b/>
          <w:bCs/>
          <w:sz w:val="28"/>
          <w:szCs w:val="28"/>
        </w:rPr>
        <w:t>Обществознание и естествознание (Окружающий мир</w:t>
      </w:r>
      <w:r w:rsidR="005E67D8">
        <w:rPr>
          <w:b/>
          <w:bCs/>
          <w:sz w:val="28"/>
          <w:szCs w:val="28"/>
        </w:rPr>
        <w:t>):</w:t>
      </w:r>
    </w:p>
    <w:p w:rsidR="00A141AD" w:rsidRDefault="00A141AD" w:rsidP="00AD2EE2">
      <w:pPr>
        <w:pStyle w:val="Default"/>
        <w:spacing w:line="360" w:lineRule="auto"/>
        <w:jc w:val="both"/>
        <w:rPr>
          <w:sz w:val="28"/>
          <w:szCs w:val="28"/>
        </w:rPr>
      </w:pPr>
      <w:r>
        <w:rPr>
          <w:sz w:val="28"/>
          <w:szCs w:val="28"/>
        </w:rPr>
        <w:t xml:space="preserve">1) сформированность уважительного отношения к России, родному краю, своей семье, истории, культуре, природе нашей страны, еѐ современной жизни; </w:t>
      </w:r>
    </w:p>
    <w:p w:rsidR="00AD2EE2" w:rsidRDefault="00A141AD" w:rsidP="00AD2EE2">
      <w:pPr>
        <w:pStyle w:val="Default"/>
        <w:spacing w:line="360" w:lineRule="auto"/>
        <w:jc w:val="both"/>
      </w:pPr>
      <w:r>
        <w:rPr>
          <w:sz w:val="28"/>
          <w:szCs w:val="28"/>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w:t>
      </w:r>
    </w:p>
    <w:p w:rsidR="00AD2EE2" w:rsidRDefault="00AD2EE2" w:rsidP="00AD2EE2">
      <w:pPr>
        <w:pStyle w:val="Default"/>
        <w:spacing w:line="360" w:lineRule="auto"/>
        <w:jc w:val="both"/>
        <w:rPr>
          <w:sz w:val="28"/>
          <w:szCs w:val="28"/>
        </w:rPr>
      </w:pPr>
      <w:r>
        <w:rPr>
          <w:sz w:val="28"/>
          <w:szCs w:val="28"/>
        </w:rPr>
        <w:t xml:space="preserve">нравственного поведения в мире природы и людей, норм здоровьесберегающего поведения в природной и социальной среде; </w:t>
      </w:r>
    </w:p>
    <w:p w:rsidR="00AD2EE2" w:rsidRDefault="00AD2EE2" w:rsidP="00AD2EE2">
      <w:pPr>
        <w:pStyle w:val="Default"/>
        <w:spacing w:line="360" w:lineRule="auto"/>
        <w:jc w:val="both"/>
        <w:rPr>
          <w:sz w:val="28"/>
          <w:szCs w:val="28"/>
        </w:rPr>
      </w:pPr>
      <w:r>
        <w:rPr>
          <w:sz w:val="28"/>
          <w:szCs w:val="28"/>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AD2EE2" w:rsidRDefault="00AD2EE2" w:rsidP="00AD2EE2">
      <w:pPr>
        <w:pStyle w:val="Default"/>
        <w:spacing w:line="360" w:lineRule="auto"/>
        <w:jc w:val="both"/>
        <w:rPr>
          <w:sz w:val="28"/>
          <w:szCs w:val="28"/>
        </w:rPr>
      </w:pPr>
      <w:r>
        <w:rPr>
          <w:sz w:val="28"/>
          <w:szCs w:val="28"/>
        </w:rPr>
        <w:lastRenderedPageBreak/>
        <w:t xml:space="preserve">4) 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 </w:t>
      </w:r>
    </w:p>
    <w:p w:rsidR="00AD2EE2" w:rsidRDefault="00AD2EE2" w:rsidP="00AD2EE2">
      <w:pPr>
        <w:pStyle w:val="Default"/>
        <w:spacing w:line="360" w:lineRule="auto"/>
        <w:jc w:val="both"/>
        <w:rPr>
          <w:sz w:val="28"/>
          <w:szCs w:val="28"/>
        </w:rPr>
      </w:pPr>
      <w:r>
        <w:rPr>
          <w:b/>
          <w:bCs/>
          <w:sz w:val="28"/>
          <w:szCs w:val="28"/>
        </w:rPr>
        <w:t>Основы религиозных культур и светской этики</w:t>
      </w:r>
      <w:r w:rsidRPr="005E67D8">
        <w:rPr>
          <w:b/>
          <w:bCs/>
          <w:iCs/>
          <w:sz w:val="28"/>
          <w:szCs w:val="28"/>
        </w:rPr>
        <w:t>:</w:t>
      </w:r>
      <w:r>
        <w:rPr>
          <w:b/>
          <w:bCs/>
          <w:i/>
          <w:iCs/>
          <w:sz w:val="28"/>
          <w:szCs w:val="28"/>
        </w:rPr>
        <w:t xml:space="preserve"> </w:t>
      </w:r>
    </w:p>
    <w:p w:rsidR="00AD2EE2" w:rsidRDefault="00AD2EE2" w:rsidP="00AD2EE2">
      <w:pPr>
        <w:pStyle w:val="Default"/>
        <w:spacing w:line="360" w:lineRule="auto"/>
        <w:jc w:val="both"/>
        <w:rPr>
          <w:sz w:val="28"/>
          <w:szCs w:val="28"/>
        </w:rPr>
      </w:pPr>
      <w:r>
        <w:rPr>
          <w:sz w:val="28"/>
          <w:szCs w:val="28"/>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D2EE2" w:rsidRDefault="00AD2EE2" w:rsidP="00AD2EE2">
      <w:pPr>
        <w:pStyle w:val="Default"/>
        <w:spacing w:line="360" w:lineRule="auto"/>
        <w:jc w:val="both"/>
        <w:rPr>
          <w:sz w:val="28"/>
          <w:szCs w:val="28"/>
        </w:rPr>
      </w:pPr>
      <w:r>
        <w:rPr>
          <w:sz w:val="28"/>
          <w:szCs w:val="28"/>
        </w:rPr>
        <w:t xml:space="preserve">2) понимание значения нравственности, веры и религии в жизни человека и общества; </w:t>
      </w:r>
    </w:p>
    <w:p w:rsidR="00AD2EE2" w:rsidRDefault="00AD2EE2" w:rsidP="00AD2EE2">
      <w:pPr>
        <w:pStyle w:val="Default"/>
        <w:spacing w:line="360" w:lineRule="auto"/>
        <w:jc w:val="both"/>
        <w:rPr>
          <w:sz w:val="28"/>
          <w:szCs w:val="28"/>
        </w:rPr>
      </w:pPr>
      <w:r>
        <w:rPr>
          <w:sz w:val="28"/>
          <w:szCs w:val="28"/>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AD2EE2" w:rsidRDefault="00AD2EE2" w:rsidP="00AD2EE2">
      <w:pPr>
        <w:pStyle w:val="Default"/>
        <w:spacing w:line="360" w:lineRule="auto"/>
        <w:jc w:val="both"/>
        <w:rPr>
          <w:sz w:val="28"/>
          <w:szCs w:val="28"/>
        </w:rPr>
      </w:pPr>
      <w:r>
        <w:rPr>
          <w:sz w:val="28"/>
          <w:szCs w:val="28"/>
        </w:rPr>
        <w:t xml:space="preserve">4) осознание ценности человеческой жизни. </w:t>
      </w:r>
    </w:p>
    <w:p w:rsidR="00AD2EE2" w:rsidRDefault="00AD2EE2" w:rsidP="00AD2EE2">
      <w:pPr>
        <w:pStyle w:val="Default"/>
        <w:spacing w:line="360" w:lineRule="auto"/>
        <w:jc w:val="both"/>
        <w:rPr>
          <w:sz w:val="28"/>
          <w:szCs w:val="28"/>
        </w:rPr>
      </w:pPr>
      <w:r>
        <w:rPr>
          <w:b/>
          <w:bCs/>
          <w:i/>
          <w:iCs/>
          <w:sz w:val="28"/>
          <w:szCs w:val="28"/>
        </w:rPr>
        <w:t xml:space="preserve">Изобразительное искусство: </w:t>
      </w:r>
    </w:p>
    <w:p w:rsidR="00AD2EE2" w:rsidRDefault="00AD2EE2" w:rsidP="00AD2EE2">
      <w:pPr>
        <w:pStyle w:val="Default"/>
        <w:spacing w:line="360" w:lineRule="auto"/>
        <w:jc w:val="both"/>
        <w:rPr>
          <w:sz w:val="28"/>
          <w:szCs w:val="28"/>
        </w:rPr>
      </w:pPr>
      <w:r>
        <w:rPr>
          <w:sz w:val="28"/>
          <w:szCs w:val="2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AD2EE2" w:rsidRDefault="00AD2EE2" w:rsidP="00AD2EE2">
      <w:pPr>
        <w:pStyle w:val="Default"/>
        <w:spacing w:line="360" w:lineRule="auto"/>
        <w:jc w:val="both"/>
        <w:rPr>
          <w:sz w:val="28"/>
          <w:szCs w:val="28"/>
        </w:rPr>
      </w:pPr>
      <w:r>
        <w:rPr>
          <w:sz w:val="28"/>
          <w:szCs w:val="28"/>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880643" w:rsidRDefault="00AD2EE2" w:rsidP="00880643">
      <w:pPr>
        <w:pStyle w:val="Default"/>
        <w:spacing w:line="360" w:lineRule="auto"/>
        <w:jc w:val="both"/>
      </w:pPr>
      <w:r>
        <w:rPr>
          <w:sz w:val="28"/>
          <w:szCs w:val="28"/>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880643" w:rsidRDefault="00880643" w:rsidP="00880643">
      <w:pPr>
        <w:pStyle w:val="Default"/>
        <w:spacing w:line="360" w:lineRule="auto"/>
        <w:jc w:val="both"/>
        <w:rPr>
          <w:sz w:val="28"/>
          <w:szCs w:val="28"/>
        </w:rPr>
      </w:pPr>
      <w:r>
        <w:rPr>
          <w:sz w:val="28"/>
          <w:szCs w:val="28"/>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880643" w:rsidRDefault="00880643" w:rsidP="00880643">
      <w:pPr>
        <w:pStyle w:val="Default"/>
        <w:spacing w:line="360" w:lineRule="auto"/>
        <w:jc w:val="both"/>
        <w:rPr>
          <w:sz w:val="28"/>
          <w:szCs w:val="28"/>
        </w:rPr>
      </w:pPr>
      <w:r w:rsidRPr="00D901AD">
        <w:rPr>
          <w:bCs/>
          <w:sz w:val="28"/>
          <w:szCs w:val="28"/>
        </w:rPr>
        <w:t>5)</w:t>
      </w:r>
      <w:r>
        <w:rPr>
          <w:b/>
          <w:bCs/>
          <w:sz w:val="28"/>
          <w:szCs w:val="28"/>
        </w:rPr>
        <w:t xml:space="preserve"> </w:t>
      </w:r>
      <w:r>
        <w:rPr>
          <w:sz w:val="28"/>
          <w:szCs w:val="28"/>
        </w:rPr>
        <w:t xml:space="preserve">овладение практическими умениями самовыражения средствами изобразительного искусства. </w:t>
      </w:r>
    </w:p>
    <w:p w:rsidR="00880643" w:rsidRDefault="00880643" w:rsidP="00880643">
      <w:pPr>
        <w:pStyle w:val="Default"/>
        <w:spacing w:line="360" w:lineRule="auto"/>
        <w:jc w:val="both"/>
        <w:rPr>
          <w:sz w:val="28"/>
          <w:szCs w:val="28"/>
        </w:rPr>
      </w:pPr>
      <w:r>
        <w:rPr>
          <w:b/>
          <w:bCs/>
          <w:i/>
          <w:iCs/>
          <w:sz w:val="28"/>
          <w:szCs w:val="28"/>
        </w:rPr>
        <w:t xml:space="preserve">Музыка: </w:t>
      </w:r>
    </w:p>
    <w:p w:rsidR="00880643" w:rsidRDefault="00880643" w:rsidP="00880643">
      <w:pPr>
        <w:pStyle w:val="Default"/>
        <w:spacing w:line="360" w:lineRule="auto"/>
        <w:jc w:val="both"/>
        <w:rPr>
          <w:sz w:val="28"/>
          <w:szCs w:val="28"/>
        </w:rPr>
      </w:pPr>
      <w:r>
        <w:rPr>
          <w:sz w:val="28"/>
          <w:szCs w:val="28"/>
        </w:rPr>
        <w:lastRenderedPageBreak/>
        <w:t xml:space="preserve">1) формирование первоначальных представлений о роли музыки в жизни человека, ее роли в духовно-нравственном развитии человека; </w:t>
      </w:r>
    </w:p>
    <w:p w:rsidR="00880643" w:rsidRDefault="00880643" w:rsidP="00880643">
      <w:pPr>
        <w:pStyle w:val="Default"/>
        <w:spacing w:line="360" w:lineRule="auto"/>
        <w:jc w:val="both"/>
        <w:rPr>
          <w:sz w:val="28"/>
          <w:szCs w:val="28"/>
        </w:rPr>
      </w:pPr>
      <w:r>
        <w:rPr>
          <w:sz w:val="28"/>
          <w:szCs w:val="28"/>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880643" w:rsidRDefault="00880643" w:rsidP="00880643">
      <w:pPr>
        <w:pStyle w:val="Default"/>
        <w:spacing w:line="360" w:lineRule="auto"/>
        <w:jc w:val="both"/>
        <w:rPr>
          <w:sz w:val="28"/>
          <w:szCs w:val="28"/>
        </w:rPr>
      </w:pPr>
      <w:r>
        <w:rPr>
          <w:sz w:val="28"/>
          <w:szCs w:val="28"/>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880643" w:rsidRDefault="00880643" w:rsidP="00880643">
      <w:pPr>
        <w:pStyle w:val="Default"/>
        <w:spacing w:line="360" w:lineRule="auto"/>
        <w:jc w:val="both"/>
        <w:rPr>
          <w:sz w:val="28"/>
          <w:szCs w:val="28"/>
        </w:rPr>
      </w:pPr>
      <w:r>
        <w:rPr>
          <w:sz w:val="28"/>
          <w:szCs w:val="28"/>
        </w:rPr>
        <w:t xml:space="preserve">4) формирование эстетических чувств в процессе слушания музыкальных произведений различных жанров; </w:t>
      </w:r>
    </w:p>
    <w:p w:rsidR="00880643" w:rsidRDefault="00880643" w:rsidP="00880643">
      <w:pPr>
        <w:pStyle w:val="Default"/>
        <w:spacing w:line="360" w:lineRule="auto"/>
        <w:jc w:val="both"/>
        <w:rPr>
          <w:sz w:val="28"/>
          <w:szCs w:val="28"/>
        </w:rPr>
      </w:pPr>
      <w:r>
        <w:rPr>
          <w:sz w:val="28"/>
          <w:szCs w:val="28"/>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005E67D8">
        <w:rPr>
          <w:sz w:val="28"/>
          <w:szCs w:val="28"/>
        </w:rPr>
        <w:t>.</w:t>
      </w:r>
    </w:p>
    <w:p w:rsidR="00880643" w:rsidRDefault="00880643" w:rsidP="00880643">
      <w:pPr>
        <w:pStyle w:val="Default"/>
        <w:spacing w:line="360" w:lineRule="auto"/>
        <w:jc w:val="both"/>
        <w:rPr>
          <w:sz w:val="28"/>
          <w:szCs w:val="28"/>
        </w:rPr>
      </w:pPr>
      <w:r>
        <w:rPr>
          <w:b/>
          <w:bCs/>
          <w:sz w:val="28"/>
          <w:szCs w:val="28"/>
        </w:rPr>
        <w:t>Технология</w:t>
      </w:r>
      <w:r w:rsidR="005E67D8">
        <w:rPr>
          <w:b/>
          <w:bCs/>
          <w:i/>
          <w:iCs/>
          <w:sz w:val="28"/>
          <w:szCs w:val="28"/>
        </w:rPr>
        <w:t xml:space="preserve"> </w:t>
      </w:r>
      <w:r>
        <w:rPr>
          <w:b/>
          <w:bCs/>
          <w:i/>
          <w:iCs/>
          <w:sz w:val="28"/>
          <w:szCs w:val="28"/>
        </w:rPr>
        <w:t xml:space="preserve"> (труд): </w:t>
      </w:r>
    </w:p>
    <w:p w:rsidR="00880643" w:rsidRDefault="00880643" w:rsidP="00880643">
      <w:pPr>
        <w:pStyle w:val="Default"/>
        <w:spacing w:line="360" w:lineRule="auto"/>
        <w:jc w:val="both"/>
        <w:rPr>
          <w:sz w:val="28"/>
          <w:szCs w:val="28"/>
        </w:rPr>
      </w:pPr>
      <w:r>
        <w:rPr>
          <w:sz w:val="28"/>
          <w:szCs w:val="28"/>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880643" w:rsidRDefault="00880643" w:rsidP="00880643">
      <w:pPr>
        <w:pStyle w:val="Default"/>
        <w:spacing w:line="360" w:lineRule="auto"/>
        <w:jc w:val="both"/>
        <w:rPr>
          <w:rFonts w:ascii="Calibri" w:hAnsi="Calibri" w:cs="Calibri"/>
          <w:sz w:val="22"/>
          <w:szCs w:val="22"/>
        </w:rPr>
      </w:pPr>
      <w:r>
        <w:rPr>
          <w:sz w:val="28"/>
          <w:szCs w:val="28"/>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880643" w:rsidRDefault="00880643" w:rsidP="00880643">
      <w:pPr>
        <w:pStyle w:val="Default"/>
        <w:spacing w:line="360" w:lineRule="auto"/>
        <w:jc w:val="both"/>
        <w:rPr>
          <w:sz w:val="28"/>
          <w:szCs w:val="28"/>
        </w:rPr>
      </w:pPr>
      <w:r>
        <w:rPr>
          <w:sz w:val="28"/>
          <w:szCs w:val="28"/>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880643" w:rsidRDefault="00880643" w:rsidP="00880643">
      <w:pPr>
        <w:pStyle w:val="Default"/>
        <w:spacing w:line="360" w:lineRule="auto"/>
        <w:jc w:val="both"/>
        <w:rPr>
          <w:sz w:val="28"/>
          <w:szCs w:val="28"/>
        </w:rPr>
      </w:pPr>
      <w:r>
        <w:rPr>
          <w:sz w:val="28"/>
          <w:szCs w:val="28"/>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880643" w:rsidRDefault="00880643" w:rsidP="00880643">
      <w:pPr>
        <w:pStyle w:val="Default"/>
        <w:spacing w:line="360" w:lineRule="auto"/>
        <w:jc w:val="both"/>
        <w:rPr>
          <w:sz w:val="28"/>
          <w:szCs w:val="28"/>
        </w:rPr>
      </w:pPr>
      <w:r>
        <w:rPr>
          <w:sz w:val="28"/>
          <w:szCs w:val="28"/>
        </w:rPr>
        <w:t>5) использование приобретенных знаний и умений для решения практических задач</w:t>
      </w:r>
      <w:r w:rsidR="00D407C3">
        <w:rPr>
          <w:sz w:val="28"/>
          <w:szCs w:val="28"/>
        </w:rPr>
        <w:t xml:space="preserve">. </w:t>
      </w:r>
    </w:p>
    <w:p w:rsidR="00880643" w:rsidRDefault="00880643" w:rsidP="00880643">
      <w:pPr>
        <w:pStyle w:val="Default"/>
        <w:spacing w:line="360" w:lineRule="auto"/>
        <w:jc w:val="both"/>
        <w:rPr>
          <w:sz w:val="28"/>
          <w:szCs w:val="28"/>
        </w:rPr>
      </w:pPr>
      <w:r>
        <w:rPr>
          <w:b/>
          <w:bCs/>
          <w:sz w:val="28"/>
          <w:szCs w:val="28"/>
        </w:rPr>
        <w:t>Физическая культура</w:t>
      </w:r>
      <w:r w:rsidR="00D407C3">
        <w:rPr>
          <w:b/>
          <w:bCs/>
          <w:sz w:val="28"/>
          <w:szCs w:val="28"/>
        </w:rPr>
        <w:t>.</w:t>
      </w:r>
    </w:p>
    <w:p w:rsidR="00880643" w:rsidRDefault="00880643" w:rsidP="00880643">
      <w:pPr>
        <w:pStyle w:val="Default"/>
        <w:spacing w:line="360" w:lineRule="auto"/>
        <w:jc w:val="both"/>
        <w:rPr>
          <w:sz w:val="28"/>
          <w:szCs w:val="28"/>
        </w:rPr>
      </w:pPr>
      <w:r>
        <w:rPr>
          <w:sz w:val="28"/>
          <w:szCs w:val="28"/>
        </w:rPr>
        <w:lastRenderedPageBreak/>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880643" w:rsidRDefault="00880643" w:rsidP="00880643">
      <w:pPr>
        <w:pStyle w:val="Default"/>
        <w:spacing w:line="360" w:lineRule="auto"/>
        <w:jc w:val="both"/>
        <w:rPr>
          <w:sz w:val="28"/>
          <w:szCs w:val="28"/>
        </w:rPr>
      </w:pPr>
      <w:r>
        <w:rPr>
          <w:sz w:val="28"/>
          <w:szCs w:val="28"/>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880643" w:rsidRDefault="00880643" w:rsidP="00880643">
      <w:pPr>
        <w:pStyle w:val="Default"/>
        <w:spacing w:line="360" w:lineRule="auto"/>
        <w:jc w:val="both"/>
        <w:rPr>
          <w:sz w:val="28"/>
          <w:szCs w:val="28"/>
        </w:rPr>
      </w:pPr>
      <w:r>
        <w:rPr>
          <w:sz w:val="28"/>
          <w:szCs w:val="28"/>
        </w:rPr>
        <w:t xml:space="preserve">3) формирование умения следить за своим физическим состоянием, величиной физических нагрузок. </w:t>
      </w:r>
    </w:p>
    <w:p w:rsidR="00880643" w:rsidRDefault="00880643" w:rsidP="00880643">
      <w:pPr>
        <w:pStyle w:val="Default"/>
        <w:spacing w:line="360" w:lineRule="auto"/>
        <w:jc w:val="both"/>
        <w:rPr>
          <w:b/>
          <w:bCs/>
          <w:sz w:val="28"/>
          <w:szCs w:val="28"/>
        </w:rPr>
      </w:pPr>
      <w:r>
        <w:rPr>
          <w:b/>
          <w:bCs/>
          <w:sz w:val="28"/>
          <w:szCs w:val="28"/>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880643" w:rsidRDefault="00880643" w:rsidP="00880643">
      <w:pPr>
        <w:pStyle w:val="Default"/>
        <w:spacing w:line="360" w:lineRule="auto"/>
        <w:jc w:val="both"/>
        <w:rPr>
          <w:sz w:val="28"/>
          <w:szCs w:val="28"/>
        </w:rPr>
      </w:pPr>
      <w:r>
        <w:rPr>
          <w:sz w:val="28"/>
          <w:szCs w:val="28"/>
        </w:rPr>
        <w:t xml:space="preserve">Результаты освоения </w:t>
      </w:r>
      <w:r>
        <w:rPr>
          <w:b/>
          <w:bCs/>
          <w:i/>
          <w:iCs/>
          <w:sz w:val="28"/>
          <w:szCs w:val="28"/>
        </w:rPr>
        <w:t xml:space="preserve">коррекционно-развивающей области </w:t>
      </w:r>
      <w:r>
        <w:rPr>
          <w:sz w:val="28"/>
          <w:szCs w:val="28"/>
        </w:rPr>
        <w:t xml:space="preserve">АООП НОО обучающихся с ЗПР должны отражать: </w:t>
      </w:r>
    </w:p>
    <w:p w:rsidR="00AD2EE2" w:rsidRDefault="00880643" w:rsidP="00880643">
      <w:pPr>
        <w:pStyle w:val="Default"/>
        <w:spacing w:line="360" w:lineRule="auto"/>
        <w:jc w:val="both"/>
        <w:rPr>
          <w:sz w:val="28"/>
          <w:szCs w:val="28"/>
        </w:rPr>
      </w:pPr>
      <w:r>
        <w:rPr>
          <w:b/>
          <w:bCs/>
          <w:i/>
          <w:iCs/>
          <w:sz w:val="28"/>
          <w:szCs w:val="28"/>
        </w:rPr>
        <w:t xml:space="preserve">Психокоррекционные занятия: </w:t>
      </w:r>
      <w:r>
        <w:rPr>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141AD" w:rsidRDefault="000D30F1" w:rsidP="000D30F1">
      <w:pPr>
        <w:pStyle w:val="Default"/>
        <w:spacing w:line="360" w:lineRule="auto"/>
        <w:jc w:val="both"/>
        <w:rPr>
          <w:b/>
          <w:bCs/>
          <w:sz w:val="28"/>
          <w:szCs w:val="28"/>
        </w:rPr>
      </w:pPr>
      <w:r>
        <w:rPr>
          <w:b/>
          <w:bCs/>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Основными направлениями и целями оценочной деятельности в соответствии с требованиями ФГОС НОО обучающихся с ОВЗ являются </w:t>
      </w:r>
      <w:r w:rsidRPr="000F3851">
        <w:rPr>
          <w:rFonts w:ascii="Times New Roman" w:eastAsia="Times New Roman" w:hAnsi="Times New Roman" w:cs="Times New Roman"/>
          <w:color w:val="000000"/>
          <w:sz w:val="28"/>
          <w:szCs w:val="28"/>
        </w:rPr>
        <w:lastRenderedPageBreak/>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Оценивать достижения обучающимся с ЗПР планируемых результатов необходимо </w:t>
      </w:r>
      <w:r w:rsidRPr="000F3851">
        <w:rPr>
          <w:rFonts w:ascii="Times New Roman" w:eastAsia="Times New Roman" w:hAnsi="Times New Roman" w:cs="Times New Roman"/>
          <w:color w:val="000000"/>
          <w:sz w:val="28"/>
          <w:szCs w:val="28"/>
          <w:u w:val="single"/>
        </w:rPr>
        <w:t>при завершении каждого уровня образования,</w:t>
      </w:r>
      <w:r w:rsidRPr="000F3851">
        <w:rPr>
          <w:rFonts w:ascii="Times New Roman" w:eastAsia="Times New Roman" w:hAnsi="Times New Roman" w:cs="Times New Roman"/>
          <w:color w:val="000000"/>
          <w:sz w:val="28"/>
          <w:szCs w:val="28"/>
        </w:rPr>
        <w:t xml:space="preserve"> поскольку у обучающегося с ЗПР может быть индивидуальный темп освоения содержания образования, и </w:t>
      </w:r>
      <w:r w:rsidRPr="000F3851">
        <w:rPr>
          <w:rFonts w:ascii="Times New Roman" w:eastAsia="Times New Roman" w:hAnsi="Times New Roman" w:cs="Times New Roman"/>
          <w:color w:val="000000"/>
          <w:sz w:val="28"/>
          <w:szCs w:val="28"/>
          <w:u w:val="single"/>
        </w:rPr>
        <w:t>стандартизация планируемых результатов образования в более короткие промежутки времени объективно невозможна</w:t>
      </w:r>
      <w:r w:rsidRPr="000F3851">
        <w:rPr>
          <w:rFonts w:ascii="Times New Roman" w:eastAsia="Times New Roman" w:hAnsi="Times New Roman" w:cs="Times New Roman"/>
          <w:color w:val="000000"/>
          <w:sz w:val="28"/>
          <w:szCs w:val="28"/>
        </w:rPr>
        <w:t>.</w:t>
      </w:r>
    </w:p>
    <w:p w:rsidR="000F3851" w:rsidRPr="000F3851" w:rsidRDefault="000F3851" w:rsidP="000F3851">
      <w:pPr>
        <w:tabs>
          <w:tab w:val="left" w:pos="2700"/>
        </w:tabs>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Обучающиеся с   ЗПР   имеют   право   на   прохождение   текущей, промежуточной и государственной итоговой аттестации освоения АООП НОО ОВЗ </w:t>
      </w:r>
      <w:r w:rsidRPr="000F3851">
        <w:rPr>
          <w:rFonts w:ascii="Times New Roman" w:eastAsia="Times New Roman" w:hAnsi="Times New Roman" w:cs="Times New Roman"/>
          <w:color w:val="000000"/>
          <w:sz w:val="28"/>
          <w:szCs w:val="28"/>
          <w:u w:val="single"/>
        </w:rPr>
        <w:t>в иных формах</w:t>
      </w:r>
      <w:r w:rsidRPr="000F3851">
        <w:rPr>
          <w:rFonts w:ascii="Times New Roman" w:eastAsia="Times New Roman" w:hAnsi="Times New Roman" w:cs="Times New Roman"/>
          <w:color w:val="000000"/>
          <w:sz w:val="28"/>
          <w:szCs w:val="28"/>
        </w:rPr>
        <w:t>.</w:t>
      </w:r>
    </w:p>
    <w:p w:rsidR="000F3851" w:rsidRPr="000F3851" w:rsidRDefault="000F3851" w:rsidP="000F385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Специальные условия проведения </w:t>
      </w:r>
      <w:r w:rsidRPr="000F3851">
        <w:rPr>
          <w:rFonts w:ascii="Times New Roman" w:eastAsia="Times New Roman" w:hAnsi="Times New Roman" w:cs="Times New Roman"/>
          <w:i/>
          <w:iCs/>
          <w:color w:val="000000"/>
          <w:sz w:val="28"/>
          <w:szCs w:val="28"/>
        </w:rPr>
        <w:t>текущей,</w:t>
      </w:r>
      <w:r w:rsidRPr="000F3851">
        <w:rPr>
          <w:rFonts w:ascii="Times New Roman" w:eastAsia="Times New Roman" w:hAnsi="Times New Roman" w:cs="Times New Roman"/>
          <w:color w:val="000000"/>
          <w:sz w:val="28"/>
          <w:szCs w:val="28"/>
        </w:rPr>
        <w:t xml:space="preserve"> </w:t>
      </w:r>
      <w:r w:rsidRPr="000F3851">
        <w:rPr>
          <w:rFonts w:ascii="Times New Roman" w:eastAsia="Times New Roman" w:hAnsi="Times New Roman" w:cs="Times New Roman"/>
          <w:i/>
          <w:iCs/>
          <w:color w:val="000000"/>
          <w:sz w:val="28"/>
          <w:szCs w:val="28"/>
        </w:rPr>
        <w:t>промежуточной</w:t>
      </w:r>
      <w:r w:rsidRPr="000F3851">
        <w:rPr>
          <w:rFonts w:ascii="Times New Roman" w:eastAsia="Times New Roman" w:hAnsi="Times New Roman" w:cs="Times New Roman"/>
          <w:color w:val="000000"/>
          <w:sz w:val="28"/>
          <w:szCs w:val="28"/>
        </w:rPr>
        <w:t xml:space="preserve"> и </w:t>
      </w:r>
      <w:r w:rsidRPr="000F3851">
        <w:rPr>
          <w:rFonts w:ascii="Times New Roman" w:eastAsia="Times New Roman" w:hAnsi="Times New Roman" w:cs="Times New Roman"/>
          <w:i/>
          <w:iCs/>
          <w:color w:val="000000"/>
          <w:sz w:val="28"/>
          <w:szCs w:val="28"/>
        </w:rPr>
        <w:t>итоговой</w:t>
      </w:r>
      <w:r w:rsidRPr="000F3851">
        <w:rPr>
          <w:rFonts w:ascii="Times New Roman" w:eastAsia="Times New Roman" w:hAnsi="Times New Roman" w:cs="Times New Roman"/>
          <w:color w:val="000000"/>
          <w:sz w:val="28"/>
          <w:szCs w:val="28"/>
        </w:rPr>
        <w:t xml:space="preserve"> (по итогам освоения АООП НОО ОВЗ) </w:t>
      </w:r>
      <w:r w:rsidRPr="000F3851">
        <w:rPr>
          <w:rFonts w:ascii="Times New Roman" w:eastAsia="Times New Roman" w:hAnsi="Times New Roman" w:cs="Times New Roman"/>
          <w:i/>
          <w:iCs/>
          <w:color w:val="000000"/>
          <w:sz w:val="28"/>
          <w:szCs w:val="28"/>
        </w:rPr>
        <w:t>аттестации</w:t>
      </w:r>
      <w:r w:rsidRPr="000F3851">
        <w:rPr>
          <w:rFonts w:ascii="Times New Roman" w:eastAsia="Times New Roman" w:hAnsi="Times New Roman" w:cs="Times New Roman"/>
          <w:color w:val="000000"/>
          <w:sz w:val="28"/>
          <w:szCs w:val="28"/>
        </w:rPr>
        <w:t xml:space="preserve"> обучающихся с ЗПР включают:</w:t>
      </w:r>
    </w:p>
    <w:p w:rsidR="000F3851" w:rsidRPr="000F3851" w:rsidRDefault="000F3851" w:rsidP="000F3851">
      <w:pPr>
        <w:tabs>
          <w:tab w:val="num" w:pos="1420"/>
        </w:tabs>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особую   форму   организации   аттестации с   учетом   особых   образовательных   потребностей   и индивидуальных особенностей обучающихся с ЗПР; </w:t>
      </w:r>
    </w:p>
    <w:p w:rsidR="000F3851" w:rsidRPr="000F3851" w:rsidRDefault="000F3851" w:rsidP="000F3851">
      <w:pPr>
        <w:tabs>
          <w:tab w:val="num" w:pos="1420"/>
        </w:tabs>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0F3851" w:rsidRPr="000F3851" w:rsidRDefault="000F3851" w:rsidP="000F3851">
      <w:pPr>
        <w:tabs>
          <w:tab w:val="num" w:pos="1420"/>
        </w:tabs>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присутствие в начале работы этапа общей организации деятельности;  </w:t>
      </w:r>
    </w:p>
    <w:p w:rsidR="000F3851" w:rsidRPr="000F3851" w:rsidRDefault="000F3851" w:rsidP="000F3851">
      <w:pPr>
        <w:tabs>
          <w:tab w:val="num" w:pos="1420"/>
        </w:tabs>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ЗПР: </w:t>
      </w:r>
    </w:p>
    <w:p w:rsidR="000F3851" w:rsidRPr="000F3851" w:rsidRDefault="000F3851" w:rsidP="00A70470">
      <w:pPr>
        <w:pStyle w:val="a5"/>
        <w:widowControl w:val="0"/>
        <w:numPr>
          <w:ilvl w:val="0"/>
          <w:numId w:val="17"/>
        </w:numPr>
        <w:tabs>
          <w:tab w:val="left" w:pos="709"/>
        </w:tabs>
        <w:autoSpaceDE w:val="0"/>
        <w:autoSpaceDN w:val="0"/>
        <w:adjustRightInd w:val="0"/>
        <w:spacing w:after="0" w:line="360" w:lineRule="auto"/>
        <w:ind w:left="0" w:firstLine="426"/>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упрощение формулировок по грамматическому и семантическому оформлению;</w:t>
      </w:r>
    </w:p>
    <w:p w:rsidR="000F3851" w:rsidRPr="000F3851" w:rsidRDefault="000F3851" w:rsidP="00A70470">
      <w:pPr>
        <w:pStyle w:val="a5"/>
        <w:widowControl w:val="0"/>
        <w:numPr>
          <w:ilvl w:val="0"/>
          <w:numId w:val="17"/>
        </w:numPr>
        <w:tabs>
          <w:tab w:val="left" w:pos="709"/>
        </w:tabs>
        <w:autoSpaceDE w:val="0"/>
        <w:autoSpaceDN w:val="0"/>
        <w:adjustRightInd w:val="0"/>
        <w:spacing w:after="0" w:line="360" w:lineRule="auto"/>
        <w:ind w:left="0" w:firstLine="426"/>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0F3851" w:rsidRPr="000F3851" w:rsidRDefault="000F3851" w:rsidP="00A70470">
      <w:pPr>
        <w:pStyle w:val="a5"/>
        <w:widowControl w:val="0"/>
        <w:numPr>
          <w:ilvl w:val="0"/>
          <w:numId w:val="17"/>
        </w:numPr>
        <w:tabs>
          <w:tab w:val="left" w:pos="709"/>
        </w:tabs>
        <w:autoSpaceDE w:val="0"/>
        <w:autoSpaceDN w:val="0"/>
        <w:adjustRightInd w:val="0"/>
        <w:spacing w:after="0" w:line="360" w:lineRule="auto"/>
        <w:ind w:left="0" w:firstLine="426"/>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в дополнение к письменной инструкции к заданию, при </w:t>
      </w:r>
      <w:r w:rsidRPr="000F3851">
        <w:rPr>
          <w:rFonts w:ascii="Times New Roman" w:eastAsia="Times New Roman" w:hAnsi="Times New Roman" w:cs="Times New Roman"/>
          <w:color w:val="000000"/>
          <w:sz w:val="28"/>
          <w:szCs w:val="28"/>
        </w:rPr>
        <w:lastRenderedPageBreak/>
        <w:t xml:space="preserve">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0F3851" w:rsidRPr="000F3851" w:rsidRDefault="000F3851" w:rsidP="000F3851">
      <w:pPr>
        <w:pStyle w:val="a5"/>
        <w:autoSpaceDE w:val="0"/>
        <w:autoSpaceDN w:val="0"/>
        <w:adjustRightInd w:val="0"/>
        <w:spacing w:after="0" w:line="360" w:lineRule="auto"/>
        <w:ind w:left="0"/>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при необходимости предоставление дифференцированной помощи: </w:t>
      </w:r>
    </w:p>
    <w:p w:rsidR="000F3851" w:rsidRPr="000F3851" w:rsidRDefault="000F3851" w:rsidP="000F3851">
      <w:pPr>
        <w:pStyle w:val="a5"/>
        <w:autoSpaceDE w:val="0"/>
        <w:autoSpaceDN w:val="0"/>
        <w:adjustRightInd w:val="0"/>
        <w:spacing w:after="0" w:line="360" w:lineRule="auto"/>
        <w:ind w:left="0"/>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i/>
          <w:color w:val="000000"/>
          <w:sz w:val="28"/>
          <w:szCs w:val="28"/>
        </w:rPr>
        <w:t xml:space="preserve">стимулирующей </w:t>
      </w:r>
      <w:r w:rsidRPr="000F3851">
        <w:rPr>
          <w:rFonts w:ascii="Times New Roman" w:eastAsia="Times New Roman" w:hAnsi="Times New Roman" w:cs="Times New Roman"/>
          <w:color w:val="000000"/>
          <w:sz w:val="28"/>
          <w:szCs w:val="28"/>
        </w:rPr>
        <w:t xml:space="preserve">(одобрение, эмоциональная   поддержка), </w:t>
      </w:r>
      <w:r w:rsidRPr="000F3851">
        <w:rPr>
          <w:rFonts w:ascii="Times New Roman" w:eastAsia="Times New Roman" w:hAnsi="Times New Roman" w:cs="Times New Roman"/>
          <w:i/>
          <w:color w:val="000000"/>
          <w:sz w:val="28"/>
          <w:szCs w:val="28"/>
        </w:rPr>
        <w:t xml:space="preserve">организующей </w:t>
      </w:r>
      <w:r w:rsidRPr="000F3851">
        <w:rPr>
          <w:rFonts w:ascii="Times New Roman" w:eastAsia="Times New Roman" w:hAnsi="Times New Roman" w:cs="Times New Roman"/>
          <w:color w:val="000000"/>
          <w:sz w:val="28"/>
          <w:szCs w:val="28"/>
        </w:rPr>
        <w:t xml:space="preserve">(привлечение    внимания,    концентрирование    на    выполнении    работы, напоминание о необходимости самопроверки), </w:t>
      </w:r>
      <w:r w:rsidRPr="000F3851">
        <w:rPr>
          <w:rFonts w:ascii="Times New Roman" w:eastAsia="Times New Roman" w:hAnsi="Times New Roman" w:cs="Times New Roman"/>
          <w:i/>
          <w:color w:val="000000"/>
          <w:sz w:val="28"/>
          <w:szCs w:val="28"/>
        </w:rPr>
        <w:t>направляющей</w:t>
      </w:r>
      <w:r w:rsidRPr="000F3851">
        <w:rPr>
          <w:rFonts w:ascii="Times New Roman" w:eastAsia="Times New Roman" w:hAnsi="Times New Roman" w:cs="Times New Roman"/>
          <w:color w:val="000000"/>
          <w:sz w:val="28"/>
          <w:szCs w:val="28"/>
        </w:rPr>
        <w:t xml:space="preserve"> (повторение и разъяснение инструкции к заданию); </w:t>
      </w:r>
    </w:p>
    <w:p w:rsidR="000F3851" w:rsidRPr="000F3851" w:rsidRDefault="000F3851" w:rsidP="000F3851">
      <w:pPr>
        <w:pStyle w:val="a5"/>
        <w:autoSpaceDE w:val="0"/>
        <w:autoSpaceDN w:val="0"/>
        <w:adjustRightInd w:val="0"/>
        <w:spacing w:after="0" w:line="360" w:lineRule="auto"/>
        <w:ind w:left="0"/>
        <w:jc w:val="both"/>
        <w:rPr>
          <w:rFonts w:ascii="Times New Roman" w:eastAsia="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увеличение времени на выполнение заданий; </w:t>
      </w:r>
    </w:p>
    <w:p w:rsidR="000F3851" w:rsidRPr="000F3851" w:rsidRDefault="000F3851" w:rsidP="000F3851">
      <w:pPr>
        <w:pStyle w:val="a5"/>
        <w:autoSpaceDE w:val="0"/>
        <w:autoSpaceDN w:val="0"/>
        <w:adjustRightInd w:val="0"/>
        <w:spacing w:after="0" w:line="360" w:lineRule="auto"/>
        <w:ind w:left="0"/>
        <w:jc w:val="both"/>
        <w:rPr>
          <w:rFonts w:ascii="Times New Roman" w:hAnsi="Times New Roman" w:cs="Times New Roman"/>
          <w:color w:val="000000"/>
          <w:sz w:val="28"/>
          <w:szCs w:val="28"/>
        </w:rPr>
      </w:pPr>
      <w:r w:rsidRPr="000F3851">
        <w:rPr>
          <w:rFonts w:ascii="Times New Roman" w:eastAsia="Times New Roman" w:hAnsi="Times New Roman" w:cs="Times New Roman"/>
          <w:color w:val="000000"/>
          <w:sz w:val="28"/>
          <w:szCs w:val="28"/>
        </w:rPr>
        <w:t xml:space="preserve">- </w:t>
      </w:r>
      <w:r w:rsidRPr="000F3851">
        <w:rPr>
          <w:rFonts w:ascii="Times New Roman" w:hAnsi="Times New Roman" w:cs="Times New Roman"/>
          <w:color w:val="000000"/>
          <w:sz w:val="28"/>
          <w:szCs w:val="28"/>
        </w:rPr>
        <w:t>возможность организации короткого перерыва (10-15 мин) при нарастании в поведении ребенка проявлений утомления, истощения;</w:t>
      </w:r>
    </w:p>
    <w:p w:rsidR="000F3851" w:rsidRPr="000F3851" w:rsidRDefault="000F3851" w:rsidP="000F3851">
      <w:pPr>
        <w:pStyle w:val="a5"/>
        <w:autoSpaceDE w:val="0"/>
        <w:autoSpaceDN w:val="0"/>
        <w:adjustRightInd w:val="0"/>
        <w:spacing w:after="0" w:line="360" w:lineRule="auto"/>
        <w:ind w:left="0"/>
        <w:jc w:val="both"/>
        <w:rPr>
          <w:rFonts w:ascii="Times New Roman" w:eastAsia="Times New Roman" w:hAnsi="Times New Roman" w:cs="Times New Roman"/>
          <w:color w:val="000000"/>
          <w:sz w:val="28"/>
          <w:szCs w:val="28"/>
        </w:rPr>
      </w:pPr>
      <w:r w:rsidRPr="000F3851">
        <w:rPr>
          <w:rFonts w:ascii="Times New Roman" w:hAnsi="Times New Roman" w:cs="Times New Roman"/>
          <w:color w:val="000000"/>
          <w:sz w:val="28"/>
          <w:szCs w:val="28"/>
        </w:rPr>
        <w:t xml:space="preserve">- недопустимыми являются негативные реакции со стороны педагога, создание ситуаций, приводящих к эмоциональному </w:t>
      </w:r>
      <w:r w:rsidRPr="000F3851">
        <w:rPr>
          <w:rFonts w:ascii="Times New Roman" w:hAnsi="Times New Roman" w:cs="Times New Roman"/>
          <w:color w:val="000000"/>
          <w:sz w:val="28"/>
          <w:szCs w:val="28"/>
          <w:u w:val="single"/>
        </w:rPr>
        <w:t xml:space="preserve">травмированию </w:t>
      </w:r>
      <w:r w:rsidRPr="000F3851">
        <w:rPr>
          <w:rFonts w:ascii="Times New Roman" w:hAnsi="Times New Roman" w:cs="Times New Roman"/>
          <w:color w:val="000000"/>
          <w:sz w:val="28"/>
          <w:szCs w:val="28"/>
        </w:rPr>
        <w:t>ребенка.</w:t>
      </w:r>
    </w:p>
    <w:p w:rsidR="000F3851" w:rsidRPr="000F3851" w:rsidRDefault="000F3851" w:rsidP="000F3851">
      <w:pPr>
        <w:autoSpaceDE w:val="0"/>
        <w:autoSpaceDN w:val="0"/>
        <w:adjustRightInd w:val="0"/>
        <w:spacing w:after="0" w:line="360" w:lineRule="auto"/>
        <w:jc w:val="both"/>
        <w:rPr>
          <w:rFonts w:ascii="Times New Roman" w:hAnsi="Times New Roman" w:cs="Times New Roman"/>
          <w:color w:val="000000"/>
          <w:sz w:val="28"/>
          <w:szCs w:val="28"/>
        </w:rPr>
      </w:pPr>
    </w:p>
    <w:p w:rsidR="000F3851" w:rsidRPr="000F3851" w:rsidRDefault="000F3851" w:rsidP="000F3851">
      <w:pPr>
        <w:overflowPunct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0F3851">
        <w:rPr>
          <w:rFonts w:ascii="Times New Roman" w:hAnsi="Times New Roman" w:cs="Times New Roman"/>
          <w:color w:val="000000"/>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sidRPr="000F3851">
        <w:rPr>
          <w:rFonts w:ascii="Times New Roman" w:hAnsi="Times New Roman" w:cs="Times New Roman"/>
          <w:i/>
          <w:color w:val="000000"/>
          <w:sz w:val="28"/>
          <w:szCs w:val="28"/>
        </w:rPr>
        <w:t>коррекционной работы.</w:t>
      </w:r>
      <w:r w:rsidRPr="000F3851">
        <w:rPr>
          <w:rFonts w:ascii="Times New Roman" w:hAnsi="Times New Roman" w:cs="Times New Roman"/>
          <w:color w:val="000000"/>
          <w:sz w:val="28"/>
          <w:szCs w:val="28"/>
        </w:rPr>
        <w:t xml:space="preserve"> 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0F3851" w:rsidRPr="000F3851" w:rsidRDefault="000F3851" w:rsidP="000F3851">
      <w:pPr>
        <w:overflowPunct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0F3851">
        <w:rPr>
          <w:rFonts w:ascii="Times New Roman" w:hAnsi="Times New Roman" w:cs="Times New Roman"/>
          <w:color w:val="000000"/>
          <w:sz w:val="28"/>
          <w:szCs w:val="28"/>
        </w:rPr>
        <w:t xml:space="preserve">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0F3851">
        <w:rPr>
          <w:rFonts w:ascii="Times New Roman" w:hAnsi="Times New Roman" w:cs="Times New Roman"/>
          <w:i/>
          <w:color w:val="000000"/>
          <w:sz w:val="28"/>
          <w:szCs w:val="28"/>
        </w:rPr>
        <w:t>индивидуальной динамики</w:t>
      </w:r>
      <w:r w:rsidRPr="000F3851">
        <w:rPr>
          <w:rFonts w:ascii="Times New Roman" w:hAnsi="Times New Roman" w:cs="Times New Roman"/>
          <w:color w:val="000000"/>
          <w:sz w:val="28"/>
          <w:szCs w:val="28"/>
        </w:rPr>
        <w:t xml:space="preserve">. </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lastRenderedPageBreak/>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w:t>
      </w:r>
      <w:r w:rsidR="00D67EFA">
        <w:rPr>
          <w:rFonts w:ascii="Times New Roman" w:hAnsi="Times New Roman" w:cs="Times New Roman"/>
          <w:sz w:val="28"/>
          <w:szCs w:val="28"/>
        </w:rPr>
        <w:t>МБОУ «Вешенская СОШ</w:t>
      </w:r>
      <w:r w:rsidRPr="000F3851">
        <w:rPr>
          <w:rFonts w:ascii="Times New Roman" w:hAnsi="Times New Roman" w:cs="Times New Roman"/>
          <w:sz w:val="28"/>
          <w:szCs w:val="28"/>
        </w:rPr>
        <w:t xml:space="preserve">» </w:t>
      </w:r>
      <w:r w:rsidRPr="000F3851">
        <w:rPr>
          <w:rFonts w:ascii="Times New Roman" w:eastAsia="Times New Roman" w:hAnsi="Times New Roman" w:cs="Times New Roman"/>
          <w:sz w:val="28"/>
          <w:szCs w:val="28"/>
          <w:lang w:eastAsia="ar-SA"/>
        </w:rPr>
        <w:t xml:space="preserve">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i/>
          <w:sz w:val="28"/>
          <w:szCs w:val="28"/>
          <w:lang w:eastAsia="ar-SA"/>
        </w:rPr>
      </w:pPr>
      <w:r w:rsidRPr="000F3851">
        <w:rPr>
          <w:rFonts w:ascii="Times New Roman" w:eastAsia="Times New Roman" w:hAnsi="Times New Roman" w:cs="Times New Roman"/>
          <w:i/>
          <w:sz w:val="28"/>
          <w:szCs w:val="28"/>
          <w:lang w:eastAsia="ar-SA"/>
        </w:rPr>
        <w:t>Особенностями системы оценки являются:</w:t>
      </w:r>
    </w:p>
    <w:p w:rsidR="000F3851" w:rsidRPr="000F3851" w:rsidRDefault="000F3851" w:rsidP="00A70470">
      <w:pPr>
        <w:numPr>
          <w:ilvl w:val="0"/>
          <w:numId w:val="12"/>
        </w:numPr>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комплексный подход к оценке результатов образования (оценка предметных, метапредметных и личностных результатов общего образования);</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оценка достижений обучающихся;</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сочетание внешней и внутренней оценки как механизма обеспечения качества образования;</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оценка динамики учебных достижений обучающихся и развития их социальной (жизненной) компетенции;</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уровневый подход к разработке планируемых предметных результатов, инструментария и представлению их;</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использование накопительной системы оценивания (портфолио), характеризующей динамику индивидуальных образовательных достижений;</w:t>
      </w:r>
    </w:p>
    <w:p w:rsidR="000F3851" w:rsidRPr="000F3851" w:rsidRDefault="000F3851" w:rsidP="00A70470">
      <w:pPr>
        <w:numPr>
          <w:ilvl w:val="0"/>
          <w:numId w:val="12"/>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bCs/>
          <w:iCs/>
          <w:sz w:val="28"/>
          <w:szCs w:val="28"/>
          <w:lang w:eastAsia="ar-SA"/>
        </w:rPr>
      </w:pPr>
      <w:r w:rsidRPr="000F3851">
        <w:rPr>
          <w:rFonts w:ascii="Times New Roman" w:eastAsia="Times New Roman" w:hAnsi="Times New Roman" w:cs="Times New Roman"/>
          <w:b/>
          <w:bCs/>
          <w:iCs/>
          <w:sz w:val="28"/>
          <w:szCs w:val="28"/>
          <w:lang w:eastAsia="ar-SA"/>
        </w:rPr>
        <w:lastRenderedPageBreak/>
        <w:t>Оценка личностных результатов</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bCs/>
          <w:iCs/>
          <w:sz w:val="28"/>
          <w:szCs w:val="28"/>
          <w:lang w:eastAsia="ar-SA"/>
        </w:rPr>
      </w:pPr>
      <w:r w:rsidRPr="000F3851">
        <w:rPr>
          <w:rFonts w:ascii="Times New Roman" w:eastAsia="Times New Roman" w:hAnsi="Times New Roman" w:cs="Times New Roman"/>
          <w:b/>
          <w:bCs/>
          <w:iCs/>
          <w:sz w:val="28"/>
          <w:szCs w:val="28"/>
          <w:lang w:eastAsia="ar-SA"/>
        </w:rPr>
        <w:t xml:space="preserve">Личностные результаты </w:t>
      </w:r>
      <w:r w:rsidRPr="000F3851">
        <w:rPr>
          <w:rFonts w:ascii="Times New Roman" w:eastAsia="Times New Roman" w:hAnsi="Times New Roman" w:cs="Times New Roman"/>
          <w:bCs/>
          <w:iCs/>
          <w:sz w:val="28"/>
          <w:szCs w:val="28"/>
          <w:lang w:eastAsia="ar-SA"/>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b/>
          <w:bCs/>
          <w:i/>
          <w:iCs/>
          <w:sz w:val="28"/>
          <w:szCs w:val="28"/>
          <w:lang w:eastAsia="ar-SA"/>
        </w:rPr>
        <w:t>Объектом оценки личностных результатов</w:t>
      </w:r>
      <w:r w:rsidRPr="000F3851">
        <w:rPr>
          <w:rFonts w:ascii="Times New Roman" w:eastAsia="Times New Roman" w:hAnsi="Times New Roman" w:cs="Times New Roman"/>
          <w:sz w:val="28"/>
          <w:szCs w:val="28"/>
          <w:lang w:eastAsia="ar-SA"/>
        </w:rPr>
        <w:t xml:space="preserve"> являются сформированные у учащихся универсальные учебные действия, включаемые в три основных блока:</w:t>
      </w:r>
    </w:p>
    <w:p w:rsidR="000F3851" w:rsidRPr="000F3851" w:rsidRDefault="000F3851" w:rsidP="00A70470">
      <w:pPr>
        <w:numPr>
          <w:ilvl w:val="0"/>
          <w:numId w:val="11"/>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i/>
          <w:iCs/>
          <w:sz w:val="28"/>
          <w:szCs w:val="28"/>
          <w:lang w:eastAsia="ar-SA"/>
        </w:rPr>
        <w:t xml:space="preserve">самоопределение </w:t>
      </w:r>
      <w:r w:rsidRPr="000F3851">
        <w:rPr>
          <w:rFonts w:ascii="Times New Roman" w:eastAsia="Times New Roman" w:hAnsi="Times New Roman" w:cs="Times New Roman"/>
          <w:sz w:val="28"/>
          <w:szCs w:val="28"/>
          <w:lang w:eastAsia="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3851" w:rsidRPr="000F3851" w:rsidRDefault="000F3851" w:rsidP="00A70470">
      <w:pPr>
        <w:numPr>
          <w:ilvl w:val="0"/>
          <w:numId w:val="11"/>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i/>
          <w:iCs/>
          <w:sz w:val="28"/>
          <w:szCs w:val="28"/>
          <w:lang w:eastAsia="ar-SA"/>
        </w:rPr>
        <w:t xml:space="preserve">смыслоообразование </w:t>
      </w:r>
      <w:r w:rsidRPr="000F3851">
        <w:rPr>
          <w:rFonts w:ascii="Times New Roman" w:eastAsia="Times New Roman" w:hAnsi="Times New Roman" w:cs="Times New Roman"/>
          <w:sz w:val="28"/>
          <w:szCs w:val="28"/>
          <w:lang w:eastAsia="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3851" w:rsidRPr="000F3851" w:rsidRDefault="000F3851" w:rsidP="00A70470">
      <w:pPr>
        <w:numPr>
          <w:ilvl w:val="0"/>
          <w:numId w:val="11"/>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i/>
          <w:iCs/>
          <w:sz w:val="28"/>
          <w:szCs w:val="28"/>
          <w:lang w:eastAsia="ar-SA"/>
        </w:rPr>
        <w:t xml:space="preserve">морально-этическая ориентация — </w:t>
      </w:r>
      <w:r w:rsidRPr="000F3851">
        <w:rPr>
          <w:rFonts w:ascii="Times New Roman" w:eastAsia="Times New Roman" w:hAnsi="Times New Roman" w:cs="Times New Roman"/>
          <w:sz w:val="28"/>
          <w:szCs w:val="28"/>
          <w:lang w:eastAsia="ar-SA"/>
        </w:rPr>
        <w:t xml:space="preserve">знание основных моральных норм и ориентация на их выполнение на основе понимания их социальной </w:t>
      </w:r>
      <w:r w:rsidRPr="000F3851">
        <w:rPr>
          <w:rFonts w:ascii="Times New Roman" w:eastAsia="Times New Roman" w:hAnsi="Times New Roman" w:cs="Times New Roman"/>
          <w:sz w:val="28"/>
          <w:szCs w:val="28"/>
          <w:lang w:eastAsia="ar-SA"/>
        </w:rPr>
        <w:lastRenderedPageBreak/>
        <w:t>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Основное </w:t>
      </w:r>
      <w:r w:rsidRPr="000F3851">
        <w:rPr>
          <w:rFonts w:ascii="Times New Roman" w:eastAsia="Times New Roman" w:hAnsi="Times New Roman" w:cs="Times New Roman"/>
          <w:b/>
          <w:bCs/>
          <w:i/>
          <w:iCs/>
          <w:sz w:val="28"/>
          <w:szCs w:val="28"/>
          <w:lang w:eastAsia="ar-SA"/>
        </w:rPr>
        <w:t>содержание оценки личностных результатов</w:t>
      </w:r>
      <w:r w:rsidRPr="000F3851">
        <w:rPr>
          <w:rFonts w:ascii="Times New Roman" w:eastAsia="Times New Roman" w:hAnsi="Times New Roman" w:cs="Times New Roman"/>
          <w:b/>
          <w:bCs/>
          <w:sz w:val="28"/>
          <w:szCs w:val="28"/>
          <w:lang w:eastAsia="ar-SA"/>
        </w:rPr>
        <w:t xml:space="preserve"> </w:t>
      </w:r>
      <w:r w:rsidRPr="000F3851">
        <w:rPr>
          <w:rFonts w:ascii="Times New Roman" w:eastAsia="Times New Roman" w:hAnsi="Times New Roman" w:cs="Times New Roman"/>
          <w:sz w:val="28"/>
          <w:szCs w:val="28"/>
          <w:lang w:eastAsia="ar-SA"/>
        </w:rPr>
        <w:t>на ступени начального общего образования строится вокруг оценки:</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3851" w:rsidRPr="000F3851" w:rsidRDefault="000F3851" w:rsidP="00A70470">
      <w:pPr>
        <w:numPr>
          <w:ilvl w:val="0"/>
          <w:numId w:val="13"/>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lastRenderedPageBreak/>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r w:rsidRPr="000F3851">
        <w:rPr>
          <w:rFonts w:ascii="Times New Roman" w:eastAsia="Times New Roman" w:hAnsi="Times New Roman" w:cs="Times New Roman"/>
          <w:sz w:val="28"/>
          <w:szCs w:val="28"/>
          <w:lang w:eastAsia="ar-SA"/>
        </w:rPr>
        <w:tab/>
      </w:r>
      <w:r w:rsidRPr="000F3851">
        <w:rPr>
          <w:rFonts w:ascii="Times New Roman" w:eastAsia="Times New Roman" w:hAnsi="Times New Roman" w:cs="Times New Roman"/>
          <w:sz w:val="28"/>
          <w:szCs w:val="28"/>
          <w:lang w:eastAsia="ar-SA"/>
        </w:rPr>
        <w:tab/>
      </w:r>
      <w:r w:rsidRPr="000F3851">
        <w:rPr>
          <w:rFonts w:ascii="Times New Roman" w:eastAsia="Times New Roman" w:hAnsi="Times New Roman" w:cs="Times New Roman"/>
          <w:sz w:val="28"/>
          <w:szCs w:val="28"/>
          <w:lang w:eastAsia="ar-SA"/>
        </w:rPr>
        <w:tab/>
      </w: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ab/>
      </w:r>
      <w:r w:rsidRPr="000F3851">
        <w:rPr>
          <w:rFonts w:ascii="Times New Roman" w:eastAsia="Times New Roman" w:hAnsi="Times New Roman" w:cs="Times New Roman"/>
          <w:sz w:val="28"/>
          <w:szCs w:val="28"/>
          <w:lang w:eastAsia="ar-SA"/>
        </w:rPr>
        <w:tab/>
        <w:t xml:space="preserve">Основной формой оценки </w:t>
      </w:r>
      <w:r w:rsidRPr="000F3851">
        <w:rPr>
          <w:rFonts w:ascii="Times New Roman" w:eastAsia="Times New Roman" w:hAnsi="Times New Roman" w:cs="Times New Roman"/>
          <w:i/>
          <w:sz w:val="28"/>
          <w:szCs w:val="28"/>
          <w:lang w:eastAsia="ar-SA"/>
        </w:rPr>
        <w:t>личностных результатов,</w:t>
      </w:r>
      <w:r w:rsidRPr="000F3851">
        <w:rPr>
          <w:rFonts w:ascii="Times New Roman" w:eastAsia="Times New Roman" w:hAnsi="Times New Roman" w:cs="Times New Roman"/>
          <w:sz w:val="28"/>
          <w:szCs w:val="28"/>
          <w:lang w:eastAsia="ar-SA"/>
        </w:rPr>
        <w:t xml:space="preserve"> используемым в образовательной программе, является оценка </w:t>
      </w:r>
      <w:r w:rsidRPr="000F3851">
        <w:rPr>
          <w:rFonts w:ascii="Times New Roman" w:eastAsia="Times New Roman" w:hAnsi="Times New Roman" w:cs="Times New Roman"/>
          <w:b/>
          <w:bCs/>
          <w:i/>
          <w:iCs/>
          <w:sz w:val="28"/>
          <w:szCs w:val="28"/>
          <w:lang w:eastAsia="ar-SA"/>
        </w:rPr>
        <w:t>личностного прогресса ученика</w:t>
      </w:r>
      <w:r w:rsidRPr="000F3851">
        <w:rPr>
          <w:rFonts w:ascii="Times New Roman" w:eastAsia="Times New Roman" w:hAnsi="Times New Roman" w:cs="Times New Roman"/>
          <w:sz w:val="28"/>
          <w:szCs w:val="28"/>
          <w:lang w:eastAsia="ar-SA"/>
        </w:rPr>
        <w:t xml:space="preserve"> с помощью </w:t>
      </w:r>
      <w:r w:rsidRPr="000F3851">
        <w:rPr>
          <w:rFonts w:ascii="Times New Roman" w:eastAsia="Times New Roman" w:hAnsi="Times New Roman" w:cs="Times New Roman"/>
          <w:i/>
          <w:iCs/>
          <w:sz w:val="28"/>
          <w:szCs w:val="28"/>
          <w:lang w:eastAsia="ar-SA"/>
        </w:rPr>
        <w:t>портфолио</w:t>
      </w:r>
      <w:r w:rsidRPr="000F3851">
        <w:rPr>
          <w:rFonts w:ascii="Times New Roman" w:eastAsia="Times New Roman" w:hAnsi="Times New Roman" w:cs="Times New Roman"/>
          <w:sz w:val="28"/>
          <w:szCs w:val="28"/>
          <w:lang w:eastAsia="ar-SA"/>
        </w:rPr>
        <w:t xml:space="preserve">, способствующего формированию обучющихся с ЗПР культуры мышления, логики, умений анализировать, обобщать, систематизировать, классифицировать. </w:t>
      </w:r>
    </w:p>
    <w:p w:rsidR="000F3851" w:rsidRPr="000F3851" w:rsidRDefault="000F3851" w:rsidP="000F3851">
      <w:pPr>
        <w:tabs>
          <w:tab w:val="left" w:pos="142"/>
          <w:tab w:val="left" w:leader="dot" w:pos="624"/>
        </w:tabs>
        <w:autoSpaceDE w:val="0"/>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Еще одной формой оценки личностных результатов обучащихся с ЗПР является оценка </w:t>
      </w:r>
      <w:r w:rsidRPr="000F3851">
        <w:rPr>
          <w:rFonts w:ascii="Times New Roman" w:eastAsia="Times New Roman" w:hAnsi="Times New Roman" w:cs="Times New Roman"/>
          <w:b/>
          <w:i/>
          <w:sz w:val="28"/>
          <w:szCs w:val="28"/>
          <w:lang w:eastAsia="ar-SA"/>
        </w:rPr>
        <w:t>индивидуального прогресса личностного развития обучающихся</w:t>
      </w:r>
      <w:r w:rsidRPr="000F3851">
        <w:rPr>
          <w:rFonts w:ascii="Times New Roman" w:eastAsia="Times New Roman" w:hAnsi="Times New Roman" w:cs="Times New Roman"/>
          <w:sz w:val="28"/>
          <w:szCs w:val="28"/>
          <w:lang w:eastAsia="ar-SA"/>
        </w:rPr>
        <w:t xml:space="preserve"> 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0F3851">
        <w:rPr>
          <w:rFonts w:ascii="Times New Roman" w:hAnsi="Times New Roman" w:cs="Times New Roman"/>
          <w:sz w:val="28"/>
          <w:szCs w:val="28"/>
        </w:rPr>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F3851" w:rsidRPr="00752A8A"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
          <w:bCs/>
          <w:i/>
          <w:sz w:val="28"/>
          <w:szCs w:val="28"/>
          <w:lang w:eastAsia="ru-RU"/>
        </w:rPr>
        <w:t xml:space="preserve">Оценка личностных результатов </w:t>
      </w:r>
      <w:r w:rsidRPr="000F3851">
        <w:rPr>
          <w:rFonts w:ascii="Times New Roman" w:eastAsia="Times New Roman" w:hAnsi="Times New Roman" w:cs="Times New Roman"/>
          <w:bCs/>
          <w:sz w:val="28"/>
          <w:szCs w:val="28"/>
          <w:lang w:eastAsia="ru-RU"/>
        </w:rPr>
        <w:t>не выражается в количественном значении, она отражает динамику развития конкретного ребенка (</w:t>
      </w:r>
      <w:r w:rsidRPr="000F3851">
        <w:rPr>
          <w:rFonts w:ascii="Times New Roman" w:eastAsia="Times New Roman" w:hAnsi="Times New Roman" w:cs="Times New Roman"/>
          <w:bCs/>
          <w:i/>
          <w:sz w:val="28"/>
          <w:szCs w:val="28"/>
          <w:lang w:eastAsia="ru-RU"/>
        </w:rPr>
        <w:t>был-стал</w:t>
      </w:r>
      <w:r w:rsidRPr="000F3851">
        <w:rPr>
          <w:rFonts w:ascii="Times New Roman" w:eastAsia="Times New Roman" w:hAnsi="Times New Roman" w:cs="Times New Roman"/>
          <w:bCs/>
          <w:sz w:val="28"/>
          <w:szCs w:val="28"/>
          <w:lang w:eastAsia="ru-RU"/>
        </w:rPr>
        <w:t>).</w:t>
      </w:r>
    </w:p>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lastRenderedPageBreak/>
        <w:t xml:space="preserve">Личностные УУД: </w:t>
      </w:r>
    </w:p>
    <w:p w:rsidR="000F3851" w:rsidRPr="000F3851" w:rsidRDefault="000F3851" w:rsidP="00A70470">
      <w:pPr>
        <w:numPr>
          <w:ilvl w:val="0"/>
          <w:numId w:val="15"/>
        </w:numPr>
        <w:spacing w:after="0" w:line="360" w:lineRule="auto"/>
        <w:jc w:val="both"/>
        <w:rPr>
          <w:rFonts w:ascii="Times New Roman" w:eastAsia="@Arial Unicode MS" w:hAnsi="Times New Roman" w:cs="Times New Roman"/>
          <w:bCs/>
          <w:sz w:val="28"/>
          <w:szCs w:val="28"/>
          <w:lang w:eastAsia="ar-SA"/>
        </w:rPr>
      </w:pPr>
      <w:r w:rsidRPr="000F3851">
        <w:rPr>
          <w:rFonts w:ascii="Times New Roman" w:eastAsia="@Arial Unicode MS" w:hAnsi="Times New Roman" w:cs="Times New Roman"/>
          <w:bCs/>
          <w:sz w:val="28"/>
          <w:szCs w:val="28"/>
          <w:lang w:eastAsia="ar-SA"/>
        </w:rPr>
        <w:t>Ориентация на понимание причин успеха в учебной деятельности.</w:t>
      </w:r>
    </w:p>
    <w:p w:rsidR="000F3851" w:rsidRPr="000F3851" w:rsidRDefault="000F3851" w:rsidP="00A70470">
      <w:pPr>
        <w:numPr>
          <w:ilvl w:val="0"/>
          <w:numId w:val="15"/>
        </w:numPr>
        <w:spacing w:after="0" w:line="360" w:lineRule="auto"/>
        <w:jc w:val="both"/>
        <w:rPr>
          <w:rFonts w:ascii="Times New Roman" w:eastAsia="@Arial Unicode MS" w:hAnsi="Times New Roman" w:cs="Times New Roman"/>
          <w:bCs/>
          <w:sz w:val="28"/>
          <w:szCs w:val="28"/>
          <w:lang w:eastAsia="ar-SA"/>
        </w:rPr>
      </w:pPr>
      <w:r w:rsidRPr="000F3851">
        <w:rPr>
          <w:rFonts w:ascii="Times New Roman" w:eastAsia="@Arial Unicode MS" w:hAnsi="Times New Roman" w:cs="Times New Roman"/>
          <w:bCs/>
          <w:sz w:val="28"/>
          <w:szCs w:val="28"/>
          <w:lang w:eastAsia="ar-SA"/>
        </w:rPr>
        <w:t>Способность к самооценке; умение оценивать свои и чужие поступки.</w:t>
      </w:r>
    </w:p>
    <w:p w:rsidR="000F3851" w:rsidRPr="000F3851" w:rsidRDefault="000F3851" w:rsidP="00A70470">
      <w:pPr>
        <w:numPr>
          <w:ilvl w:val="0"/>
          <w:numId w:val="15"/>
        </w:numPr>
        <w:spacing w:after="0" w:line="360" w:lineRule="auto"/>
        <w:jc w:val="both"/>
        <w:rPr>
          <w:rFonts w:ascii="Times New Roman" w:eastAsia="@Arial Unicode MS" w:hAnsi="Times New Roman" w:cs="Times New Roman"/>
          <w:bCs/>
          <w:sz w:val="28"/>
          <w:szCs w:val="28"/>
          <w:lang w:eastAsia="ar-SA"/>
        </w:rPr>
      </w:pPr>
      <w:r w:rsidRPr="000F3851">
        <w:rPr>
          <w:rFonts w:ascii="Times New Roman" w:eastAsia="@Arial Unicode MS" w:hAnsi="Times New Roman" w:cs="Times New Roman"/>
          <w:bCs/>
          <w:sz w:val="28"/>
          <w:szCs w:val="28"/>
          <w:lang w:eastAsia="ar-SA"/>
        </w:rPr>
        <w:t>Урегулирование поведения в соответствии с познанными моральными нормами и этническими требованиями.</w:t>
      </w:r>
    </w:p>
    <w:p w:rsidR="000F3851" w:rsidRPr="000F3851" w:rsidRDefault="000F3851" w:rsidP="00A70470">
      <w:pPr>
        <w:numPr>
          <w:ilvl w:val="0"/>
          <w:numId w:val="15"/>
        </w:numPr>
        <w:spacing w:after="0" w:line="360" w:lineRule="auto"/>
        <w:jc w:val="both"/>
        <w:rPr>
          <w:rFonts w:ascii="Times New Roman" w:eastAsia="@Arial Unicode MS" w:hAnsi="Times New Roman" w:cs="Times New Roman"/>
          <w:bCs/>
          <w:sz w:val="28"/>
          <w:szCs w:val="28"/>
          <w:lang w:eastAsia="ar-SA"/>
        </w:rPr>
      </w:pPr>
      <w:r w:rsidRPr="000F3851">
        <w:rPr>
          <w:rFonts w:ascii="Times New Roman" w:eastAsia="@Arial Unicode MS" w:hAnsi="Times New Roman" w:cs="Times New Roman"/>
          <w:bCs/>
          <w:sz w:val="28"/>
          <w:szCs w:val="28"/>
          <w:lang w:eastAsia="ar-SA"/>
        </w:rPr>
        <w:t>Познавательная мотивация учения.</w:t>
      </w:r>
    </w:p>
    <w:p w:rsidR="000F3851" w:rsidRPr="000F3851" w:rsidRDefault="000F3851" w:rsidP="00A70470">
      <w:pPr>
        <w:numPr>
          <w:ilvl w:val="0"/>
          <w:numId w:val="15"/>
        </w:numPr>
        <w:spacing w:after="0" w:line="360" w:lineRule="auto"/>
        <w:jc w:val="both"/>
        <w:rPr>
          <w:rFonts w:ascii="Times New Roman" w:eastAsia="@Arial Unicode MS" w:hAnsi="Times New Roman" w:cs="Times New Roman"/>
          <w:bCs/>
          <w:sz w:val="28"/>
          <w:szCs w:val="28"/>
          <w:lang w:eastAsia="ar-SA"/>
        </w:rPr>
      </w:pPr>
      <w:r w:rsidRPr="000F3851">
        <w:rPr>
          <w:rFonts w:ascii="Times New Roman" w:eastAsia="@Arial Unicode MS" w:hAnsi="Times New Roman" w:cs="Times New Roman"/>
          <w:bCs/>
          <w:sz w:val="28"/>
          <w:szCs w:val="28"/>
          <w:lang w:eastAsia="ar-SA"/>
        </w:rPr>
        <w:t>Принятие и освоение социальной роли обучающегося.</w:t>
      </w:r>
    </w:p>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iCs/>
          <w:sz w:val="28"/>
          <w:szCs w:val="28"/>
          <w:lang w:eastAsia="ar-SA"/>
        </w:rPr>
      </w:pPr>
      <w:r w:rsidRPr="000F3851">
        <w:rPr>
          <w:rFonts w:ascii="Times New Roman" w:eastAsia="Times New Roman" w:hAnsi="Times New Roman" w:cs="Times New Roman"/>
          <w:b/>
          <w:iCs/>
          <w:sz w:val="28"/>
          <w:szCs w:val="28"/>
          <w:lang w:eastAsia="ar-SA"/>
        </w:rPr>
        <w:t>Оценка метапредметных результатов</w:t>
      </w: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b/>
          <w:bCs/>
          <w:i/>
          <w:iCs/>
          <w:sz w:val="28"/>
          <w:szCs w:val="28"/>
          <w:lang w:eastAsia="ar-SA"/>
        </w:rPr>
        <w:t>Оценка метапредметных результатов</w:t>
      </w:r>
      <w:r w:rsidRPr="000F3851">
        <w:rPr>
          <w:rFonts w:ascii="Times New Roman" w:eastAsia="Times New Roman" w:hAnsi="Times New Roman" w:cs="Times New Roman"/>
          <w:b/>
          <w:bCs/>
          <w:sz w:val="28"/>
          <w:szCs w:val="28"/>
          <w:lang w:eastAsia="ar-SA"/>
        </w:rPr>
        <w:t xml:space="preserve"> </w:t>
      </w:r>
      <w:r w:rsidRPr="000F3851">
        <w:rPr>
          <w:rFonts w:ascii="Times New Roman" w:eastAsia="Times New Roman" w:hAnsi="Times New Roman" w:cs="Times New Roman"/>
          <w:sz w:val="28"/>
          <w:szCs w:val="28"/>
          <w:lang w:eastAsia="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3851" w:rsidRPr="000F3851" w:rsidRDefault="000F3851" w:rsidP="00A70470">
      <w:pPr>
        <w:numPr>
          <w:ilvl w:val="0"/>
          <w:numId w:val="14"/>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0F3851" w:rsidRPr="000F3851" w:rsidRDefault="000F3851" w:rsidP="00A70470">
      <w:pPr>
        <w:numPr>
          <w:ilvl w:val="0"/>
          <w:numId w:val="14"/>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умение осуществлять информационный поиск, сбор и выделение существенной информации из различных информационных источников;</w:t>
      </w:r>
    </w:p>
    <w:p w:rsidR="000F3851" w:rsidRPr="000F3851" w:rsidRDefault="000F3851" w:rsidP="00A70470">
      <w:pPr>
        <w:numPr>
          <w:ilvl w:val="0"/>
          <w:numId w:val="14"/>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3851" w:rsidRPr="000F3851" w:rsidRDefault="000F3851" w:rsidP="00A70470">
      <w:pPr>
        <w:numPr>
          <w:ilvl w:val="0"/>
          <w:numId w:val="14"/>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3851" w:rsidRPr="000F3851" w:rsidRDefault="000F3851" w:rsidP="00A70470">
      <w:pPr>
        <w:numPr>
          <w:ilvl w:val="0"/>
          <w:numId w:val="14"/>
        </w:numPr>
        <w:shd w:val="clear" w:color="auto" w:fill="FFFFFF"/>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3851" w:rsidRPr="000F3851" w:rsidRDefault="000F3851" w:rsidP="000F3851">
      <w:pPr>
        <w:spacing w:after="0" w:line="360" w:lineRule="auto"/>
        <w:jc w:val="both"/>
        <w:rPr>
          <w:rFonts w:ascii="Times New Roman" w:eastAsia="Times New Roman" w:hAnsi="Times New Roman" w:cs="Times New Roman"/>
          <w:b/>
          <w:bCs/>
          <w:i/>
          <w:sz w:val="28"/>
          <w:szCs w:val="28"/>
          <w:lang w:eastAsia="ru-RU"/>
        </w:rPr>
      </w:pPr>
      <w:r w:rsidRPr="000F3851">
        <w:rPr>
          <w:rFonts w:ascii="Times New Roman" w:eastAsia="Times New Roman" w:hAnsi="Times New Roman" w:cs="Times New Roman"/>
          <w:sz w:val="28"/>
          <w:szCs w:val="28"/>
          <w:lang w:eastAsia="ar-SA"/>
        </w:rPr>
        <w:t xml:space="preserve">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0F3851" w:rsidRPr="000F3851" w:rsidRDefault="000F3851" w:rsidP="000F3851">
      <w:pPr>
        <w:spacing w:after="0" w:line="360" w:lineRule="auto"/>
        <w:jc w:val="both"/>
        <w:rPr>
          <w:rFonts w:ascii="Times New Roman" w:eastAsia="Times New Roman" w:hAnsi="Times New Roman" w:cs="Times New Roman"/>
          <w:b/>
          <w:bCs/>
          <w:i/>
          <w:sz w:val="28"/>
          <w:szCs w:val="28"/>
          <w:lang w:eastAsia="ru-RU"/>
        </w:rPr>
      </w:pP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Регулятивные УУД:</w:t>
      </w: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1.Умение определять цель деятельности на уроке.</w:t>
      </w: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2.Умение работать по плану.  </w:t>
      </w:r>
    </w:p>
    <w:p w:rsidR="000F3851" w:rsidRPr="000F3851" w:rsidRDefault="000F3851" w:rsidP="000F3851">
      <w:pPr>
        <w:shd w:val="clear" w:color="auto" w:fill="FFFFFF"/>
        <w:tabs>
          <w:tab w:val="left" w:pos="0"/>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 Умение контролировать выполнение заданий</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Познавательные УУД:</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1. Умение ориентироваться в учебнике.</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2. Умение сравнивать и группировать предметы.</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3. Умение извлекать информацию из сюжетного рисунка.</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4. Умение переводить информацию из одного вида в другой (из рисунка в схему).</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5. Умение вычитывать информацию из текста и схемы.</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Коммуникативные УУД:</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1. Умение участвовать в диалоге на уроке и в жизненных ситуациях.</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2. Умение отвечать на вопросы учителя, товарищей по классу.</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3.Умение соблюдать простейшие нормы речевого этикета: здороваться, прощаться, благодарить.</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4. Умение слушать и понимать речь других.</w:t>
      </w:r>
    </w:p>
    <w:p w:rsidR="000F3851" w:rsidRPr="000F3851" w:rsidRDefault="000F3851" w:rsidP="000F3851">
      <w:pPr>
        <w:shd w:val="clear" w:color="auto" w:fill="FFFFFF"/>
        <w:spacing w:after="0" w:line="360" w:lineRule="auto"/>
        <w:jc w:val="both"/>
        <w:outlineLvl w:val="2"/>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lastRenderedPageBreak/>
        <w:t>5. Умение участвовать в паре.</w:t>
      </w:r>
    </w:p>
    <w:p w:rsidR="000F3851" w:rsidRPr="000F3851" w:rsidRDefault="000F3851" w:rsidP="000F3851">
      <w:pPr>
        <w:spacing w:after="0" w:line="360" w:lineRule="auto"/>
        <w:jc w:val="both"/>
        <w:rPr>
          <w:rFonts w:ascii="Times New Roman" w:eastAsia="Times New Roman" w:hAnsi="Times New Roman" w:cs="Times New Roman"/>
          <w:b/>
          <w:bCs/>
          <w:i/>
          <w:sz w:val="28"/>
          <w:szCs w:val="28"/>
          <w:lang w:eastAsia="ru-RU"/>
        </w:rPr>
      </w:pPr>
      <w:r w:rsidRPr="000F3851">
        <w:rPr>
          <w:rFonts w:ascii="Times New Roman" w:eastAsia="Times New Roman" w:hAnsi="Times New Roman" w:cs="Times New Roman"/>
          <w:sz w:val="28"/>
          <w:szCs w:val="28"/>
          <w:lang w:eastAsia="ru-RU"/>
        </w:rPr>
        <w:t xml:space="preserve">В начале и в конце учебного года проводится </w:t>
      </w:r>
      <w:r w:rsidRPr="000F3851">
        <w:rPr>
          <w:rFonts w:ascii="Times New Roman" w:eastAsia="Times New Roman" w:hAnsi="Times New Roman" w:cs="Times New Roman"/>
          <w:b/>
          <w:sz w:val="28"/>
          <w:szCs w:val="28"/>
          <w:lang w:eastAsia="ru-RU"/>
        </w:rPr>
        <w:t>мониторинг сформированности УУД</w:t>
      </w:r>
      <w:r w:rsidRPr="000F3851">
        <w:rPr>
          <w:rFonts w:ascii="Times New Roman" w:eastAsia="Times New Roman" w:hAnsi="Times New Roman" w:cs="Times New Roman"/>
          <w:sz w:val="28"/>
          <w:szCs w:val="28"/>
          <w:lang w:eastAsia="ru-RU"/>
        </w:rPr>
        <w:t>. Диагностическая работа включает в себя задания на выявление планируемых результатов</w:t>
      </w:r>
      <w:r w:rsidRPr="000F3851">
        <w:rPr>
          <w:rFonts w:ascii="Times New Roman" w:eastAsia="Times New Roman" w:hAnsi="Times New Roman" w:cs="Times New Roman"/>
          <w:sz w:val="28"/>
          <w:szCs w:val="28"/>
          <w:lang w:eastAsia="ar-SA"/>
        </w:rPr>
        <w:t xml:space="preserve"> </w:t>
      </w: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b/>
          <w:iCs/>
          <w:sz w:val="28"/>
          <w:szCs w:val="28"/>
          <w:lang w:eastAsia="ar-SA"/>
        </w:rPr>
      </w:pP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b/>
          <w:iCs/>
          <w:sz w:val="28"/>
          <w:szCs w:val="28"/>
          <w:lang w:eastAsia="ar-SA"/>
        </w:rPr>
      </w:pPr>
      <w:r w:rsidRPr="000F3851">
        <w:rPr>
          <w:rFonts w:ascii="Times New Roman" w:eastAsia="Times New Roman" w:hAnsi="Times New Roman" w:cs="Times New Roman"/>
          <w:b/>
          <w:iCs/>
          <w:sz w:val="28"/>
          <w:szCs w:val="28"/>
          <w:lang w:eastAsia="ar-SA"/>
        </w:rPr>
        <w:t>Оценка предметных результатов</w:t>
      </w: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0F3851" w:rsidRPr="000F3851" w:rsidRDefault="000F3851" w:rsidP="000F3851">
      <w:pPr>
        <w:shd w:val="clear" w:color="auto" w:fill="FFFFFF"/>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F3851" w:rsidRPr="000F3851" w:rsidRDefault="000F3851" w:rsidP="000F3851">
      <w:pPr>
        <w:autoSpaceDE w:val="0"/>
        <w:autoSpaceDN w:val="0"/>
        <w:adjustRightInd w:val="0"/>
        <w:spacing w:after="0" w:line="360" w:lineRule="auto"/>
        <w:ind w:firstLine="180"/>
        <w:jc w:val="both"/>
        <w:rPr>
          <w:rFonts w:ascii="Times New Roman" w:eastAsia="Times New Roman" w:hAnsi="Times New Roman" w:cs="Times New Roman"/>
          <w:b/>
          <w:color w:val="000000"/>
          <w:sz w:val="28"/>
          <w:szCs w:val="28"/>
          <w:lang w:eastAsia="ru-RU"/>
        </w:rPr>
      </w:pPr>
    </w:p>
    <w:p w:rsidR="000F3851" w:rsidRPr="000F3851" w:rsidRDefault="000F3851" w:rsidP="000F3851">
      <w:pPr>
        <w:autoSpaceDE w:val="0"/>
        <w:autoSpaceDN w:val="0"/>
        <w:adjustRightInd w:val="0"/>
        <w:spacing w:after="0" w:line="360" w:lineRule="auto"/>
        <w:ind w:firstLine="180"/>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t>МОДЕЛЬ СИСТЕМЫ ОЦЕНКИ ПРЕДМЕТНЫХ РЕЗУЛЬТАТОВ</w:t>
      </w:r>
    </w:p>
    <w:p w:rsidR="000F3851" w:rsidRPr="000F3851" w:rsidRDefault="000F3851" w:rsidP="000F3851">
      <w:pPr>
        <w:autoSpaceDE w:val="0"/>
        <w:autoSpaceDN w:val="0"/>
        <w:adjustRightInd w:val="0"/>
        <w:spacing w:after="0" w:line="360" w:lineRule="auto"/>
        <w:ind w:firstLine="180"/>
        <w:jc w:val="both"/>
        <w:rPr>
          <w:rFonts w:ascii="Times New Roman" w:eastAsia="Times New Roman" w:hAnsi="Times New Roman" w:cs="Times New Roman"/>
          <w:b/>
          <w:color w:val="00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2352"/>
        <w:gridCol w:w="3155"/>
        <w:gridCol w:w="1797"/>
      </w:tblGrid>
      <w:tr w:rsidR="000F3851" w:rsidRPr="000F3851" w:rsidTr="004F1674">
        <w:tc>
          <w:tcPr>
            <w:tcW w:w="2443"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t>Цель</w:t>
            </w:r>
          </w:p>
        </w:tc>
        <w:tc>
          <w:tcPr>
            <w:tcW w:w="2352"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t xml:space="preserve">Способ </w:t>
            </w:r>
          </w:p>
        </w:tc>
        <w:tc>
          <w:tcPr>
            <w:tcW w:w="3155"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t xml:space="preserve">Оценка </w:t>
            </w:r>
          </w:p>
        </w:tc>
        <w:tc>
          <w:tcPr>
            <w:tcW w:w="1797"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t>Виды помощи</w:t>
            </w:r>
          </w:p>
        </w:tc>
      </w:tr>
      <w:tr w:rsidR="000F3851" w:rsidRPr="000F3851" w:rsidTr="004F1674">
        <w:tc>
          <w:tcPr>
            <w:tcW w:w="9747" w:type="dxa"/>
            <w:gridSpan w:val="4"/>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0F3851">
              <w:rPr>
                <w:rFonts w:ascii="Times New Roman" w:eastAsia="Times New Roman" w:hAnsi="Times New Roman" w:cs="Times New Roman"/>
                <w:b/>
                <w:i/>
                <w:color w:val="000000"/>
                <w:sz w:val="28"/>
                <w:szCs w:val="28"/>
                <w:lang w:eastAsia="ru-RU"/>
              </w:rPr>
              <w:t>Входная диагностика</w:t>
            </w:r>
          </w:p>
        </w:tc>
      </w:tr>
      <w:tr w:rsidR="000F3851" w:rsidRPr="000F3851" w:rsidTr="004F1674">
        <w:tc>
          <w:tcPr>
            <w:tcW w:w="2443"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Определение исходного уровня развития личности </w:t>
            </w:r>
            <w:r w:rsidRPr="000F3851">
              <w:rPr>
                <w:rFonts w:ascii="Times New Roman" w:eastAsia="Times New Roman" w:hAnsi="Times New Roman" w:cs="Times New Roman"/>
                <w:color w:val="000000"/>
                <w:sz w:val="28"/>
                <w:szCs w:val="28"/>
                <w:lang w:eastAsia="ru-RU"/>
              </w:rPr>
              <w:lastRenderedPageBreak/>
              <w:t>учащегося в следующих компетенциях:</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-в личностной компетентности (развитие личностных навыков, освоения норм и правил поведения);</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регулятивной компетентности;</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-коммуникативной компетентности;</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познавательной компетентности;</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определение зоны ближайшего развития;</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 направления коррекционно-развивающей работы. </w:t>
            </w:r>
          </w:p>
        </w:tc>
        <w:tc>
          <w:tcPr>
            <w:tcW w:w="2352"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 xml:space="preserve">Наблюдение, письменные и графические работы, устная </w:t>
            </w:r>
            <w:r w:rsidRPr="000F3851">
              <w:rPr>
                <w:rFonts w:ascii="Times New Roman" w:eastAsia="Times New Roman" w:hAnsi="Times New Roman" w:cs="Times New Roman"/>
                <w:color w:val="000000"/>
                <w:sz w:val="28"/>
                <w:szCs w:val="28"/>
                <w:lang w:eastAsia="ru-RU"/>
              </w:rPr>
              <w:lastRenderedPageBreak/>
              <w:t>беседа, тестирование.</w:t>
            </w:r>
          </w:p>
        </w:tc>
        <w:tc>
          <w:tcPr>
            <w:tcW w:w="3155"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Оценочным ключом для фиксации достижений ребенка является трехуровневая шкала:</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i/>
                <w:color w:val="000000"/>
                <w:sz w:val="28"/>
                <w:szCs w:val="28"/>
                <w:lang w:eastAsia="ru-RU"/>
              </w:rPr>
              <w:lastRenderedPageBreak/>
              <w:t>Низкий уровень</w:t>
            </w:r>
            <w:r w:rsidRPr="000F3851">
              <w:rPr>
                <w:rFonts w:ascii="Times New Roman" w:eastAsia="Times New Roman" w:hAnsi="Times New Roman" w:cs="Times New Roman"/>
                <w:color w:val="000000"/>
                <w:sz w:val="28"/>
                <w:szCs w:val="28"/>
                <w:lang w:eastAsia="ru-RU"/>
              </w:rPr>
              <w:t xml:space="preserve"> – ребенок не демонстрирует умение даже в отдельных видах деятельности.</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i/>
                <w:color w:val="000000"/>
                <w:sz w:val="28"/>
                <w:szCs w:val="28"/>
                <w:lang w:eastAsia="ru-RU"/>
              </w:rPr>
              <w:t>Средний уровень</w:t>
            </w:r>
            <w:r w:rsidRPr="000F3851">
              <w:rPr>
                <w:rFonts w:ascii="Times New Roman" w:eastAsia="Times New Roman" w:hAnsi="Times New Roman" w:cs="Times New Roman"/>
                <w:color w:val="000000"/>
                <w:sz w:val="28"/>
                <w:szCs w:val="28"/>
                <w:lang w:eastAsia="ru-RU"/>
              </w:rPr>
              <w:t xml:space="preserve"> – ребенок демонстрирует умения в отдельных видах деятельности.</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i/>
                <w:color w:val="000000"/>
                <w:sz w:val="28"/>
                <w:szCs w:val="28"/>
                <w:lang w:eastAsia="ru-RU"/>
              </w:rPr>
              <w:t>Высокий уровень</w:t>
            </w:r>
            <w:r w:rsidRPr="000F3851">
              <w:rPr>
                <w:rFonts w:ascii="Times New Roman" w:eastAsia="Times New Roman" w:hAnsi="Times New Roman" w:cs="Times New Roman"/>
                <w:color w:val="000000"/>
                <w:sz w:val="28"/>
                <w:szCs w:val="28"/>
                <w:lang w:eastAsia="ru-RU"/>
              </w:rPr>
              <w:t xml:space="preserve"> – демонстрирует умения в большинстве видов деятельности.</w:t>
            </w:r>
          </w:p>
        </w:tc>
        <w:tc>
          <w:tcPr>
            <w:tcW w:w="1797"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Индивидуальные коррекционно-</w:t>
            </w:r>
            <w:r w:rsidRPr="000F3851">
              <w:rPr>
                <w:rFonts w:ascii="Times New Roman" w:eastAsia="Times New Roman" w:hAnsi="Times New Roman" w:cs="Times New Roman"/>
                <w:color w:val="000000"/>
                <w:sz w:val="28"/>
                <w:szCs w:val="28"/>
                <w:lang w:eastAsia="ru-RU"/>
              </w:rPr>
              <w:lastRenderedPageBreak/>
              <w:t>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Групповые коррекционно-развивающие занятия, дифференцированные задания занятия с </w:t>
            </w:r>
            <w:r w:rsidRPr="000F3851">
              <w:rPr>
                <w:rFonts w:ascii="Times New Roman" w:eastAsia="Times New Roman" w:hAnsi="Times New Roman" w:cs="Times New Roman"/>
                <w:color w:val="000000"/>
                <w:sz w:val="28"/>
                <w:szCs w:val="28"/>
                <w:lang w:eastAsia="ru-RU"/>
              </w:rPr>
              <w:lastRenderedPageBreak/>
              <w:t>логопедом, дифференцированные задания, руководство и помощь учителя, психолого-педагогическое консультирование родителей.</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0F3851" w:rsidRPr="000F3851" w:rsidTr="004F1674">
        <w:tc>
          <w:tcPr>
            <w:tcW w:w="9747" w:type="dxa"/>
            <w:gridSpan w:val="4"/>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0F3851">
              <w:rPr>
                <w:rFonts w:ascii="Times New Roman" w:eastAsia="Times New Roman" w:hAnsi="Times New Roman" w:cs="Times New Roman"/>
                <w:b/>
                <w:i/>
                <w:color w:val="000000"/>
                <w:sz w:val="28"/>
                <w:szCs w:val="28"/>
                <w:lang w:eastAsia="ru-RU"/>
              </w:rPr>
              <w:lastRenderedPageBreak/>
              <w:t>Промежуточный контроль</w:t>
            </w:r>
          </w:p>
        </w:tc>
      </w:tr>
      <w:tr w:rsidR="000F3851" w:rsidRPr="000F3851" w:rsidTr="004F1674">
        <w:tc>
          <w:tcPr>
            <w:tcW w:w="2443"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352"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Диагностические, практические, самостоятельные, творческие работы, дидактические карточки, средства ИКТ, тесты, портфолио, проекты.</w:t>
            </w:r>
          </w:p>
        </w:tc>
        <w:tc>
          <w:tcPr>
            <w:tcW w:w="3155"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i/>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2) оценки: </w:t>
            </w:r>
            <w:r w:rsidRPr="000F3851">
              <w:rPr>
                <w:rFonts w:ascii="Times New Roman" w:eastAsia="Times New Roman" w:hAnsi="Times New Roman" w:cs="Times New Roman"/>
                <w:i/>
                <w:color w:val="000000"/>
                <w:sz w:val="28"/>
                <w:szCs w:val="28"/>
                <w:lang w:eastAsia="ru-RU"/>
              </w:rPr>
              <w:t>«зачет \ незачет»</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w:t>
            </w:r>
            <w:r w:rsidRPr="000F3851">
              <w:rPr>
                <w:rFonts w:ascii="Times New Roman" w:eastAsia="Times New Roman" w:hAnsi="Times New Roman" w:cs="Times New Roman"/>
                <w:i/>
                <w:color w:val="000000"/>
                <w:sz w:val="28"/>
                <w:szCs w:val="28"/>
                <w:lang w:eastAsia="ru-RU"/>
              </w:rPr>
              <w:t>«удовлетворительно \ неудовлетворительно»</w:t>
            </w:r>
            <w:r w:rsidRPr="000F3851">
              <w:rPr>
                <w:rFonts w:ascii="Times New Roman" w:eastAsia="Times New Roman" w:hAnsi="Times New Roman" w:cs="Times New Roman"/>
                <w:color w:val="000000"/>
                <w:sz w:val="28"/>
                <w:szCs w:val="28"/>
                <w:lang w:eastAsia="ru-RU"/>
              </w:rPr>
              <w:t>),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Оценки: </w:t>
            </w:r>
            <w:r w:rsidRPr="000F3851">
              <w:rPr>
                <w:rFonts w:ascii="Times New Roman" w:eastAsia="Times New Roman" w:hAnsi="Times New Roman" w:cs="Times New Roman"/>
                <w:i/>
                <w:color w:val="000000"/>
                <w:sz w:val="28"/>
                <w:szCs w:val="28"/>
                <w:lang w:eastAsia="ru-RU"/>
              </w:rPr>
              <w:t>«хорошо», «отлично»,</w:t>
            </w:r>
            <w:r w:rsidRPr="000F3851">
              <w:rPr>
                <w:rFonts w:ascii="Times New Roman" w:eastAsia="Times New Roman" w:hAnsi="Times New Roman" w:cs="Times New Roman"/>
                <w:color w:val="000000"/>
                <w:sz w:val="28"/>
                <w:szCs w:val="28"/>
                <w:lang w:eastAsia="ru-RU"/>
              </w:rPr>
              <w:t xml:space="preserve"> свидетельствующие об усвоении опорной системы знаний на </w:t>
            </w:r>
            <w:r w:rsidRPr="000F3851">
              <w:rPr>
                <w:rFonts w:ascii="Times New Roman" w:eastAsia="Times New Roman" w:hAnsi="Times New Roman" w:cs="Times New Roman"/>
                <w:color w:val="000000"/>
                <w:sz w:val="28"/>
                <w:szCs w:val="28"/>
                <w:lang w:eastAsia="ru-RU"/>
              </w:rPr>
              <w:lastRenderedPageBreak/>
              <w:t>уровне осознанного произвольного овладения учебными действиями, а также о кругозоре, широте (или избирательности) интересов.</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3) индивидуальное наблюдение за деятельностью учащегося в процессе работы с классом.</w:t>
            </w:r>
          </w:p>
        </w:tc>
        <w:tc>
          <w:tcPr>
            <w:tcW w:w="1797"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 xml:space="preserve">Коррекционно-развивающие занятия, индивидуальные занятия с учителем по 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w:t>
            </w:r>
            <w:r w:rsidRPr="000F3851">
              <w:rPr>
                <w:rFonts w:ascii="Times New Roman" w:eastAsia="Times New Roman" w:hAnsi="Times New Roman" w:cs="Times New Roman"/>
                <w:color w:val="000000"/>
                <w:sz w:val="28"/>
                <w:szCs w:val="28"/>
                <w:lang w:eastAsia="ru-RU"/>
              </w:rPr>
              <w:lastRenderedPageBreak/>
              <w:t>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w:t>
            </w:r>
          </w:p>
        </w:tc>
      </w:tr>
      <w:tr w:rsidR="000F3851" w:rsidRPr="000F3851" w:rsidTr="004F1674">
        <w:tc>
          <w:tcPr>
            <w:tcW w:w="9747" w:type="dxa"/>
            <w:gridSpan w:val="4"/>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i/>
                <w:color w:val="000000"/>
                <w:sz w:val="28"/>
                <w:szCs w:val="28"/>
                <w:lang w:eastAsia="ru-RU"/>
              </w:rPr>
              <w:lastRenderedPageBreak/>
              <w:t>Итоговый контроль</w:t>
            </w:r>
          </w:p>
        </w:tc>
      </w:tr>
      <w:tr w:rsidR="000F3851" w:rsidRPr="000F3851" w:rsidTr="004F1674">
        <w:tc>
          <w:tcPr>
            <w:tcW w:w="2443"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Системное обобщение итогов учебной деятельности по разделу, теме</w:t>
            </w:r>
          </w:p>
        </w:tc>
        <w:tc>
          <w:tcPr>
            <w:tcW w:w="2352"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Устный и письменный опрос, тестирование, контрольные и диагностические </w:t>
            </w:r>
            <w:r w:rsidRPr="000F3851">
              <w:rPr>
                <w:rFonts w:ascii="Times New Roman" w:eastAsia="Times New Roman" w:hAnsi="Times New Roman" w:cs="Times New Roman"/>
                <w:color w:val="000000"/>
                <w:sz w:val="28"/>
                <w:szCs w:val="28"/>
                <w:lang w:eastAsia="ru-RU"/>
              </w:rPr>
              <w:lastRenderedPageBreak/>
              <w:t>работы, проекты.</w:t>
            </w:r>
          </w:p>
        </w:tc>
        <w:tc>
          <w:tcPr>
            <w:tcW w:w="3155"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1) общепринятая пятибалльная шкала для оценки полноты и глубины освоения материала, умения решать учебно-</w:t>
            </w:r>
            <w:r w:rsidRPr="000F3851">
              <w:rPr>
                <w:rFonts w:ascii="Times New Roman" w:eastAsia="Times New Roman" w:hAnsi="Times New Roman" w:cs="Times New Roman"/>
                <w:color w:val="000000"/>
                <w:sz w:val="28"/>
                <w:szCs w:val="28"/>
                <w:lang w:eastAsia="ru-RU"/>
              </w:rPr>
              <w:lastRenderedPageBreak/>
              <w:t xml:space="preserve">познавательные и практические задачи; </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2) работы в «Портфолио» оцениваются по критериям, обозначенным педагогом и классом.</w:t>
            </w:r>
          </w:p>
        </w:tc>
        <w:tc>
          <w:tcPr>
            <w:tcW w:w="1797"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 xml:space="preserve">Организация повторения учебного материала, проекты, презентации, </w:t>
            </w:r>
            <w:r w:rsidRPr="000F3851">
              <w:rPr>
                <w:rFonts w:ascii="Times New Roman" w:eastAsia="Times New Roman" w:hAnsi="Times New Roman" w:cs="Times New Roman"/>
                <w:color w:val="000000"/>
                <w:sz w:val="28"/>
                <w:szCs w:val="28"/>
                <w:lang w:eastAsia="ru-RU"/>
              </w:rPr>
              <w:lastRenderedPageBreak/>
              <w:t>творческие работы, предметные недели, олимпиады и конкурсы; психолого-педагогическое консультирование родителей</w:t>
            </w:r>
          </w:p>
        </w:tc>
      </w:tr>
      <w:tr w:rsidR="000F3851" w:rsidRPr="000F3851" w:rsidTr="004F1674">
        <w:tc>
          <w:tcPr>
            <w:tcW w:w="9747" w:type="dxa"/>
            <w:gridSpan w:val="4"/>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0F3851">
              <w:rPr>
                <w:rFonts w:ascii="Times New Roman" w:eastAsia="Times New Roman" w:hAnsi="Times New Roman" w:cs="Times New Roman"/>
                <w:b/>
                <w:i/>
                <w:color w:val="000000"/>
                <w:sz w:val="28"/>
                <w:szCs w:val="28"/>
                <w:lang w:eastAsia="ru-RU"/>
              </w:rPr>
              <w:lastRenderedPageBreak/>
              <w:t>Комплексная диагностика</w:t>
            </w:r>
          </w:p>
        </w:tc>
      </w:tr>
      <w:tr w:rsidR="000F3851" w:rsidRPr="000F3851" w:rsidTr="004F1674">
        <w:tc>
          <w:tcPr>
            <w:tcW w:w="2443"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Диагностирование качества обучения, личностных достижений учащихся.</w:t>
            </w:r>
          </w:p>
        </w:tc>
        <w:tc>
          <w:tcPr>
            <w:tcW w:w="2352"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Логопедическое и психологическое тестирование, тесты обученности по предметам, портфолио учащегося, учебные проекты.</w:t>
            </w:r>
          </w:p>
        </w:tc>
        <w:tc>
          <w:tcPr>
            <w:tcW w:w="3155"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Результаты оцениваются:</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 бальной системе теста;</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 уровням: высокий, средний, низкий;</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 критериям оценки портфолио;</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 критериям оценки проектов.</w:t>
            </w:r>
          </w:p>
        </w:tc>
        <w:tc>
          <w:tcPr>
            <w:tcW w:w="1797" w:type="dxa"/>
            <w:shd w:val="clear" w:color="auto" w:fill="auto"/>
          </w:tcPr>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w:t>
            </w:r>
            <w:r w:rsidRPr="000F3851">
              <w:rPr>
                <w:rFonts w:ascii="Times New Roman" w:eastAsia="Times New Roman" w:hAnsi="Times New Roman" w:cs="Times New Roman"/>
                <w:color w:val="000000"/>
                <w:sz w:val="28"/>
                <w:szCs w:val="28"/>
                <w:lang w:eastAsia="ru-RU"/>
              </w:rPr>
              <w:lastRenderedPageBreak/>
              <w:t>ОВЗ, коррекционно-развивающие занятия, занятия с психологом и логопедом, психолого-педагогическое консультирование родителей.</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tc>
      </w:tr>
    </w:tbl>
    <w:p w:rsidR="000F3851" w:rsidRPr="000F3851" w:rsidRDefault="000F3851" w:rsidP="000F385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F3851" w:rsidRPr="000F3851" w:rsidRDefault="000F3851" w:rsidP="000F385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0F3851" w:rsidRPr="000F3851" w:rsidRDefault="000F3851" w:rsidP="000F3851">
      <w:pPr>
        <w:spacing w:after="0" w:line="360" w:lineRule="auto"/>
        <w:ind w:firstLine="70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color w:val="000000"/>
          <w:sz w:val="28"/>
          <w:szCs w:val="28"/>
          <w:lang w:eastAsia="ru-RU"/>
        </w:rPr>
        <w:t>Системная оценка личностных, метапредметных и предметных результатов реализуется в рамках накопительной системы – рабочего Потфолио учащегося, а также в стадии разработки находятся мониторинговые исследования.</w:t>
      </w:r>
    </w:p>
    <w:p w:rsidR="000F3851" w:rsidRPr="000F3851" w:rsidRDefault="000F3851" w:rsidP="000F3851">
      <w:pPr>
        <w:autoSpaceDE w:val="0"/>
        <w:autoSpaceDN w:val="0"/>
        <w:adjustRightInd w:val="0"/>
        <w:spacing w:after="0" w:line="360" w:lineRule="auto"/>
        <w:ind w:left="900" w:hanging="900"/>
        <w:jc w:val="both"/>
        <w:rPr>
          <w:rFonts w:ascii="Times New Roman" w:eastAsia="Times New Roman" w:hAnsi="Times New Roman" w:cs="Times New Roman"/>
          <w:b/>
          <w:color w:val="000000"/>
          <w:sz w:val="28"/>
          <w:szCs w:val="28"/>
          <w:lang w:eastAsia="ru-RU"/>
        </w:rPr>
      </w:pPr>
      <w:r w:rsidRPr="000F3851">
        <w:rPr>
          <w:rFonts w:ascii="Times New Roman" w:eastAsia="Times New Roman" w:hAnsi="Times New Roman" w:cs="Times New Roman"/>
          <w:b/>
          <w:color w:val="000000"/>
          <w:sz w:val="28"/>
          <w:szCs w:val="28"/>
          <w:lang w:eastAsia="ru-RU"/>
        </w:rPr>
        <w:lastRenderedPageBreak/>
        <w:t>Формы представления образовательных результатов:</w:t>
      </w:r>
    </w:p>
    <w:p w:rsidR="000F3851" w:rsidRPr="000F3851" w:rsidRDefault="000F3851" w:rsidP="000F3851">
      <w:pPr>
        <w:autoSpaceDE w:val="0"/>
        <w:autoSpaceDN w:val="0"/>
        <w:adjustRightInd w:val="0"/>
        <w:spacing w:after="0" w:line="360" w:lineRule="auto"/>
        <w:ind w:left="900" w:hanging="90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дневник учащегося</w:t>
      </w:r>
    </w:p>
    <w:p w:rsidR="000F3851" w:rsidRPr="000F3851" w:rsidRDefault="000F3851" w:rsidP="000F3851">
      <w:pPr>
        <w:autoSpaceDE w:val="0"/>
        <w:autoSpaceDN w:val="0"/>
        <w:adjustRightInd w:val="0"/>
        <w:spacing w:after="0" w:line="360" w:lineRule="auto"/>
        <w:ind w:left="900" w:hanging="90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личное дело учащегося</w:t>
      </w:r>
    </w:p>
    <w:p w:rsidR="000F3851" w:rsidRPr="000F3851" w:rsidRDefault="000F3851" w:rsidP="000F3851">
      <w:pPr>
        <w:autoSpaceDE w:val="0"/>
        <w:autoSpaceDN w:val="0"/>
        <w:adjustRightInd w:val="0"/>
        <w:spacing w:after="0" w:line="360" w:lineRule="auto"/>
        <w:ind w:left="180" w:hanging="18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тексты итоговых диагностических контрольных работ, диктантов и анализ их выполнения обучающимся</w:t>
      </w:r>
    </w:p>
    <w:p w:rsidR="000F3851" w:rsidRPr="000F3851" w:rsidRDefault="000F3851" w:rsidP="000F3851">
      <w:pPr>
        <w:autoSpaceDE w:val="0"/>
        <w:autoSpaceDN w:val="0"/>
        <w:adjustRightInd w:val="0"/>
        <w:spacing w:after="0" w:line="360" w:lineRule="auto"/>
        <w:ind w:left="180" w:hanging="18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0F3851" w:rsidRPr="000F3851" w:rsidRDefault="000F3851" w:rsidP="00313E70">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0F3851" w:rsidRPr="000F3851" w:rsidRDefault="000F3851" w:rsidP="000F3851">
      <w:pPr>
        <w:autoSpaceDE w:val="0"/>
        <w:autoSpaceDN w:val="0"/>
        <w:adjustRightInd w:val="0"/>
        <w:spacing w:after="0" w:line="360" w:lineRule="auto"/>
        <w:ind w:left="180" w:hanging="18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 портфолио учащегося.</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sz w:val="28"/>
          <w:szCs w:val="28"/>
          <w:u w:val="single"/>
          <w:lang w:eastAsia="ar-SA"/>
        </w:rPr>
      </w:pPr>
      <w:r w:rsidRPr="000F3851">
        <w:rPr>
          <w:rFonts w:ascii="Times New Roman" w:eastAsia="Times New Roman" w:hAnsi="Times New Roman" w:cs="Times New Roman"/>
          <w:b/>
          <w:sz w:val="28"/>
          <w:szCs w:val="28"/>
          <w:u w:val="single"/>
          <w:lang w:eastAsia="ar-SA"/>
        </w:rPr>
        <w:t>Портфолио учащегося:</w:t>
      </w:r>
    </w:p>
    <w:p w:rsidR="000F3851" w:rsidRPr="000F3851" w:rsidRDefault="000F3851" w:rsidP="00A70470">
      <w:pPr>
        <w:numPr>
          <w:ilvl w:val="0"/>
          <w:numId w:val="10"/>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0F3851" w:rsidRPr="000F3851" w:rsidRDefault="000F3851" w:rsidP="00A70470">
      <w:pPr>
        <w:numPr>
          <w:ilvl w:val="0"/>
          <w:numId w:val="10"/>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позволяет учитывать возрастные особенности развития универсальных учебных действий обучающихся с ЗПР; </w:t>
      </w:r>
    </w:p>
    <w:p w:rsidR="000F3851" w:rsidRPr="000F3851" w:rsidRDefault="000F3851" w:rsidP="00A70470">
      <w:pPr>
        <w:numPr>
          <w:ilvl w:val="0"/>
          <w:numId w:val="10"/>
        </w:numPr>
        <w:tabs>
          <w:tab w:val="left" w:pos="0"/>
          <w:tab w:val="left" w:pos="142"/>
        </w:tabs>
        <w:suppressAutoHyphens/>
        <w:spacing w:after="0" w:line="360" w:lineRule="auto"/>
        <w:ind w:left="0"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3851" w:rsidRPr="000F3851" w:rsidRDefault="000F3851" w:rsidP="000F3851">
      <w:pPr>
        <w:tabs>
          <w:tab w:val="left" w:pos="0"/>
          <w:tab w:val="left" w:pos="142"/>
        </w:tabs>
        <w:spacing w:after="0" w:line="360" w:lineRule="auto"/>
        <w:ind w:left="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По результатам оценки, которая формируется на основе материалов портфолио достижений, делаются выводы о:</w:t>
      </w:r>
    </w:p>
    <w:p w:rsidR="000F3851" w:rsidRPr="000F3851" w:rsidRDefault="000F3851" w:rsidP="000F3851">
      <w:pPr>
        <w:tabs>
          <w:tab w:val="left" w:pos="0"/>
          <w:tab w:val="left" w:pos="142"/>
        </w:tabs>
        <w:spacing w:after="0" w:line="360" w:lineRule="auto"/>
        <w:ind w:left="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0F3851" w:rsidRPr="000F3851" w:rsidRDefault="000F3851" w:rsidP="000F3851">
      <w:pPr>
        <w:tabs>
          <w:tab w:val="left" w:pos="0"/>
          <w:tab w:val="left" w:pos="142"/>
        </w:tabs>
        <w:spacing w:after="0" w:line="360" w:lineRule="auto"/>
        <w:ind w:left="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0F3851" w:rsidRPr="000F3851" w:rsidRDefault="000F3851" w:rsidP="000F3851">
      <w:pPr>
        <w:tabs>
          <w:tab w:val="left" w:pos="0"/>
          <w:tab w:val="left" w:pos="142"/>
        </w:tabs>
        <w:spacing w:after="0" w:line="360" w:lineRule="auto"/>
        <w:ind w:left="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lastRenderedPageBreak/>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0F3851" w:rsidRPr="000F3851" w:rsidRDefault="000F3851" w:rsidP="000F3851">
      <w:pPr>
        <w:tabs>
          <w:tab w:val="left" w:pos="0"/>
          <w:tab w:val="left" w:pos="142"/>
        </w:tabs>
        <w:spacing w:after="0" w:line="360" w:lineRule="auto"/>
        <w:ind w:left="709"/>
        <w:jc w:val="both"/>
        <w:rPr>
          <w:rFonts w:ascii="Times New Roman" w:eastAsia="Times New Roman" w:hAnsi="Times New Roman" w:cs="Times New Roman"/>
          <w:sz w:val="28"/>
          <w:szCs w:val="28"/>
          <w:lang w:eastAsia="ar-SA"/>
        </w:rPr>
      </w:pPr>
    </w:p>
    <w:p w:rsidR="000F3851" w:rsidRPr="000F3851" w:rsidRDefault="000F3851" w:rsidP="000F3851">
      <w:pPr>
        <w:spacing w:after="0" w:line="360" w:lineRule="auto"/>
        <w:ind w:firstLine="720"/>
        <w:jc w:val="both"/>
        <w:rPr>
          <w:rFonts w:ascii="Times New Roman" w:eastAsia="Times New Roman" w:hAnsi="Times New Roman" w:cs="Times New Roman"/>
          <w:b/>
          <w:i/>
          <w:sz w:val="28"/>
          <w:szCs w:val="28"/>
          <w:lang w:eastAsia="ru-RU"/>
        </w:rPr>
      </w:pPr>
      <w:r w:rsidRPr="000F3851">
        <w:rPr>
          <w:rFonts w:ascii="Times New Roman" w:eastAsia="Times New Roman" w:hAnsi="Times New Roman" w:cs="Times New Roman"/>
          <w:b/>
          <w:i/>
          <w:sz w:val="28"/>
          <w:szCs w:val="28"/>
          <w:lang w:eastAsia="ru-RU"/>
        </w:rPr>
        <w:t>Формы контроля и учета достижений обучающихся</w:t>
      </w:r>
    </w:p>
    <w:tbl>
      <w:tblPr>
        <w:tblW w:w="9459" w:type="dxa"/>
        <w:tblInd w:w="10" w:type="dxa"/>
        <w:tblLayout w:type="fixed"/>
        <w:tblCellMar>
          <w:left w:w="0" w:type="dxa"/>
          <w:right w:w="0" w:type="dxa"/>
        </w:tblCellMar>
        <w:tblLook w:val="0000" w:firstRow="0" w:lastRow="0" w:firstColumn="0" w:lastColumn="0" w:noHBand="0" w:noVBand="0"/>
      </w:tblPr>
      <w:tblGrid>
        <w:gridCol w:w="2364"/>
        <w:gridCol w:w="2364"/>
        <w:gridCol w:w="2364"/>
        <w:gridCol w:w="2367"/>
      </w:tblGrid>
      <w:tr w:rsidR="000F3851" w:rsidRPr="000F3851" w:rsidTr="007317DA">
        <w:trPr>
          <w:trHeight w:val="63"/>
        </w:trPr>
        <w:tc>
          <w:tcPr>
            <w:tcW w:w="2364" w:type="dxa"/>
            <w:tcBorders>
              <w:top w:val="single" w:sz="8" w:space="0" w:color="000000"/>
              <w:left w:val="single" w:sz="8" w:space="0" w:color="000000"/>
              <w:bottom w:val="single" w:sz="8" w:space="0" w:color="000000"/>
            </w:tcBorders>
          </w:tcPr>
          <w:p w:rsidR="000F3851" w:rsidRPr="000F3851" w:rsidRDefault="000F3851" w:rsidP="000F3851">
            <w:pPr>
              <w:snapToGrid w:val="0"/>
              <w:spacing w:after="0" w:line="360" w:lineRule="auto"/>
              <w:ind w:firstLine="72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0F3851" w:rsidRPr="000F3851" w:rsidRDefault="000F3851" w:rsidP="000F3851">
            <w:pPr>
              <w:suppressLineNumbers/>
              <w:spacing w:after="0" w:line="360" w:lineRule="auto"/>
              <w:jc w:val="both"/>
              <w:rPr>
                <w:rFonts w:ascii="Times New Roman" w:eastAsia="Times" w:hAnsi="Times New Roman" w:cs="Times New Roman"/>
                <w:bCs/>
                <w:sz w:val="28"/>
                <w:szCs w:val="28"/>
                <w:lang w:val="en-US"/>
              </w:rPr>
            </w:pPr>
            <w:r w:rsidRPr="000F3851">
              <w:rPr>
                <w:rFonts w:ascii="Times New Roman" w:eastAsia="Times" w:hAnsi="Times New Roman" w:cs="Times New Roman"/>
                <w:bCs/>
                <w:sz w:val="28"/>
                <w:szCs w:val="28"/>
                <w:lang w:val="en-US"/>
              </w:rPr>
              <w:t>Иные формы учета достижений</w:t>
            </w:r>
          </w:p>
        </w:tc>
      </w:tr>
      <w:tr w:rsidR="000F3851" w:rsidRPr="000F3851" w:rsidTr="007317DA">
        <w:trPr>
          <w:trHeight w:val="63"/>
        </w:trPr>
        <w:tc>
          <w:tcPr>
            <w:tcW w:w="2364" w:type="dxa"/>
            <w:tcBorders>
              <w:top w:val="single" w:sz="8" w:space="0" w:color="C0C0C0"/>
              <w:left w:val="single" w:sz="8" w:space="0" w:color="000000"/>
              <w:bottom w:val="single" w:sz="8" w:space="0" w:color="000000"/>
            </w:tcBorders>
          </w:tcPr>
          <w:p w:rsidR="000F3851" w:rsidRPr="000F3851" w:rsidRDefault="000F3851" w:rsidP="000F3851">
            <w:pPr>
              <w:snapToGrid w:val="0"/>
              <w:spacing w:after="0" w:line="360" w:lineRule="auto"/>
              <w:ind w:left="180"/>
              <w:jc w:val="both"/>
              <w:rPr>
                <w:rFonts w:ascii="Times New Roman" w:eastAsia="Times New Roman" w:hAnsi="Times New Roman" w:cs="Times New Roman"/>
                <w:i/>
                <w:sz w:val="28"/>
                <w:szCs w:val="28"/>
                <w:lang w:eastAsia="ru-RU"/>
              </w:rPr>
            </w:pPr>
            <w:r w:rsidRPr="000F3851">
              <w:rPr>
                <w:rFonts w:ascii="Times New Roman" w:eastAsia="Times New Roman" w:hAnsi="Times New Roman" w:cs="Times New Roman"/>
                <w:i/>
                <w:sz w:val="28"/>
                <w:szCs w:val="28"/>
                <w:lang w:eastAsia="ru-RU"/>
              </w:rPr>
              <w:t>текущая аттестация</w:t>
            </w:r>
          </w:p>
        </w:tc>
        <w:tc>
          <w:tcPr>
            <w:tcW w:w="2364" w:type="dxa"/>
            <w:tcBorders>
              <w:top w:val="single" w:sz="8" w:space="0" w:color="C0C0C0"/>
              <w:left w:val="single" w:sz="8" w:space="0" w:color="000000"/>
              <w:bottom w:val="single" w:sz="8" w:space="0" w:color="000000"/>
            </w:tcBorders>
          </w:tcPr>
          <w:p w:rsidR="000F3851" w:rsidRPr="000F3851" w:rsidRDefault="000F3851" w:rsidP="000F3851">
            <w:pPr>
              <w:snapToGrid w:val="0"/>
              <w:spacing w:after="0" w:line="360" w:lineRule="auto"/>
              <w:ind w:left="180" w:hanging="54"/>
              <w:jc w:val="both"/>
              <w:rPr>
                <w:rFonts w:ascii="Times New Roman" w:eastAsia="Times New Roman" w:hAnsi="Times New Roman" w:cs="Times New Roman"/>
                <w:i/>
                <w:sz w:val="28"/>
                <w:szCs w:val="28"/>
                <w:lang w:eastAsia="ru-RU"/>
              </w:rPr>
            </w:pPr>
            <w:r w:rsidRPr="000F3851">
              <w:rPr>
                <w:rFonts w:ascii="Times New Roman" w:eastAsia="Times New Roman" w:hAnsi="Times New Roman" w:cs="Times New Roman"/>
                <w:i/>
                <w:sz w:val="28"/>
                <w:szCs w:val="28"/>
                <w:lang w:eastAsia="ru-RU"/>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0F3851" w:rsidRPr="000F3851" w:rsidRDefault="000F3851" w:rsidP="000F3851">
            <w:pPr>
              <w:snapToGrid w:val="0"/>
              <w:spacing w:after="0" w:line="360" w:lineRule="auto"/>
              <w:ind w:left="180" w:firstLine="72"/>
              <w:jc w:val="both"/>
              <w:rPr>
                <w:rFonts w:ascii="Times New Roman" w:eastAsia="Times New Roman" w:hAnsi="Times New Roman" w:cs="Times New Roman"/>
                <w:i/>
                <w:sz w:val="28"/>
                <w:szCs w:val="28"/>
                <w:lang w:eastAsia="ru-RU"/>
              </w:rPr>
            </w:pPr>
            <w:r w:rsidRPr="000F3851">
              <w:rPr>
                <w:rFonts w:ascii="Times New Roman" w:eastAsia="Times New Roman" w:hAnsi="Times New Roman" w:cs="Times New Roman"/>
                <w:i/>
                <w:sz w:val="28"/>
                <w:szCs w:val="28"/>
                <w:lang w:eastAsia="ru-RU"/>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0F3851" w:rsidRPr="000F3851" w:rsidRDefault="000F3851" w:rsidP="000F3851">
            <w:pPr>
              <w:snapToGrid w:val="0"/>
              <w:spacing w:after="0" w:line="360" w:lineRule="auto"/>
              <w:ind w:left="180" w:firstLine="18"/>
              <w:jc w:val="both"/>
              <w:rPr>
                <w:rFonts w:ascii="Times New Roman" w:eastAsia="Times New Roman" w:hAnsi="Times New Roman" w:cs="Times New Roman"/>
                <w:i/>
                <w:sz w:val="28"/>
                <w:szCs w:val="28"/>
                <w:lang w:eastAsia="ru-RU"/>
              </w:rPr>
            </w:pPr>
            <w:r w:rsidRPr="000F3851">
              <w:rPr>
                <w:rFonts w:ascii="Times New Roman" w:eastAsia="Times New Roman" w:hAnsi="Times New Roman" w:cs="Times New Roman"/>
                <w:i/>
                <w:sz w:val="28"/>
                <w:szCs w:val="28"/>
                <w:lang w:eastAsia="ru-RU"/>
              </w:rPr>
              <w:t>внеурочная деятельность</w:t>
            </w:r>
          </w:p>
        </w:tc>
      </w:tr>
      <w:tr w:rsidR="000F3851" w:rsidRPr="000F3851" w:rsidTr="007317DA">
        <w:trPr>
          <w:trHeight w:hRule="exact" w:val="2874"/>
        </w:trPr>
        <w:tc>
          <w:tcPr>
            <w:tcW w:w="2364" w:type="dxa"/>
            <w:vMerge w:val="restart"/>
            <w:tcBorders>
              <w:top w:val="single" w:sz="8" w:space="0" w:color="C0C0C0"/>
              <w:left w:val="single" w:sz="8" w:space="0" w:color="000000"/>
              <w:bottom w:val="single" w:sz="8" w:space="0" w:color="000000"/>
            </w:tcBorders>
          </w:tcPr>
          <w:p w:rsidR="000F3851" w:rsidRPr="000F3851" w:rsidRDefault="000F3851" w:rsidP="000F3851">
            <w:pPr>
              <w:tabs>
                <w:tab w:val="left" w:pos="180"/>
              </w:tabs>
              <w:snapToGrid w:val="0"/>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устный опрос</w:t>
            </w:r>
          </w:p>
          <w:p w:rsidR="000F3851" w:rsidRPr="000F3851" w:rsidRDefault="000F3851" w:rsidP="000F3851">
            <w:pPr>
              <w:tabs>
                <w:tab w:val="left" w:pos="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письменная</w:t>
            </w:r>
          </w:p>
          <w:p w:rsidR="000F3851" w:rsidRPr="000F3851" w:rsidRDefault="000F3851" w:rsidP="000F3851">
            <w:pPr>
              <w:tabs>
                <w:tab w:val="left" w:pos="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-самостоятельная работа</w:t>
            </w:r>
          </w:p>
          <w:p w:rsidR="000F3851" w:rsidRPr="000F3851" w:rsidRDefault="000F3851" w:rsidP="000F3851">
            <w:pPr>
              <w:tabs>
                <w:tab w:val="left" w:pos="-36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диктанты</w:t>
            </w:r>
          </w:p>
          <w:p w:rsidR="000F3851" w:rsidRPr="000F3851" w:rsidRDefault="000F3851" w:rsidP="000F3851">
            <w:pPr>
              <w:tabs>
                <w:tab w:val="left" w:pos="-72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-контрольное списывание</w:t>
            </w:r>
          </w:p>
          <w:p w:rsidR="000F3851" w:rsidRPr="000F3851" w:rsidRDefault="000F3851" w:rsidP="000F3851">
            <w:pPr>
              <w:tabs>
                <w:tab w:val="left" w:pos="-108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тестовые задания</w:t>
            </w:r>
          </w:p>
          <w:p w:rsidR="000F3851" w:rsidRPr="000F3851" w:rsidRDefault="000F3851" w:rsidP="000F3851">
            <w:pPr>
              <w:tabs>
                <w:tab w:val="left" w:pos="-144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-графическая работа</w:t>
            </w:r>
          </w:p>
          <w:p w:rsidR="000F3851" w:rsidRPr="000F3851" w:rsidRDefault="000F3851" w:rsidP="000F3851">
            <w:pPr>
              <w:tabs>
                <w:tab w:val="left" w:pos="-180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изложение</w:t>
            </w:r>
          </w:p>
          <w:p w:rsidR="000F3851" w:rsidRPr="000F3851" w:rsidRDefault="000F3851" w:rsidP="000F3851">
            <w:pPr>
              <w:tabs>
                <w:tab w:val="left" w:pos="-216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доклад</w:t>
            </w:r>
          </w:p>
          <w:p w:rsidR="000F3851" w:rsidRPr="000F3851" w:rsidRDefault="000F3851" w:rsidP="000F3851">
            <w:pPr>
              <w:tabs>
                <w:tab w:val="left" w:pos="-252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творческая работа</w:t>
            </w:r>
          </w:p>
          <w:p w:rsidR="000F3851" w:rsidRPr="000F3851" w:rsidRDefault="000F3851" w:rsidP="000F3851">
            <w:pPr>
              <w:tabs>
                <w:tab w:val="left" w:pos="-2520"/>
                <w:tab w:val="left" w:pos="180"/>
              </w:tabs>
              <w:spacing w:after="0" w:line="360" w:lineRule="auto"/>
              <w:ind w:left="180" w:right="180"/>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0F3851" w:rsidRPr="000F3851" w:rsidRDefault="000F3851" w:rsidP="000F3851">
            <w:pPr>
              <w:tabs>
                <w:tab w:val="left" w:pos="0"/>
                <w:tab w:val="left" w:pos="180"/>
              </w:tabs>
              <w:snapToGrid w:val="0"/>
              <w:spacing w:after="0" w:line="360" w:lineRule="auto"/>
              <w:ind w:left="180" w:right="180" w:hanging="54"/>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диагностическая  контрольная работа</w:t>
            </w:r>
          </w:p>
          <w:p w:rsidR="000F3851" w:rsidRPr="000F3851" w:rsidRDefault="000F3851" w:rsidP="000F3851">
            <w:pPr>
              <w:tabs>
                <w:tab w:val="left" w:pos="0"/>
                <w:tab w:val="left" w:pos="180"/>
              </w:tabs>
              <w:spacing w:after="0" w:line="360" w:lineRule="auto"/>
              <w:ind w:left="180" w:right="180" w:hanging="54"/>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диктанты</w:t>
            </w:r>
          </w:p>
          <w:p w:rsidR="000F3851" w:rsidRPr="000F3851" w:rsidRDefault="000F3851" w:rsidP="000F3851">
            <w:pPr>
              <w:tabs>
                <w:tab w:val="left" w:pos="-360"/>
                <w:tab w:val="left" w:pos="180"/>
              </w:tabs>
              <w:spacing w:after="0" w:line="360" w:lineRule="auto"/>
              <w:ind w:left="180" w:right="180" w:hanging="54"/>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изложение</w:t>
            </w:r>
          </w:p>
          <w:p w:rsidR="000F3851" w:rsidRPr="000F3851" w:rsidRDefault="000F3851" w:rsidP="000F3851">
            <w:pPr>
              <w:tabs>
                <w:tab w:val="left" w:pos="-720"/>
                <w:tab w:val="left" w:pos="180"/>
              </w:tabs>
              <w:spacing w:after="0" w:line="360" w:lineRule="auto"/>
              <w:ind w:left="180" w:right="180" w:hanging="54"/>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контроль техники чтения</w:t>
            </w:r>
          </w:p>
          <w:p w:rsidR="000F3851" w:rsidRPr="000F3851" w:rsidRDefault="000F3851" w:rsidP="000F3851">
            <w:pPr>
              <w:tabs>
                <w:tab w:val="left" w:pos="180"/>
              </w:tabs>
              <w:spacing w:after="0" w:line="360" w:lineRule="auto"/>
              <w:ind w:left="180" w:right="180" w:hanging="54"/>
              <w:jc w:val="both"/>
              <w:rPr>
                <w:rFonts w:ascii="Times New Roman" w:eastAsia="Times New Roman" w:hAnsi="Times New Roman" w:cs="Times New Roman"/>
                <w:sz w:val="28"/>
                <w:szCs w:val="28"/>
                <w:lang w:eastAsia="ru-RU"/>
              </w:rPr>
            </w:pPr>
          </w:p>
        </w:tc>
        <w:tc>
          <w:tcPr>
            <w:tcW w:w="2364" w:type="dxa"/>
            <w:tcBorders>
              <w:top w:val="single" w:sz="8" w:space="0" w:color="C0C0C0"/>
              <w:left w:val="single" w:sz="8" w:space="0" w:color="000000"/>
              <w:bottom w:val="single" w:sz="8" w:space="0" w:color="000000"/>
            </w:tcBorders>
          </w:tcPr>
          <w:p w:rsidR="000F3851" w:rsidRPr="000F3851" w:rsidRDefault="000F3851" w:rsidP="000F3851">
            <w:pPr>
              <w:tabs>
                <w:tab w:val="left" w:pos="0"/>
                <w:tab w:val="left" w:pos="180"/>
              </w:tabs>
              <w:snapToGrid w:val="0"/>
              <w:spacing w:after="0" w:line="360" w:lineRule="auto"/>
              <w:ind w:left="180" w:right="180" w:firstLine="72"/>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анализ динамики текущей успеваемости</w:t>
            </w:r>
          </w:p>
          <w:p w:rsidR="000F3851" w:rsidRPr="000F3851" w:rsidRDefault="000F3851" w:rsidP="000F3851">
            <w:pPr>
              <w:tabs>
                <w:tab w:val="left" w:pos="180"/>
              </w:tabs>
              <w:spacing w:after="0" w:line="360" w:lineRule="auto"/>
              <w:ind w:left="180" w:right="180" w:firstLine="72"/>
              <w:jc w:val="both"/>
              <w:rPr>
                <w:rFonts w:ascii="Times New Roman" w:eastAsia="Times New Roman" w:hAnsi="Times New Roman" w:cs="Times New Roman"/>
                <w:sz w:val="28"/>
                <w:szCs w:val="28"/>
                <w:lang w:eastAsia="ru-RU"/>
              </w:rPr>
            </w:pPr>
          </w:p>
        </w:tc>
        <w:tc>
          <w:tcPr>
            <w:tcW w:w="2367" w:type="dxa"/>
            <w:tcBorders>
              <w:top w:val="single" w:sz="8" w:space="0" w:color="C0C0C0"/>
              <w:left w:val="single" w:sz="8" w:space="0" w:color="000000"/>
              <w:bottom w:val="single" w:sz="8" w:space="0" w:color="000000"/>
              <w:right w:val="single" w:sz="8" w:space="0" w:color="000000"/>
            </w:tcBorders>
          </w:tcPr>
          <w:p w:rsidR="000F3851" w:rsidRPr="000F3851" w:rsidRDefault="000F3851" w:rsidP="000F3851">
            <w:pPr>
              <w:tabs>
                <w:tab w:val="left" w:pos="0"/>
                <w:tab w:val="left" w:pos="180"/>
              </w:tabs>
              <w:snapToGrid w:val="0"/>
              <w:spacing w:after="0" w:line="360" w:lineRule="auto"/>
              <w:ind w:left="180" w:right="180" w:firstLine="1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участие  в выставках, конкурсах, соревнованиях</w:t>
            </w:r>
          </w:p>
          <w:p w:rsidR="000F3851" w:rsidRPr="000F3851" w:rsidRDefault="000F3851" w:rsidP="000F3851">
            <w:pPr>
              <w:tabs>
                <w:tab w:val="left" w:pos="0"/>
                <w:tab w:val="left" w:pos="180"/>
              </w:tabs>
              <w:spacing w:after="0" w:line="360" w:lineRule="auto"/>
              <w:ind w:left="180" w:right="180" w:firstLine="1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активность в проектах и программах внеурочной деятельности</w:t>
            </w:r>
          </w:p>
          <w:p w:rsidR="000F3851" w:rsidRPr="000F3851" w:rsidRDefault="000F3851" w:rsidP="000F3851">
            <w:pPr>
              <w:tabs>
                <w:tab w:val="left" w:pos="-360"/>
                <w:tab w:val="left" w:pos="180"/>
              </w:tabs>
              <w:spacing w:after="0" w:line="360" w:lineRule="auto"/>
              <w:ind w:left="180" w:right="180" w:firstLine="1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творческий отчет</w:t>
            </w:r>
          </w:p>
        </w:tc>
      </w:tr>
      <w:tr w:rsidR="000F3851" w:rsidRPr="000F3851" w:rsidTr="00777299">
        <w:trPr>
          <w:trHeight w:hRule="exact" w:val="2893"/>
        </w:trPr>
        <w:tc>
          <w:tcPr>
            <w:tcW w:w="2364" w:type="dxa"/>
            <w:vMerge/>
            <w:tcBorders>
              <w:top w:val="single" w:sz="8" w:space="0" w:color="C0C0C0"/>
              <w:left w:val="single" w:sz="8" w:space="0" w:color="000000"/>
              <w:bottom w:val="single" w:sz="8" w:space="0" w:color="000000"/>
            </w:tcBorders>
          </w:tcPr>
          <w:p w:rsidR="000F3851" w:rsidRPr="000F3851" w:rsidRDefault="000F3851" w:rsidP="000F3851">
            <w:pPr>
              <w:tabs>
                <w:tab w:val="left" w:pos="180"/>
              </w:tabs>
              <w:snapToGrid w:val="0"/>
              <w:spacing w:after="0" w:line="360" w:lineRule="auto"/>
              <w:ind w:left="180" w:right="180" w:firstLine="720"/>
              <w:jc w:val="both"/>
              <w:rPr>
                <w:rFonts w:ascii="Times New Roman" w:eastAsia="Times New Roman" w:hAnsi="Times New Roman" w:cs="Times New Roman"/>
                <w:sz w:val="28"/>
                <w:szCs w:val="28"/>
                <w:lang w:eastAsia="ru-RU"/>
              </w:rPr>
            </w:pPr>
          </w:p>
        </w:tc>
        <w:tc>
          <w:tcPr>
            <w:tcW w:w="2364" w:type="dxa"/>
            <w:vMerge/>
            <w:tcBorders>
              <w:top w:val="single" w:sz="8" w:space="0" w:color="C0C0C0"/>
              <w:left w:val="single" w:sz="8" w:space="0" w:color="000000"/>
              <w:bottom w:val="single" w:sz="8" w:space="0" w:color="000000"/>
            </w:tcBorders>
          </w:tcPr>
          <w:p w:rsidR="000F3851" w:rsidRPr="000F3851" w:rsidRDefault="000F3851" w:rsidP="000F3851">
            <w:pPr>
              <w:tabs>
                <w:tab w:val="left" w:pos="0"/>
                <w:tab w:val="left" w:pos="180"/>
              </w:tabs>
              <w:snapToGrid w:val="0"/>
              <w:spacing w:after="0" w:line="360" w:lineRule="auto"/>
              <w:ind w:left="180" w:right="180" w:firstLine="720"/>
              <w:jc w:val="both"/>
              <w:rPr>
                <w:rFonts w:ascii="Times New Roman" w:eastAsia="Times New Roman" w:hAnsi="Times New Roman" w:cs="Times New Roman"/>
                <w:sz w:val="28"/>
                <w:szCs w:val="28"/>
                <w:lang w:eastAsia="ru-RU"/>
              </w:rPr>
            </w:pPr>
          </w:p>
        </w:tc>
        <w:tc>
          <w:tcPr>
            <w:tcW w:w="4731" w:type="dxa"/>
            <w:gridSpan w:val="2"/>
            <w:tcBorders>
              <w:top w:val="single" w:sz="8" w:space="0" w:color="C0C0C0"/>
              <w:left w:val="single" w:sz="8" w:space="0" w:color="000000"/>
              <w:bottom w:val="single" w:sz="8" w:space="0" w:color="000000"/>
              <w:right w:val="single" w:sz="8" w:space="0" w:color="000000"/>
            </w:tcBorders>
          </w:tcPr>
          <w:p w:rsidR="000F3851" w:rsidRPr="000F3851" w:rsidRDefault="000F3851" w:rsidP="000F3851">
            <w:pPr>
              <w:tabs>
                <w:tab w:val="left" w:pos="-360"/>
                <w:tab w:val="left" w:pos="180"/>
              </w:tabs>
              <w:snapToGrid w:val="0"/>
              <w:spacing w:after="0" w:line="360" w:lineRule="auto"/>
              <w:ind w:left="180" w:right="180" w:firstLine="72"/>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 портфолио </w:t>
            </w:r>
          </w:p>
          <w:p w:rsidR="000F3851" w:rsidRPr="000F3851" w:rsidRDefault="000F3851" w:rsidP="000F3851">
            <w:pPr>
              <w:tabs>
                <w:tab w:val="left" w:pos="0"/>
                <w:tab w:val="left" w:pos="180"/>
              </w:tabs>
              <w:snapToGrid w:val="0"/>
              <w:spacing w:after="0" w:line="360" w:lineRule="auto"/>
              <w:ind w:left="180" w:right="180" w:firstLine="72"/>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-анализ психолого-педагогических исследований</w:t>
            </w:r>
          </w:p>
          <w:p w:rsidR="000F3851" w:rsidRPr="000F3851" w:rsidRDefault="000F3851" w:rsidP="000F3851">
            <w:pPr>
              <w:spacing w:after="0" w:line="360" w:lineRule="auto"/>
              <w:ind w:firstLine="72"/>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0"/>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0"/>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0"/>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0"/>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ind w:firstLine="720"/>
              <w:jc w:val="both"/>
              <w:rPr>
                <w:rFonts w:ascii="Times New Roman" w:eastAsia="Times New Roman" w:hAnsi="Times New Roman" w:cs="Times New Roman"/>
                <w:sz w:val="28"/>
                <w:szCs w:val="28"/>
                <w:lang w:eastAsia="ru-RU"/>
              </w:rPr>
            </w:pPr>
          </w:p>
        </w:tc>
      </w:tr>
    </w:tbl>
    <w:p w:rsidR="000F3851" w:rsidRPr="000F3851" w:rsidRDefault="000F3851" w:rsidP="000F3851">
      <w:pPr>
        <w:autoSpaceDE w:val="0"/>
        <w:autoSpaceDN w:val="0"/>
        <w:adjustRightInd w:val="0"/>
        <w:spacing w:after="0" w:line="360" w:lineRule="auto"/>
        <w:jc w:val="both"/>
        <w:rPr>
          <w:rFonts w:ascii="Times New Roman" w:hAnsi="Times New Roman" w:cs="Times New Roman"/>
          <w:sz w:val="28"/>
          <w:szCs w:val="28"/>
        </w:rPr>
      </w:pPr>
      <w:r w:rsidRPr="000F3851">
        <w:rPr>
          <w:rFonts w:ascii="Times New Roman" w:eastAsia="Times New Roman" w:hAnsi="Times New Roman" w:cs="Times New Roman"/>
          <w:sz w:val="28"/>
          <w:szCs w:val="28"/>
          <w:lang w:eastAsia="ar-SA"/>
        </w:rPr>
        <w:t xml:space="preserve">        </w:t>
      </w:r>
      <w:r w:rsidRPr="000F3851">
        <w:rPr>
          <w:rFonts w:ascii="Times New Roman" w:hAnsi="Times New Roman" w:cs="Times New Roman"/>
          <w:sz w:val="28"/>
          <w:szCs w:val="28"/>
        </w:rPr>
        <w:t xml:space="preserve"> </w:t>
      </w:r>
    </w:p>
    <w:p w:rsidR="000F3851" w:rsidRPr="000F3851" w:rsidRDefault="000F3851" w:rsidP="000F3851">
      <w:pPr>
        <w:autoSpaceDE w:val="0"/>
        <w:autoSpaceDN w:val="0"/>
        <w:adjustRightInd w:val="0"/>
        <w:spacing w:after="0" w:line="360" w:lineRule="auto"/>
        <w:ind w:firstLine="709"/>
        <w:jc w:val="both"/>
        <w:rPr>
          <w:rFonts w:ascii="Times New Roman" w:hAnsi="Times New Roman" w:cs="Times New Roman"/>
          <w:sz w:val="28"/>
          <w:szCs w:val="28"/>
        </w:rPr>
      </w:pPr>
      <w:r w:rsidRPr="000F3851">
        <w:rPr>
          <w:rFonts w:ascii="Times New Roman" w:hAnsi="Times New Roman" w:cs="Times New Roman"/>
          <w:sz w:val="28"/>
          <w:szCs w:val="28"/>
        </w:rPr>
        <w:t>Оценку</w:t>
      </w:r>
      <w:r w:rsidRPr="000F3851">
        <w:rPr>
          <w:rFonts w:ascii="Times New Roman" w:hAnsi="Times New Roman" w:cs="Times New Roman"/>
          <w:b/>
          <w:sz w:val="28"/>
          <w:szCs w:val="28"/>
        </w:rPr>
        <w:t xml:space="preserve"> предметных</w:t>
      </w:r>
      <w:r w:rsidRPr="000F3851">
        <w:rPr>
          <w:rFonts w:ascii="Times New Roman" w:hAnsi="Times New Roman" w:cs="Times New Roman"/>
          <w:sz w:val="28"/>
          <w:szCs w:val="28"/>
        </w:rPr>
        <w:t xml:space="preserve"> результатов целесообразно </w:t>
      </w:r>
      <w:r w:rsidRPr="000F3851">
        <w:rPr>
          <w:rFonts w:ascii="Times New Roman" w:hAnsi="Times New Roman" w:cs="Times New Roman"/>
          <w:sz w:val="28"/>
          <w:szCs w:val="28"/>
          <w:u w:val="single"/>
        </w:rPr>
        <w:t>начинать со 2-го года обучения</w:t>
      </w:r>
      <w:r w:rsidRPr="000F3851">
        <w:rPr>
          <w:rFonts w:ascii="Times New Roman" w:hAnsi="Times New Roman" w:cs="Times New Roman"/>
          <w:sz w:val="28"/>
          <w:szCs w:val="28"/>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w:t>
      </w:r>
      <w:r w:rsidRPr="000F3851">
        <w:rPr>
          <w:rFonts w:ascii="Times New Roman" w:hAnsi="Times New Roman" w:cs="Times New Roman"/>
          <w:sz w:val="28"/>
          <w:szCs w:val="28"/>
        </w:rPr>
        <w:lastRenderedPageBreak/>
        <w:t>целесообразно всячески поощрять и стимулировать работу обучающихся, используя только качественную оценку.</w:t>
      </w:r>
    </w:p>
    <w:p w:rsidR="000F3851" w:rsidRPr="000F3851" w:rsidRDefault="000F3851" w:rsidP="000F3851">
      <w:pPr>
        <w:autoSpaceDE w:val="0"/>
        <w:autoSpaceDN w:val="0"/>
        <w:adjustRightInd w:val="0"/>
        <w:spacing w:after="0" w:line="360" w:lineRule="auto"/>
        <w:jc w:val="both"/>
        <w:rPr>
          <w:rFonts w:ascii="Times New Roman" w:hAnsi="Times New Roman" w:cs="Times New Roman"/>
          <w:sz w:val="28"/>
          <w:szCs w:val="28"/>
        </w:rPr>
      </w:pPr>
      <w:r w:rsidRPr="000F3851">
        <w:rPr>
          <w:rFonts w:ascii="Times New Roman" w:hAnsi="Times New Roman" w:cs="Times New Roman"/>
          <w:sz w:val="28"/>
          <w:szCs w:val="28"/>
        </w:rPr>
        <w:t xml:space="preserve">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Оценка результатов освоения содержания образовательных программ обучающимися с ЗПР по предметам.</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b/>
          <w:sz w:val="28"/>
          <w:szCs w:val="28"/>
          <w:lang w:eastAsia="ar-SA"/>
        </w:rPr>
        <w:t xml:space="preserve">Чтение. </w:t>
      </w:r>
      <w:r w:rsidRPr="000F3851">
        <w:rPr>
          <w:rFonts w:ascii="Times New Roman" w:eastAsia="Times New Roman" w:hAnsi="Times New Roman" w:cs="Times New Roman"/>
          <w:sz w:val="28"/>
          <w:szCs w:val="28"/>
          <w:lang w:eastAsia="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19"/>
        <w:gridCol w:w="64"/>
        <w:gridCol w:w="2859"/>
        <w:gridCol w:w="55"/>
        <w:gridCol w:w="719"/>
        <w:gridCol w:w="2918"/>
      </w:tblGrid>
      <w:tr w:rsidR="000F3851" w:rsidRPr="000F3851" w:rsidTr="007317DA">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7284" w:type="dxa"/>
            <w:gridSpan w:val="6"/>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Нормы оценок по технике чтения (1-4 классы)</w:t>
            </w:r>
          </w:p>
        </w:tc>
      </w:tr>
      <w:tr w:rsidR="000F3851" w:rsidRPr="000F3851" w:rsidTr="007317DA">
        <w:trPr>
          <w:cantSplit/>
          <w:trHeight w:val="1134"/>
        </w:trPr>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1класс</w:t>
            </w:r>
          </w:p>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b/>
                <w:sz w:val="28"/>
                <w:szCs w:val="28"/>
                <w:lang w:eastAsia="ar-SA"/>
              </w:rPr>
              <w:t>(отметки не выставляются)</w:t>
            </w:r>
          </w:p>
        </w:tc>
        <w:tc>
          <w:tcPr>
            <w:tcW w:w="758" w:type="dxa"/>
            <w:gridSpan w:val="2"/>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859"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1 полугодие</w:t>
            </w:r>
          </w:p>
        </w:tc>
        <w:tc>
          <w:tcPr>
            <w:tcW w:w="749" w:type="dxa"/>
            <w:gridSpan w:val="2"/>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2 полугодие</w:t>
            </w:r>
          </w:p>
        </w:tc>
      </w:tr>
      <w:tr w:rsidR="000F3851" w:rsidRPr="000F3851" w:rsidTr="007317DA">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7284" w:type="dxa"/>
            <w:gridSpan w:val="6"/>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F3851" w:rsidRPr="000F3851" w:rsidTr="007317DA">
        <w:trPr>
          <w:cantSplit/>
          <w:trHeight w:val="1266"/>
        </w:trPr>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2 класс</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1 полугодие (отметки не выставляются)</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2 полугодие</w:t>
            </w:r>
          </w:p>
        </w:tc>
      </w:tr>
      <w:tr w:rsidR="000F3851" w:rsidRPr="000F3851" w:rsidTr="007317DA">
        <w:trPr>
          <w:cantSplit/>
          <w:trHeight w:val="1890"/>
        </w:trPr>
        <w:tc>
          <w:tcPr>
            <w:tcW w:w="2061" w:type="dxa"/>
            <w:vMerge w:val="restart"/>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vMerge w:val="restart"/>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2978" w:type="dxa"/>
            <w:gridSpan w:val="3"/>
            <w:vMerge w:val="restart"/>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0F3851" w:rsidRPr="000F3851" w:rsidTr="007317DA">
        <w:trPr>
          <w:cantSplit/>
          <w:trHeight w:val="1890"/>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4</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1-2 ошибки, 25-30 сл.</w:t>
            </w:r>
          </w:p>
        </w:tc>
      </w:tr>
      <w:tr w:rsidR="000F3851" w:rsidRPr="000F3851" w:rsidTr="007317DA">
        <w:trPr>
          <w:cantSplit/>
          <w:trHeight w:val="1890"/>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3-4 ошибки, 20-25 сл.</w:t>
            </w:r>
          </w:p>
        </w:tc>
      </w:tr>
      <w:tr w:rsidR="000F3851" w:rsidRPr="000F3851" w:rsidTr="007317DA">
        <w:trPr>
          <w:cantSplit/>
          <w:trHeight w:val="841"/>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vMerge/>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2978" w:type="dxa"/>
            <w:gridSpan w:val="3"/>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6 и более ошибок, менее 20 сл.</w:t>
            </w:r>
          </w:p>
        </w:tc>
      </w:tr>
      <w:tr w:rsidR="000F3851" w:rsidRPr="000F3851" w:rsidTr="007317DA">
        <w:trPr>
          <w:cantSplit/>
          <w:trHeight w:val="1266"/>
        </w:trPr>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3 класс</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2 полугодие</w:t>
            </w:r>
          </w:p>
        </w:tc>
      </w:tr>
      <w:tr w:rsidR="000F3851" w:rsidRPr="000F3851" w:rsidTr="007317DA">
        <w:trPr>
          <w:cantSplit/>
          <w:trHeight w:val="315"/>
        </w:trPr>
        <w:tc>
          <w:tcPr>
            <w:tcW w:w="2061" w:type="dxa"/>
            <w:vMerge w:val="restart"/>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Без ошибок; 40-45 сл. в мин.</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4</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1-2 ошибки, 35-40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4</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1-2 ошибки, 40-50 сл.</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3-5 ошибок, 30-35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3-5 ошибок, 30 – 40 сл.</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w:t>
            </w:r>
          </w:p>
        </w:tc>
        <w:tc>
          <w:tcPr>
            <w:tcW w:w="2978" w:type="dxa"/>
            <w:gridSpan w:val="3"/>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6 и более ошибок, менее 30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6 и более ошибок, менее 30 сл.</w:t>
            </w:r>
          </w:p>
        </w:tc>
      </w:tr>
    </w:tbl>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19"/>
        <w:gridCol w:w="2978"/>
        <w:gridCol w:w="719"/>
        <w:gridCol w:w="2918"/>
      </w:tblGrid>
      <w:tr w:rsidR="000F3851" w:rsidRPr="000F3851" w:rsidTr="007317DA">
        <w:trPr>
          <w:cantSplit/>
          <w:trHeight w:val="1266"/>
        </w:trPr>
        <w:tc>
          <w:tcPr>
            <w:tcW w:w="2061"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4 класс</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7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1 полугодие</w:t>
            </w:r>
          </w:p>
        </w:tc>
        <w:tc>
          <w:tcPr>
            <w:tcW w:w="694" w:type="dxa"/>
            <w:shd w:val="clear" w:color="auto" w:fill="auto"/>
            <w:textDirection w:val="btLr"/>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отметка</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2 полугодие</w:t>
            </w:r>
          </w:p>
        </w:tc>
      </w:tr>
      <w:tr w:rsidR="000F3851" w:rsidRPr="000F3851" w:rsidTr="007317DA">
        <w:trPr>
          <w:cantSplit/>
          <w:trHeight w:val="315"/>
        </w:trPr>
        <w:tc>
          <w:tcPr>
            <w:tcW w:w="2061" w:type="dxa"/>
            <w:vMerge w:val="restart"/>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w:t>
            </w:r>
          </w:p>
        </w:tc>
        <w:tc>
          <w:tcPr>
            <w:tcW w:w="297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Без ошибок; 60-75 сл. в мин.</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5</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70-80 сл. без ошибок, бегло с соблюдением орфоэпических норм, делать паузы, логические ударения.</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4</w:t>
            </w:r>
          </w:p>
        </w:tc>
        <w:tc>
          <w:tcPr>
            <w:tcW w:w="297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1-2 ошибки, 55-60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4</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1-2 ошибки, 60-70 сл.</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w:t>
            </w:r>
          </w:p>
        </w:tc>
        <w:tc>
          <w:tcPr>
            <w:tcW w:w="297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3-5 ошибок, 50-55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3-5 ошибок, 55 – 60 сл.</w:t>
            </w:r>
          </w:p>
        </w:tc>
      </w:tr>
      <w:tr w:rsidR="000F3851" w:rsidRPr="000F3851" w:rsidTr="007317DA">
        <w:trPr>
          <w:cantSplit/>
          <w:trHeight w:val="315"/>
        </w:trPr>
        <w:tc>
          <w:tcPr>
            <w:tcW w:w="2061" w:type="dxa"/>
            <w:vMerge/>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w:t>
            </w:r>
          </w:p>
        </w:tc>
        <w:tc>
          <w:tcPr>
            <w:tcW w:w="297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6 и более ошибок, менее 50 сл.</w:t>
            </w:r>
          </w:p>
        </w:tc>
        <w:tc>
          <w:tcPr>
            <w:tcW w:w="694"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2</w:t>
            </w:r>
          </w:p>
        </w:tc>
        <w:tc>
          <w:tcPr>
            <w:tcW w:w="2918" w:type="dxa"/>
            <w:shd w:val="clear" w:color="auto" w:fill="auto"/>
          </w:tcPr>
          <w:p w:rsidR="000F3851" w:rsidRPr="000F3851" w:rsidRDefault="000F3851" w:rsidP="000F3851">
            <w:pPr>
              <w:tabs>
                <w:tab w:val="left" w:pos="142"/>
              </w:tabs>
              <w:spacing w:after="0" w:line="360" w:lineRule="auto"/>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6 и более ошибок, менее 55 сл.</w:t>
            </w:r>
          </w:p>
        </w:tc>
      </w:tr>
    </w:tbl>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Русский язык.</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Объем диктанта и текста для списывания</w:t>
      </w:r>
      <w:r w:rsidRPr="000F3851">
        <w:rPr>
          <w:rFonts w:ascii="Times New Roman" w:eastAsia="Times New Roman" w:hAnsi="Times New Roman" w:cs="Times New Roman"/>
          <w:sz w:val="28"/>
          <w:szCs w:val="28"/>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0F3851" w:rsidRPr="000F3851" w:rsidTr="007317DA">
        <w:tc>
          <w:tcPr>
            <w:tcW w:w="1101" w:type="dxa"/>
            <w:vMerge w:val="restart"/>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четверти</w:t>
            </w:r>
          </w:p>
        </w:tc>
      </w:tr>
      <w:tr w:rsidR="000F3851" w:rsidRPr="000F3851" w:rsidTr="007317DA">
        <w:tc>
          <w:tcPr>
            <w:tcW w:w="0" w:type="auto"/>
            <w:vMerge/>
            <w:tcBorders>
              <w:top w:val="single" w:sz="4" w:space="0" w:color="auto"/>
              <w:left w:val="single" w:sz="4" w:space="0" w:color="auto"/>
              <w:bottom w:val="single" w:sz="4" w:space="0" w:color="auto"/>
              <w:right w:val="single" w:sz="4" w:space="0" w:color="auto"/>
            </w:tcBorders>
            <w:vAlign w:val="center"/>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I</w:t>
            </w:r>
          </w:p>
        </w:tc>
        <w:tc>
          <w:tcPr>
            <w:tcW w:w="1418"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II</w:t>
            </w:r>
          </w:p>
        </w:tc>
        <w:tc>
          <w:tcPr>
            <w:tcW w:w="1559"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IV</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15-17</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15-20</w:t>
            </w:r>
          </w:p>
        </w:tc>
        <w:tc>
          <w:tcPr>
            <w:tcW w:w="1418"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20-25</w:t>
            </w:r>
          </w:p>
        </w:tc>
        <w:tc>
          <w:tcPr>
            <w:tcW w:w="1559"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25-30</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30-35</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40-45</w:t>
            </w:r>
          </w:p>
        </w:tc>
        <w:tc>
          <w:tcPr>
            <w:tcW w:w="1418"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45-50</w:t>
            </w:r>
          </w:p>
        </w:tc>
        <w:tc>
          <w:tcPr>
            <w:tcW w:w="1559"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50-55</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55-60</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60-65</w:t>
            </w:r>
          </w:p>
        </w:tc>
        <w:tc>
          <w:tcPr>
            <w:tcW w:w="1418"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65-70</w:t>
            </w:r>
          </w:p>
        </w:tc>
        <w:tc>
          <w:tcPr>
            <w:tcW w:w="1559"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70-75</w:t>
            </w:r>
          </w:p>
        </w:tc>
        <w:tc>
          <w:tcPr>
            <w:tcW w:w="1417"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75-80</w:t>
            </w:r>
          </w:p>
        </w:tc>
      </w:tr>
    </w:tbl>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w:t>
      </w:r>
      <w:r w:rsidRPr="000F3851">
        <w:rPr>
          <w:rFonts w:ascii="Times New Roman" w:eastAsia="Times New Roman" w:hAnsi="Times New Roman" w:cs="Times New Roman"/>
          <w:sz w:val="28"/>
          <w:szCs w:val="28"/>
          <w:lang w:eastAsia="ru-RU"/>
        </w:rPr>
        <w:tab/>
      </w:r>
    </w:p>
    <w:p w:rsidR="000F3851" w:rsidRPr="000F3851" w:rsidRDefault="000F3851" w:rsidP="000F3851">
      <w:pPr>
        <w:spacing w:after="0" w:line="360" w:lineRule="auto"/>
        <w:ind w:firstLine="70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0F3851">
        <w:rPr>
          <w:rFonts w:ascii="Times New Roman" w:eastAsia="Times New Roman" w:hAnsi="Times New Roman" w:cs="Times New Roman"/>
          <w:sz w:val="28"/>
          <w:szCs w:val="28"/>
          <w:lang w:eastAsia="ru-RU"/>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0F3851" w:rsidRPr="000F3851" w:rsidRDefault="000F3851" w:rsidP="000F3851">
      <w:pPr>
        <w:spacing w:after="0" w:line="360" w:lineRule="auto"/>
        <w:ind w:firstLine="70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При выполнении грамматических заданий следует руководствоваться следующими нормами оценок.</w:t>
      </w:r>
    </w:p>
    <w:p w:rsidR="000F3851" w:rsidRPr="000F3851" w:rsidRDefault="000F3851" w:rsidP="000F3851">
      <w:pPr>
        <w:spacing w:after="0" w:line="360" w:lineRule="auto"/>
        <w:ind w:firstLine="708"/>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sz w:val="28"/>
          <w:szCs w:val="28"/>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0F3851" w:rsidRPr="000F3851" w:rsidTr="007317DA">
        <w:tc>
          <w:tcPr>
            <w:tcW w:w="1143"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Оценка</w:t>
            </w:r>
          </w:p>
        </w:tc>
        <w:tc>
          <w:tcPr>
            <w:tcW w:w="2268"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«5»</w:t>
            </w:r>
          </w:p>
        </w:tc>
        <w:tc>
          <w:tcPr>
            <w:tcW w:w="2268"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w:t>
            </w:r>
          </w:p>
        </w:tc>
        <w:tc>
          <w:tcPr>
            <w:tcW w:w="218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w:t>
            </w:r>
          </w:p>
        </w:tc>
        <w:tc>
          <w:tcPr>
            <w:tcW w:w="2162"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w:t>
            </w:r>
          </w:p>
        </w:tc>
      </w:tr>
      <w:tr w:rsidR="000F3851" w:rsidRPr="000F3851" w:rsidTr="007317DA">
        <w:tc>
          <w:tcPr>
            <w:tcW w:w="1143"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Уро-вень выпол-нения зада-ния</w:t>
            </w:r>
          </w:p>
        </w:tc>
        <w:tc>
          <w:tcPr>
            <w:tcW w:w="2268"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ставится за безо-шибочное вы-полнение всех заданий, когда обучающийся обнаруживает осознанное </w:t>
            </w:r>
            <w:r w:rsidRPr="000F3851">
              <w:rPr>
                <w:rFonts w:ascii="Times New Roman" w:eastAsia="Times New Roman" w:hAnsi="Times New Roman" w:cs="Times New Roman"/>
                <w:sz w:val="28"/>
                <w:szCs w:val="28"/>
                <w:lang w:eastAsia="ru-RU"/>
              </w:rPr>
              <w:lastRenderedPageBreak/>
              <w:t>усвоение опре-делений, правил и умение самос-тоятельно при-менять знания при выполнении</w:t>
            </w:r>
          </w:p>
        </w:tc>
        <w:tc>
          <w:tcPr>
            <w:tcW w:w="2268"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ставится, если обучающийся обнаруживает осознанное усвоение пра-вил, умеет при-менять свои зна-</w:t>
            </w:r>
            <w:r w:rsidRPr="000F3851">
              <w:rPr>
                <w:rFonts w:ascii="Times New Roman" w:eastAsia="Times New Roman" w:hAnsi="Times New Roman" w:cs="Times New Roman"/>
                <w:sz w:val="28"/>
                <w:szCs w:val="28"/>
                <w:lang w:eastAsia="ru-RU"/>
              </w:rPr>
              <w:lastRenderedPageBreak/>
              <w:t>ния в ходе разбора слов и предложений и правил не менее ¾ заданий</w:t>
            </w:r>
          </w:p>
        </w:tc>
        <w:tc>
          <w:tcPr>
            <w:tcW w:w="218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ставится, если обучающий обнарживает усвоение опре-деленной части из изученного материала,</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в работе правильно выполнил не менее ½ заданий</w:t>
            </w:r>
          </w:p>
        </w:tc>
        <w:tc>
          <w:tcPr>
            <w:tcW w:w="2162"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 xml:space="preserve">ставится, если обучающийся обнаруживает плохое знание учебного мате-риала, не справляется с </w:t>
            </w:r>
            <w:r w:rsidRPr="000F3851">
              <w:rPr>
                <w:rFonts w:ascii="Times New Roman" w:eastAsia="Times New Roman" w:hAnsi="Times New Roman" w:cs="Times New Roman"/>
                <w:sz w:val="28"/>
                <w:szCs w:val="28"/>
                <w:lang w:eastAsia="ru-RU"/>
              </w:rPr>
              <w:lastRenderedPageBreak/>
              <w:t>большинством грамматических заданий</w:t>
            </w:r>
          </w:p>
        </w:tc>
      </w:tr>
    </w:tbl>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0F3851" w:rsidRPr="000F3851" w:rsidTr="007317DA">
        <w:trPr>
          <w:trHeight w:val="340"/>
        </w:trPr>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классы</w:t>
            </w:r>
          </w:p>
        </w:tc>
        <w:tc>
          <w:tcPr>
            <w:tcW w:w="3213"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количество слов</w:t>
            </w:r>
          </w:p>
        </w:tc>
      </w:tr>
      <w:tr w:rsidR="000F3851" w:rsidRPr="000F3851" w:rsidTr="007317DA">
        <w:trPr>
          <w:trHeight w:val="367"/>
        </w:trPr>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w:t>
            </w:r>
          </w:p>
        </w:tc>
        <w:tc>
          <w:tcPr>
            <w:tcW w:w="3213"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7-8</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w:t>
            </w:r>
          </w:p>
        </w:tc>
        <w:tc>
          <w:tcPr>
            <w:tcW w:w="3213"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10-12</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w:t>
            </w:r>
          </w:p>
        </w:tc>
        <w:tc>
          <w:tcPr>
            <w:tcW w:w="3213"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12-15</w:t>
            </w:r>
          </w:p>
        </w:tc>
      </w:tr>
      <w:tr w:rsidR="000F3851" w:rsidRPr="000F3851" w:rsidTr="007317DA">
        <w:tc>
          <w:tcPr>
            <w:tcW w:w="1101"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w:t>
            </w:r>
          </w:p>
        </w:tc>
        <w:tc>
          <w:tcPr>
            <w:tcW w:w="3213" w:type="dxa"/>
            <w:tcBorders>
              <w:top w:val="single" w:sz="4" w:space="0" w:color="auto"/>
              <w:left w:val="single" w:sz="4" w:space="0" w:color="auto"/>
              <w:bottom w:val="single" w:sz="4" w:space="0" w:color="auto"/>
              <w:right w:val="single" w:sz="4" w:space="0" w:color="auto"/>
            </w:tcBorders>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до 20</w:t>
            </w:r>
          </w:p>
        </w:tc>
      </w:tr>
    </w:tbl>
    <w:p w:rsidR="000F3851" w:rsidRPr="000F3851" w:rsidRDefault="000F3851" w:rsidP="000F3851">
      <w:pPr>
        <w:spacing w:after="0" w:line="360" w:lineRule="auto"/>
        <w:jc w:val="both"/>
        <w:rPr>
          <w:rFonts w:ascii="Times New Roman" w:eastAsia="Times New Roman" w:hAnsi="Times New Roman" w:cs="Times New Roman"/>
          <w:b/>
          <w:sz w:val="28"/>
          <w:szCs w:val="28"/>
          <w:lang w:eastAsia="ru-RU"/>
        </w:rPr>
      </w:pPr>
    </w:p>
    <w:p w:rsidR="000F3851" w:rsidRPr="000F3851" w:rsidRDefault="000F3851" w:rsidP="000F3851">
      <w:pPr>
        <w:spacing w:after="0" w:line="360" w:lineRule="auto"/>
        <w:jc w:val="both"/>
        <w:rPr>
          <w:rFonts w:ascii="Times New Roman" w:eastAsia="Times New Roman" w:hAnsi="Times New Roman" w:cs="Times New Roman"/>
          <w:b/>
          <w:sz w:val="28"/>
          <w:szCs w:val="28"/>
          <w:lang w:eastAsia="ru-RU"/>
        </w:rPr>
      </w:pPr>
      <w:r w:rsidRPr="000F3851">
        <w:rPr>
          <w:rFonts w:ascii="Times New Roman" w:eastAsia="Times New Roman" w:hAnsi="Times New Roman" w:cs="Times New Roman"/>
          <w:b/>
          <w:sz w:val="28"/>
          <w:szCs w:val="28"/>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«5»</w:t>
            </w:r>
          </w:p>
        </w:tc>
        <w:tc>
          <w:tcPr>
            <w:tcW w:w="5670"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нет ошибок</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w:t>
            </w:r>
          </w:p>
        </w:tc>
        <w:tc>
          <w:tcPr>
            <w:tcW w:w="5670"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1-2 ошибки или 1 исправление (1-й класс); </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1ошибка или 1 исправление (2-4 классы)</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w:t>
            </w:r>
          </w:p>
        </w:tc>
        <w:tc>
          <w:tcPr>
            <w:tcW w:w="5670"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3 ошибки и 1 исправление (1-й класс); </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2ошибки и 1 исправление (2-4 классы)</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«2»</w:t>
            </w:r>
          </w:p>
        </w:tc>
        <w:tc>
          <w:tcPr>
            <w:tcW w:w="5670"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4 ошибки (1-й класс);</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3ошибки (2-4 классы)</w:t>
            </w:r>
          </w:p>
        </w:tc>
      </w:tr>
    </w:tbl>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p>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 xml:space="preserve">Оценивание письменных работ обучающихся с ЗПР начальной школы </w:t>
      </w:r>
    </w:p>
    <w:p w:rsidR="000F3851" w:rsidRPr="000F3851" w:rsidRDefault="000F3851" w:rsidP="000F3851">
      <w:pPr>
        <w:tabs>
          <w:tab w:val="left" w:pos="142"/>
        </w:tabs>
        <w:spacing w:after="0" w:line="360" w:lineRule="auto"/>
        <w:jc w:val="both"/>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374"/>
        <w:gridCol w:w="4478"/>
      </w:tblGrid>
      <w:tr w:rsidR="000F3851" w:rsidRPr="000F3851" w:rsidTr="007317DA">
        <w:trPr>
          <w:cantSplit/>
          <w:trHeight w:val="1536"/>
        </w:trPr>
        <w:tc>
          <w:tcPr>
            <w:tcW w:w="675" w:type="dxa"/>
            <w:shd w:val="clear" w:color="auto" w:fill="auto"/>
            <w:textDirection w:val="btLr"/>
          </w:tcPr>
          <w:p w:rsidR="000F3851" w:rsidRPr="000F3851" w:rsidRDefault="000F3851" w:rsidP="000F3851">
            <w:pPr>
              <w:spacing w:after="0" w:line="360" w:lineRule="auto"/>
              <w:ind w:left="113" w:right="113"/>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Отметка</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 xml:space="preserve">Программы </w:t>
            </w:r>
          </w:p>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 xml:space="preserve">общеобразовательной </w:t>
            </w:r>
          </w:p>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школы</w:t>
            </w: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Адаптированная основная общеобразовательная программа для обучающихся с ЗПР</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5</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 xml:space="preserve">Не ставится при трёх </w:t>
            </w:r>
            <w:r w:rsidRPr="000F3851">
              <w:rPr>
                <w:rFonts w:ascii="Times New Roman" w:eastAsia="Times New Roman" w:hAnsi="Times New Roman" w:cs="Times New Roman"/>
                <w:bCs/>
                <w:sz w:val="28"/>
                <w:szCs w:val="28"/>
                <w:lang w:eastAsia="ru-RU"/>
              </w:rPr>
              <w:lastRenderedPageBreak/>
              <w:t>исправлениях, но при одной негрубой ошибке можно ставить</w:t>
            </w: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lastRenderedPageBreak/>
              <w:t xml:space="preserve">Допущены 1 негрубая ошибка или </w:t>
            </w:r>
            <w:r w:rsidRPr="000F3851">
              <w:rPr>
                <w:rFonts w:ascii="Times New Roman" w:eastAsia="Times New Roman" w:hAnsi="Times New Roman" w:cs="Times New Roman"/>
                <w:bCs/>
                <w:sz w:val="28"/>
                <w:szCs w:val="28"/>
                <w:lang w:eastAsia="ru-RU"/>
              </w:rPr>
              <w:lastRenderedPageBreak/>
              <w:t>1-2 дисграфических ошибок, работа написана аккуратно</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lastRenderedPageBreak/>
              <w:t>4</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Допущены 1-2 орфографические  ошибки, 1-3 пунктуационных и 1-3 дисграфических ошибок, работа написана аккуратно, но допущены 1-2 исправления</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3</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Допущены 3-4 орфографические ошибки и 4 пунктуационные ошибки или 5 орфографических ошибок</w:t>
            </w:r>
          </w:p>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sz w:val="28"/>
                <w:szCs w:val="28"/>
                <w:lang w:eastAsia="ru-RU"/>
              </w:rPr>
              <w:t>Допущены 3-5 орфографических ошибок, 3-4 пунктуационных, 4-5 дисграфических. Допущены 1-2 исправления</w:t>
            </w: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2</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Допущены 5-8 орфографических ошибок</w:t>
            </w: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Допущено более 8 орфографических, 4 и более дисграфических ошибок.</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sz w:val="28"/>
                <w:szCs w:val="28"/>
                <w:lang w:eastAsia="ar-SA"/>
              </w:rPr>
            </w:pPr>
            <w:r w:rsidRPr="000F3851">
              <w:rPr>
                <w:rFonts w:ascii="Times New Roman" w:eastAsia="Times New Roman" w:hAnsi="Times New Roman" w:cs="Times New Roman"/>
                <w:sz w:val="28"/>
                <w:szCs w:val="28"/>
                <w:lang w:eastAsia="ar-SA"/>
              </w:rPr>
              <w:t xml:space="preserve"> </w:t>
            </w:r>
          </w:p>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p>
        </w:tc>
      </w:tr>
      <w:tr w:rsidR="000F3851" w:rsidRPr="000F3851" w:rsidTr="007317DA">
        <w:tc>
          <w:tcPr>
            <w:tcW w:w="67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1</w:t>
            </w:r>
          </w:p>
        </w:tc>
        <w:tc>
          <w:tcPr>
            <w:tcW w:w="4395"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Допущено более 8 орфографических ошибок</w:t>
            </w:r>
          </w:p>
        </w:tc>
        <w:tc>
          <w:tcPr>
            <w:tcW w:w="4501" w:type="dxa"/>
            <w:shd w:val="clear" w:color="auto" w:fill="auto"/>
          </w:tcPr>
          <w:p w:rsidR="000F3851" w:rsidRPr="000F3851" w:rsidRDefault="000F3851" w:rsidP="000F3851">
            <w:pPr>
              <w:spacing w:after="0" w:line="360" w:lineRule="auto"/>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w:t>
            </w:r>
          </w:p>
        </w:tc>
      </w:tr>
    </w:tbl>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bCs/>
          <w:sz w:val="28"/>
          <w:szCs w:val="28"/>
          <w:lang w:eastAsia="ru-RU"/>
        </w:rPr>
      </w:pP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Классификация ошибок:</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
          <w:bCs/>
          <w:sz w:val="28"/>
          <w:szCs w:val="28"/>
          <w:lang w:eastAsia="ru-RU"/>
        </w:rPr>
        <w:t xml:space="preserve">Ошибкой в диктанте </w:t>
      </w:r>
      <w:r w:rsidRPr="000F3851">
        <w:rPr>
          <w:rFonts w:ascii="Times New Roman" w:eastAsia="Times New Roman" w:hAnsi="Times New Roman" w:cs="Times New Roman"/>
          <w:bCs/>
          <w:sz w:val="28"/>
          <w:szCs w:val="28"/>
          <w:lang w:eastAsia="ru-RU"/>
        </w:rPr>
        <w:t>следует считать:</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-нарушение правил орфографии при написании слов;</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-пропуск и искажение букв в словах;</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-замену слов;</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0F3851" w:rsidRPr="000F3851" w:rsidRDefault="000F3851" w:rsidP="000F3851">
      <w:pPr>
        <w:spacing w:after="0" w:line="360" w:lineRule="auto"/>
        <w:ind w:firstLine="567"/>
        <w:jc w:val="both"/>
        <w:rPr>
          <w:rFonts w:ascii="Times New Roman" w:eastAsia="Times New Roman" w:hAnsi="Times New Roman" w:cs="Times New Roman"/>
          <w:b/>
          <w:bCs/>
          <w:sz w:val="28"/>
          <w:szCs w:val="28"/>
          <w:lang w:eastAsia="ru-RU"/>
        </w:rPr>
      </w:pP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За ошибку в диктанте не считаются:</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-единичный случай замены одного слова без искажения смысла.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За одну ошибку в диктанте считаются:</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два исправления;</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две пунктуационные ошибки;</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-повторение ошибок в одном и том же слове (например, в слове «ножи» дважды написано в конце «ы»).</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Если же подобная ошибка встречается в другом слове, она считается за ошибку;</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-при выставлении оценки все однотипные ошибки приравниваются к одной орфографической ошибке.</w:t>
      </w:r>
    </w:p>
    <w:p w:rsidR="000F3851" w:rsidRPr="000F3851" w:rsidRDefault="000F3851" w:rsidP="000F3851">
      <w:pPr>
        <w:spacing w:after="0" w:line="360" w:lineRule="auto"/>
        <w:ind w:firstLine="567"/>
        <w:jc w:val="both"/>
        <w:rPr>
          <w:rFonts w:ascii="Times New Roman" w:eastAsia="Times New Roman" w:hAnsi="Times New Roman" w:cs="Times New Roman"/>
          <w:b/>
          <w:bCs/>
          <w:sz w:val="28"/>
          <w:szCs w:val="28"/>
          <w:lang w:eastAsia="ru-RU"/>
        </w:rPr>
      </w:pPr>
      <w:r w:rsidRPr="000F3851">
        <w:rPr>
          <w:rFonts w:ascii="Times New Roman" w:eastAsia="Times New Roman" w:hAnsi="Times New Roman" w:cs="Times New Roman"/>
          <w:b/>
          <w:bCs/>
          <w:sz w:val="28"/>
          <w:szCs w:val="28"/>
          <w:lang w:eastAsia="ru-RU"/>
        </w:rPr>
        <w:t>Негрубыми ошибками считается:</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-повторение одной и той же буквы в слове;</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-недописанное слово;</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-перенос слова, одна часть которого написана на  одной строке, а вторая опущена;</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-дважды записанное одно и то же слово в предложении;</w:t>
      </w:r>
    </w:p>
    <w:p w:rsidR="000F3851" w:rsidRPr="000F3851" w:rsidRDefault="000F3851" w:rsidP="000F3851">
      <w:pPr>
        <w:spacing w:after="0" w:line="360" w:lineRule="auto"/>
        <w:ind w:firstLine="567"/>
        <w:jc w:val="both"/>
        <w:rPr>
          <w:rFonts w:ascii="Times New Roman" w:eastAsia="Times New Roman" w:hAnsi="Times New Roman" w:cs="Times New Roman"/>
          <w:bCs/>
          <w:sz w:val="28"/>
          <w:szCs w:val="28"/>
          <w:lang w:eastAsia="ru-RU"/>
        </w:rPr>
      </w:pPr>
      <w:r w:rsidRPr="000F3851">
        <w:rPr>
          <w:rFonts w:ascii="Times New Roman" w:eastAsia="Times New Roman" w:hAnsi="Times New Roman" w:cs="Times New Roman"/>
          <w:bCs/>
          <w:sz w:val="28"/>
          <w:szCs w:val="28"/>
          <w:lang w:eastAsia="ru-RU"/>
        </w:rPr>
        <w:t>-3 негрубые ошибки = 1 ошибке.</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Однотипные ошибки:</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-первые три однотипные ошибки = 1 ошибке, но каждая следующая подобная считается за отдельную ошибку;</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-при 5 поправках оценка снижается на 1 балл.</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b/>
          <w:bCs/>
          <w:sz w:val="28"/>
          <w:szCs w:val="28"/>
          <w:lang w:eastAsia="ru-RU"/>
        </w:rPr>
        <w:t>Перечень специфических (дисграфических) ошибок учащихся</w:t>
      </w:r>
      <w:r w:rsidRPr="000F3851">
        <w:rPr>
          <w:rFonts w:ascii="Times New Roman" w:eastAsia="Times New Roman" w:hAnsi="Times New Roman" w:cs="Times New Roman"/>
          <w:sz w:val="28"/>
          <w:szCs w:val="28"/>
          <w:lang w:eastAsia="ru-RU"/>
        </w:rPr>
        <w:t xml:space="preserve"> </w:t>
      </w:r>
      <w:r w:rsidRPr="000F3851">
        <w:rPr>
          <w:rFonts w:ascii="Times New Roman" w:eastAsia="Times New Roman" w:hAnsi="Times New Roman" w:cs="Times New Roman"/>
          <w:b/>
          <w:bCs/>
          <w:sz w:val="28"/>
          <w:szCs w:val="28"/>
          <w:lang w:eastAsia="ru-RU"/>
        </w:rPr>
        <w:t>с указанием вида речевого нарушения:</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1. Ошибки, обусловленные несформированностью фонематических процессов, навыков звукового анализа и синтеза: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пропуск букв и слогов – «прощла» (прощала), «жадые» (жадные), «ишка» (игрушка);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перестановка букв и слогов – «онко» (окно), «звял» (взял), «переписал» (переписал), «натуспила» (наступила);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недописывание букв и слогов – «дела» (делала), «лопат» (лопата), «набухл» (набухли);</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наращивание слова лишними буквами и слогами – «тарава» (трава), «катораые» (которые), «бабабушка» (бабушка),  «клюкиква» (клюква);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искажение слова – «наотух» (на охоту), «хабаб» (храбрый), «щуки» (щеки), «спеки» (с пенька);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слитное написание слов и их произвольное деление – «насто» (на сто), «виситнастне» (висит на стене);</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замена одной буквы на другую – «трюх» (трёх), «у глеста» (у клеста), «тельпан» (тюльпан), «шапаги» (сапоги), «чветы» (цветы);</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нарушение смягчения согласных – «васелки» (васильки), «смали» (смяли), «кон» (конь), «лублу» (люблю).</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       2. Ошибки, обусловленные несформированностью кинетической и динамической стороны двигательного акта:</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xml:space="preserve">       •  смешения букв по кинетическому сходству – о-а «бонт» (бант), б-д «убача» (удача), и-у «прурода» (природа),</w:t>
      </w:r>
    </w:p>
    <w:p w:rsidR="000F3851" w:rsidRPr="000F3851" w:rsidRDefault="000F3851" w:rsidP="000F3851">
      <w:pPr>
        <w:spacing w:after="0" w:line="360" w:lineRule="auto"/>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п-т «спанция» (станция), х-ж «дорохки» (дорожки), л-я «кяюч» (ключ), л-м «полидор» (помидор), и-ш «лягуика» (лягушка).</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3. Ошибки, обусловленные несформированностью лексико-грамматической стороны речи:</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lastRenderedPageBreak/>
        <w:t>• аграмматизмы – «Саша и Леня собираит цветы». «Дети сидели на большими стулья». «Пять желтеньки спиленачки» ) пять желтеньких цыплят);</w:t>
      </w:r>
    </w:p>
    <w:p w:rsidR="000F3851" w:rsidRPr="000F3851" w:rsidRDefault="000F3851" w:rsidP="000F3851">
      <w:pPr>
        <w:spacing w:after="0" w:line="360" w:lineRule="auto"/>
        <w:ind w:firstLine="567"/>
        <w:jc w:val="both"/>
        <w:rPr>
          <w:rFonts w:ascii="Times New Roman" w:eastAsia="Times New Roman" w:hAnsi="Times New Roman" w:cs="Times New Roman"/>
          <w:sz w:val="28"/>
          <w:szCs w:val="28"/>
          <w:lang w:eastAsia="ru-RU"/>
        </w:rPr>
      </w:pPr>
      <w:r w:rsidRPr="000F3851">
        <w:rPr>
          <w:rFonts w:ascii="Times New Roman" w:eastAsia="Times New Roman" w:hAnsi="Times New Roman" w:cs="Times New Roman"/>
          <w:sz w:val="28"/>
          <w:szCs w:val="28"/>
          <w:lang w:eastAsia="ru-RU"/>
        </w:rPr>
        <w:t>• слитное написание предлогов и раздельное написание приставок – «вкармане», «при летели», «в зяля», «у читель».</w:t>
      </w:r>
    </w:p>
    <w:p w:rsidR="000F3851" w:rsidRPr="000F3851" w:rsidRDefault="000F3851" w:rsidP="000F3851">
      <w:pPr>
        <w:tabs>
          <w:tab w:val="left" w:pos="142"/>
        </w:tabs>
        <w:spacing w:after="0" w:line="360" w:lineRule="auto"/>
        <w:ind w:firstLine="709"/>
        <w:jc w:val="both"/>
        <w:rPr>
          <w:rFonts w:ascii="Times New Roman" w:eastAsia="Times New Roman" w:hAnsi="Times New Roman" w:cs="Times New Roman"/>
          <w:b/>
          <w:sz w:val="28"/>
          <w:szCs w:val="28"/>
          <w:lang w:eastAsia="ar-SA"/>
        </w:rPr>
      </w:pPr>
      <w:r w:rsidRPr="000F3851">
        <w:rPr>
          <w:rFonts w:ascii="Times New Roman" w:eastAsia="Times New Roman" w:hAnsi="Times New Roman" w:cs="Times New Roman"/>
          <w:b/>
          <w:sz w:val="28"/>
          <w:szCs w:val="28"/>
          <w:lang w:eastAsia="ar-SA"/>
        </w:rPr>
        <w:t>Математика.</w:t>
      </w:r>
    </w:p>
    <w:p w:rsidR="000F3851" w:rsidRPr="000F3851" w:rsidRDefault="000F3851" w:rsidP="000F3851">
      <w:pPr>
        <w:pStyle w:val="c23"/>
        <w:spacing w:before="0" w:beforeAutospacing="0" w:after="0" w:afterAutospacing="0" w:line="360" w:lineRule="auto"/>
        <w:jc w:val="both"/>
        <w:rPr>
          <w:rStyle w:val="c6"/>
          <w:color w:val="000000"/>
          <w:sz w:val="28"/>
          <w:szCs w:val="28"/>
        </w:rPr>
      </w:pPr>
      <w:r w:rsidRPr="000F3851">
        <w:rPr>
          <w:rStyle w:val="c6"/>
          <w:color w:val="000000"/>
          <w:sz w:val="28"/>
          <w:szCs w:val="28"/>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0F3851" w:rsidRPr="000F3851" w:rsidRDefault="000F3851" w:rsidP="000F3851">
      <w:pPr>
        <w:pStyle w:val="c23"/>
        <w:spacing w:before="0" w:beforeAutospacing="0" w:after="0" w:afterAutospacing="0" w:line="360" w:lineRule="auto"/>
        <w:jc w:val="both"/>
        <w:rPr>
          <w:b/>
          <w:kern w:val="1"/>
          <w:sz w:val="28"/>
          <w:szCs w:val="28"/>
          <w:lang w:eastAsia="ar-SA"/>
        </w:rPr>
      </w:pPr>
      <w:r w:rsidRPr="000F3851">
        <w:rPr>
          <w:rStyle w:val="c6"/>
          <w:color w:val="000000"/>
          <w:sz w:val="28"/>
          <w:szCs w:val="28"/>
        </w:rPr>
        <w:t xml:space="preserve">       </w:t>
      </w:r>
      <w:r w:rsidRPr="000F3851">
        <w:rPr>
          <w:sz w:val="28"/>
          <w:szCs w:val="28"/>
        </w:rPr>
        <w:t>В качестве оценивания предметных результатов обучающихся 2-4 классов используется пятибалльная система оценивания</w:t>
      </w:r>
      <w:r w:rsidRPr="000F3851">
        <w:rPr>
          <w:b/>
          <w:kern w:val="1"/>
          <w:sz w:val="28"/>
          <w:szCs w:val="28"/>
          <w:lang w:eastAsia="ar-SA"/>
        </w:rPr>
        <w:t>.</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color w:val="000000"/>
          <w:sz w:val="28"/>
          <w:szCs w:val="28"/>
          <w:lang w:eastAsia="ru-RU"/>
        </w:rPr>
        <w:t>Оценивание устных ответов по математике</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color w:val="000000"/>
          <w:sz w:val="28"/>
          <w:szCs w:val="28"/>
          <w:lang w:eastAsia="ru-RU"/>
        </w:rPr>
        <w:t>«5»</w:t>
      </w:r>
      <w:r w:rsidRPr="000F3851">
        <w:rPr>
          <w:rFonts w:ascii="Times New Roman" w:eastAsia="Times New Roman" w:hAnsi="Times New Roman" w:cs="Times New Roman"/>
          <w:color w:val="000000"/>
          <w:sz w:val="28"/>
          <w:szCs w:val="28"/>
          <w:lang w:eastAsia="ru-RU"/>
        </w:rPr>
        <w:t> ставится обучающемуся, если он:</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б) производит вычисления, правильно обнаруживая при этом знание изученных свойств действий;</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в)  умеет самостоятельно решить задачу и объяснить ход решения;</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г)  правильно выполняет работы по измерению и черчению;</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д) узнает, правильно называет знакомые геометрические фигуры и их элементы;</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е) умеет самостоятельно выполнять простейшие упражнения, связанные с использованием буквенной символики.</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color w:val="000000"/>
          <w:sz w:val="28"/>
          <w:szCs w:val="28"/>
          <w:lang w:eastAsia="ru-RU"/>
        </w:rPr>
        <w:t>«4» </w:t>
      </w:r>
      <w:r w:rsidRPr="000F3851">
        <w:rPr>
          <w:rFonts w:ascii="Times New Roman" w:eastAsia="Times New Roman" w:hAnsi="Times New Roman" w:cs="Times New Roman"/>
          <w:color w:val="000000"/>
          <w:sz w:val="28"/>
          <w:szCs w:val="28"/>
          <w:lang w:eastAsia="ru-RU"/>
        </w:rPr>
        <w:t>ставится обучающемуся в том случае, если ответ его в основном соответствует требованиям, установленным для оценки </w:t>
      </w:r>
      <w:r w:rsidRPr="000F3851">
        <w:rPr>
          <w:rFonts w:ascii="Times New Roman" w:eastAsia="Times New Roman" w:hAnsi="Times New Roman" w:cs="Times New Roman"/>
          <w:b/>
          <w:bCs/>
          <w:color w:val="000000"/>
          <w:sz w:val="28"/>
          <w:szCs w:val="28"/>
          <w:lang w:eastAsia="ru-RU"/>
        </w:rPr>
        <w:t>«5», </w:t>
      </w:r>
      <w:r w:rsidRPr="000F3851">
        <w:rPr>
          <w:rFonts w:ascii="Times New Roman" w:eastAsia="Times New Roman" w:hAnsi="Times New Roman" w:cs="Times New Roman"/>
          <w:color w:val="000000"/>
          <w:sz w:val="28"/>
          <w:szCs w:val="28"/>
          <w:lang w:eastAsia="ru-RU"/>
        </w:rPr>
        <w:t>но:</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lastRenderedPageBreak/>
        <w:t>а) при ответе допускает отдельные неточности в формулировках или при обосновании выполняемых действий;</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б) допускает в отдельных случаях негрубые ошибки;</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в) при решении задач дает недостаточно точные объяснения хода решения, пояснения результатов выполняемых действий;</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г) допускает единичные недочеты при выполнении измерений и черчения.</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color w:val="000000"/>
          <w:sz w:val="28"/>
          <w:szCs w:val="28"/>
          <w:lang w:eastAsia="ru-RU"/>
        </w:rPr>
        <w:t>«3» </w:t>
      </w:r>
      <w:r w:rsidRPr="000F3851">
        <w:rPr>
          <w:rFonts w:ascii="Times New Roman" w:eastAsia="Times New Roman" w:hAnsi="Times New Roman" w:cs="Times New Roman"/>
          <w:color w:val="000000"/>
          <w:sz w:val="28"/>
          <w:szCs w:val="28"/>
          <w:lang w:eastAsia="ru-RU"/>
        </w:rPr>
        <w:t>ставится обучающемуся, если он:</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б) при решении задачи или объяснении хода решения задачи допускает ошибки, но с помощью педагога справляется с решением.</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color w:val="000000"/>
          <w:sz w:val="28"/>
          <w:szCs w:val="28"/>
          <w:lang w:eastAsia="ru-RU"/>
        </w:rPr>
        <w:t>«2» </w:t>
      </w:r>
      <w:r w:rsidRPr="000F3851">
        <w:rPr>
          <w:rFonts w:ascii="Times New Roman" w:eastAsia="Times New Roman" w:hAnsi="Times New Roman" w:cs="Times New Roman"/>
          <w:color w:val="000000"/>
          <w:sz w:val="28"/>
          <w:szCs w:val="28"/>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0F3851" w:rsidRPr="000F3851" w:rsidRDefault="000F3851" w:rsidP="000F3851">
      <w:pPr>
        <w:shd w:val="clear" w:color="auto" w:fill="FFFFFF"/>
        <w:spacing w:after="0" w:line="360" w:lineRule="auto"/>
        <w:ind w:right="19" w:firstLine="557"/>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2"/>
          <w:sz w:val="28"/>
          <w:szCs w:val="28"/>
        </w:rPr>
        <w:t xml:space="preserve">За </w:t>
      </w:r>
      <w:r w:rsidRPr="000F3851">
        <w:rPr>
          <w:rFonts w:ascii="Times New Roman" w:eastAsia="Calibri" w:hAnsi="Times New Roman" w:cs="Times New Roman"/>
          <w:i/>
          <w:iCs/>
          <w:color w:val="000000"/>
          <w:spacing w:val="-2"/>
          <w:sz w:val="28"/>
          <w:szCs w:val="28"/>
        </w:rPr>
        <w:t xml:space="preserve">комбинированную контрольную работу, </w:t>
      </w:r>
      <w:r w:rsidRPr="000F3851">
        <w:rPr>
          <w:rFonts w:ascii="Times New Roman" w:eastAsia="Calibri" w:hAnsi="Times New Roman" w:cs="Times New Roman"/>
          <w:color w:val="000000"/>
          <w:spacing w:val="-2"/>
          <w:sz w:val="28"/>
          <w:szCs w:val="28"/>
        </w:rPr>
        <w:t xml:space="preserve">содержащую, например, вычислительные примеры и арифметические задачи, </w:t>
      </w:r>
      <w:r w:rsidRPr="000F3851">
        <w:rPr>
          <w:rFonts w:ascii="Times New Roman" w:eastAsia="Calibri" w:hAnsi="Times New Roman" w:cs="Times New Roman"/>
          <w:i/>
          <w:iCs/>
          <w:color w:val="000000"/>
          <w:spacing w:val="-2"/>
          <w:sz w:val="28"/>
          <w:szCs w:val="28"/>
        </w:rPr>
        <w:t>целе</w:t>
      </w:r>
      <w:r w:rsidRPr="000F3851">
        <w:rPr>
          <w:rFonts w:ascii="Times New Roman" w:eastAsia="Calibri" w:hAnsi="Times New Roman" w:cs="Times New Roman"/>
          <w:i/>
          <w:iCs/>
          <w:color w:val="000000"/>
          <w:sz w:val="28"/>
          <w:szCs w:val="28"/>
        </w:rPr>
        <w:t xml:space="preserve">сообразно выставлять две отметки: одну - за вычисления, а другую - за решение задач, </w:t>
      </w:r>
      <w:r w:rsidRPr="000F3851">
        <w:rPr>
          <w:rFonts w:ascii="Times New Roman" w:eastAsia="Calibri" w:hAnsi="Times New Roman" w:cs="Times New Roman"/>
          <w:color w:val="000000"/>
          <w:sz w:val="28"/>
          <w:szCs w:val="28"/>
        </w:rPr>
        <w:t xml:space="preserve">т.к. иначе невозможно получить правильное </w:t>
      </w:r>
      <w:r w:rsidRPr="000F3851">
        <w:rPr>
          <w:rFonts w:ascii="Times New Roman" w:eastAsia="Calibri" w:hAnsi="Times New Roman" w:cs="Times New Roman"/>
          <w:color w:val="000000"/>
          <w:spacing w:val="-1"/>
          <w:sz w:val="28"/>
          <w:szCs w:val="28"/>
        </w:rPr>
        <w:t>представление о сформированного конкретного умения или на</w:t>
      </w:r>
      <w:r w:rsidRPr="000F3851">
        <w:rPr>
          <w:rFonts w:ascii="Times New Roman" w:eastAsia="Calibri" w:hAnsi="Times New Roman" w:cs="Times New Roman"/>
          <w:color w:val="000000"/>
          <w:spacing w:val="-1"/>
          <w:sz w:val="28"/>
          <w:szCs w:val="28"/>
        </w:rPr>
        <w:softHyphen/>
      </w:r>
      <w:r w:rsidRPr="000F3851">
        <w:rPr>
          <w:rFonts w:ascii="Times New Roman" w:eastAsia="Calibri" w:hAnsi="Times New Roman" w:cs="Times New Roman"/>
          <w:color w:val="000000"/>
          <w:spacing w:val="-3"/>
          <w:sz w:val="28"/>
          <w:szCs w:val="28"/>
        </w:rPr>
        <w:t>выка. Например, ученик может безошибочно выполнить все вы</w:t>
      </w:r>
      <w:r w:rsidRPr="000F3851">
        <w:rPr>
          <w:rFonts w:ascii="Times New Roman" w:eastAsia="Calibri" w:hAnsi="Times New Roman" w:cs="Times New Roman"/>
          <w:color w:val="000000"/>
          <w:spacing w:val="-2"/>
          <w:sz w:val="28"/>
          <w:szCs w:val="28"/>
        </w:rPr>
        <w:t>числения, но при решении задачи неправильно выбрать арифме</w:t>
      </w:r>
      <w:r w:rsidRPr="000F3851">
        <w:rPr>
          <w:rFonts w:ascii="Times New Roman" w:eastAsia="Calibri" w:hAnsi="Times New Roman" w:cs="Times New Roman"/>
          <w:color w:val="000000"/>
          <w:sz w:val="28"/>
          <w:szCs w:val="28"/>
        </w:rPr>
        <w:t xml:space="preserve">тическое действие, что свидетельствует о несформированности </w:t>
      </w:r>
      <w:r w:rsidRPr="000F3851">
        <w:rPr>
          <w:rFonts w:ascii="Times New Roman" w:eastAsia="Calibri" w:hAnsi="Times New Roman" w:cs="Times New Roman"/>
          <w:color w:val="000000"/>
          <w:spacing w:val="-2"/>
          <w:sz w:val="28"/>
          <w:szCs w:val="28"/>
        </w:rPr>
        <w:t>умения решать арифметическую задачу данного типа.</w:t>
      </w:r>
    </w:p>
    <w:p w:rsidR="000F3851" w:rsidRPr="000F3851" w:rsidRDefault="000F3851" w:rsidP="000F3851">
      <w:pPr>
        <w:shd w:val="clear" w:color="auto" w:fill="FFFFFF"/>
        <w:spacing w:after="0" w:line="360" w:lineRule="auto"/>
        <w:ind w:left="10" w:right="10" w:firstLine="566"/>
        <w:jc w:val="both"/>
        <w:rPr>
          <w:rFonts w:ascii="Times New Roman" w:eastAsia="Calibri" w:hAnsi="Times New Roman" w:cs="Times New Roman"/>
          <w:color w:val="000000"/>
          <w:spacing w:val="1"/>
          <w:sz w:val="28"/>
          <w:szCs w:val="28"/>
        </w:rPr>
      </w:pPr>
      <w:r w:rsidRPr="000F3851">
        <w:rPr>
          <w:rFonts w:ascii="Times New Roman" w:eastAsia="Calibri" w:hAnsi="Times New Roman" w:cs="Times New Roman"/>
          <w:color w:val="000000"/>
          <w:spacing w:val="-1"/>
          <w:sz w:val="28"/>
          <w:szCs w:val="28"/>
        </w:rPr>
        <w:t xml:space="preserve">При выставлении отметки учитель, оценивая знания, умения </w:t>
      </w:r>
      <w:r w:rsidRPr="000F3851">
        <w:rPr>
          <w:rFonts w:ascii="Times New Roman" w:eastAsia="Calibri" w:hAnsi="Times New Roman" w:cs="Times New Roman"/>
          <w:color w:val="000000"/>
          <w:spacing w:val="-2"/>
          <w:sz w:val="28"/>
          <w:szCs w:val="28"/>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0F3851">
        <w:rPr>
          <w:rFonts w:ascii="Times New Roman" w:eastAsia="Calibri" w:hAnsi="Times New Roman" w:cs="Times New Roman"/>
          <w:color w:val="000000"/>
          <w:spacing w:val="-3"/>
          <w:sz w:val="28"/>
          <w:szCs w:val="28"/>
        </w:rPr>
        <w:t>твердо знать таблицу умножения. В этом случае оценивание от</w:t>
      </w:r>
      <w:r w:rsidRPr="000F3851">
        <w:rPr>
          <w:rFonts w:ascii="Times New Roman" w:eastAsia="Calibri" w:hAnsi="Times New Roman" w:cs="Times New Roman"/>
          <w:color w:val="000000"/>
          <w:sz w:val="28"/>
          <w:szCs w:val="28"/>
        </w:rPr>
        <w:t xml:space="preserve">метками "5", "4", "3" и "2" состояния сформированности навыка </w:t>
      </w:r>
      <w:r w:rsidRPr="000F3851">
        <w:rPr>
          <w:rFonts w:ascii="Times New Roman" w:eastAsia="Calibri" w:hAnsi="Times New Roman" w:cs="Times New Roman"/>
          <w:color w:val="000000"/>
          <w:spacing w:val="1"/>
          <w:sz w:val="28"/>
          <w:szCs w:val="28"/>
        </w:rPr>
        <w:t>целесообразно произвести по такой шкале:</w:t>
      </w:r>
    </w:p>
    <w:p w:rsidR="000F3851" w:rsidRPr="000F3851" w:rsidRDefault="000F3851" w:rsidP="00A70470">
      <w:pPr>
        <w:numPr>
          <w:ilvl w:val="0"/>
          <w:numId w:val="25"/>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lastRenderedPageBreak/>
        <w:t>95-100% всех предложенных примеров решены верно - "5",</w:t>
      </w:r>
    </w:p>
    <w:p w:rsidR="000F3851" w:rsidRPr="000F3851" w:rsidRDefault="000F3851" w:rsidP="00A70470">
      <w:pPr>
        <w:numPr>
          <w:ilvl w:val="0"/>
          <w:numId w:val="26"/>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75-94 % - «4»,</w:t>
      </w:r>
    </w:p>
    <w:p w:rsidR="000F3851" w:rsidRPr="000F3851" w:rsidRDefault="000F3851" w:rsidP="00A70470">
      <w:pPr>
        <w:numPr>
          <w:ilvl w:val="0"/>
          <w:numId w:val="26"/>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40-74 % - «3»,</w:t>
      </w:r>
    </w:p>
    <w:p w:rsidR="000F3851" w:rsidRPr="000F3851" w:rsidRDefault="000F3851" w:rsidP="00A70470">
      <w:pPr>
        <w:numPr>
          <w:ilvl w:val="0"/>
          <w:numId w:val="25"/>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ниже 40% -«2».</w:t>
      </w:r>
    </w:p>
    <w:p w:rsidR="000F3851" w:rsidRPr="000F3851" w:rsidRDefault="000F3851" w:rsidP="000F3851">
      <w:pPr>
        <w:shd w:val="clear" w:color="auto" w:fill="FFFFFF"/>
        <w:spacing w:after="0" w:line="360" w:lineRule="auto"/>
        <w:ind w:left="10" w:firstLine="566"/>
        <w:jc w:val="both"/>
        <w:rPr>
          <w:rFonts w:ascii="Times New Roman" w:eastAsia="Calibri" w:hAnsi="Times New Roman" w:cs="Times New Roman"/>
          <w:sz w:val="28"/>
          <w:szCs w:val="28"/>
        </w:rPr>
      </w:pPr>
      <w:r w:rsidRPr="000F3851">
        <w:rPr>
          <w:rFonts w:ascii="Times New Roman" w:eastAsia="Calibri" w:hAnsi="Times New Roman" w:cs="Times New Roman"/>
          <w:bCs/>
          <w:color w:val="000000"/>
          <w:spacing w:val="1"/>
          <w:sz w:val="28"/>
          <w:szCs w:val="28"/>
        </w:rPr>
        <w:t>Если</w:t>
      </w:r>
      <w:r w:rsidRPr="000F3851">
        <w:rPr>
          <w:rFonts w:ascii="Times New Roman" w:eastAsia="Calibri" w:hAnsi="Times New Roman" w:cs="Times New Roman"/>
          <w:b/>
          <w:bCs/>
          <w:color w:val="000000"/>
          <w:spacing w:val="1"/>
          <w:sz w:val="28"/>
          <w:szCs w:val="28"/>
        </w:rPr>
        <w:t xml:space="preserve"> </w:t>
      </w:r>
      <w:r w:rsidRPr="000F3851">
        <w:rPr>
          <w:rFonts w:ascii="Times New Roman" w:eastAsia="Calibri" w:hAnsi="Times New Roman" w:cs="Times New Roman"/>
          <w:color w:val="000000"/>
          <w:spacing w:val="1"/>
          <w:sz w:val="28"/>
          <w:szCs w:val="28"/>
        </w:rPr>
        <w:t xml:space="preserve">работа проводится </w:t>
      </w:r>
      <w:r w:rsidRPr="000F3851">
        <w:rPr>
          <w:rFonts w:ascii="Times New Roman" w:eastAsia="Calibri" w:hAnsi="Times New Roman" w:cs="Times New Roman"/>
          <w:i/>
          <w:iCs/>
          <w:color w:val="000000"/>
          <w:spacing w:val="1"/>
          <w:sz w:val="28"/>
          <w:szCs w:val="28"/>
        </w:rPr>
        <w:t xml:space="preserve">на этапе формирования навыка, </w:t>
      </w:r>
      <w:r w:rsidRPr="000F3851">
        <w:rPr>
          <w:rFonts w:ascii="Times New Roman" w:eastAsia="Calibri" w:hAnsi="Times New Roman" w:cs="Times New Roman"/>
          <w:color w:val="000000"/>
          <w:spacing w:val="6"/>
          <w:sz w:val="28"/>
          <w:szCs w:val="28"/>
        </w:rPr>
        <w:t xml:space="preserve">когда навык еще полностью не сформирован, шкала оценок </w:t>
      </w:r>
      <w:r w:rsidRPr="000F3851">
        <w:rPr>
          <w:rFonts w:ascii="Times New Roman" w:eastAsia="Calibri" w:hAnsi="Times New Roman" w:cs="Times New Roman"/>
          <w:color w:val="000000"/>
          <w:spacing w:val="3"/>
          <w:sz w:val="28"/>
          <w:szCs w:val="28"/>
        </w:rPr>
        <w:t>должна быть несколько иной (процент правильных ответов мо</w:t>
      </w:r>
      <w:r w:rsidRPr="000F3851">
        <w:rPr>
          <w:rFonts w:ascii="Times New Roman" w:eastAsia="Calibri" w:hAnsi="Times New Roman" w:cs="Times New Roman"/>
          <w:color w:val="000000"/>
          <w:spacing w:val="6"/>
          <w:sz w:val="28"/>
          <w:szCs w:val="28"/>
        </w:rPr>
        <w:t>жет быть ниже):</w:t>
      </w:r>
    </w:p>
    <w:p w:rsidR="000F3851" w:rsidRPr="000F3851" w:rsidRDefault="000F3851" w:rsidP="00A70470">
      <w:pPr>
        <w:numPr>
          <w:ilvl w:val="0"/>
          <w:numId w:val="25"/>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90-100% всех предложенных примеров решены верно-«5»,</w:t>
      </w:r>
    </w:p>
    <w:p w:rsidR="000F3851" w:rsidRPr="000F3851" w:rsidRDefault="000F3851" w:rsidP="00A70470">
      <w:pPr>
        <w:numPr>
          <w:ilvl w:val="0"/>
          <w:numId w:val="25"/>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55-89% правильных ответов-«4»,</w:t>
      </w:r>
    </w:p>
    <w:p w:rsidR="000F3851" w:rsidRPr="000F3851" w:rsidRDefault="000F3851" w:rsidP="00A70470">
      <w:pPr>
        <w:numPr>
          <w:ilvl w:val="0"/>
          <w:numId w:val="25"/>
        </w:numPr>
        <w:shd w:val="clear" w:color="auto" w:fill="FFFFFF"/>
        <w:tabs>
          <w:tab w:val="left" w:pos="298"/>
        </w:tabs>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30-54 % - «3».</w:t>
      </w:r>
    </w:p>
    <w:p w:rsidR="000F3851" w:rsidRPr="000F3851" w:rsidRDefault="000F3851" w:rsidP="000F3851">
      <w:pPr>
        <w:shd w:val="clear" w:color="auto" w:fill="FFFFFF"/>
        <w:tabs>
          <w:tab w:val="left" w:pos="298"/>
        </w:tabs>
        <w:spacing w:after="0" w:line="360" w:lineRule="auto"/>
        <w:ind w:left="19"/>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ab/>
      </w:r>
      <w:r w:rsidRPr="000F3851">
        <w:rPr>
          <w:rFonts w:ascii="Times New Roman" w:eastAsia="Calibri" w:hAnsi="Times New Roman" w:cs="Times New Roman"/>
          <w:color w:val="000000"/>
          <w:spacing w:val="-3"/>
          <w:sz w:val="28"/>
          <w:szCs w:val="28"/>
        </w:rPr>
        <w:t>Таким образом, число допущенных ошибок не является ре</w:t>
      </w:r>
      <w:r w:rsidRPr="000F3851">
        <w:rPr>
          <w:rFonts w:ascii="Times New Roman" w:eastAsia="Calibri" w:hAnsi="Times New Roman" w:cs="Times New Roman"/>
          <w:color w:val="000000"/>
          <w:spacing w:val="-1"/>
          <w:sz w:val="28"/>
          <w:szCs w:val="28"/>
        </w:rPr>
        <w:t>шающим при выставлении отметки. Важнейшим показателем счи</w:t>
      </w:r>
      <w:r w:rsidRPr="000F3851">
        <w:rPr>
          <w:rFonts w:ascii="Times New Roman" w:eastAsia="Calibri" w:hAnsi="Times New Roman" w:cs="Times New Roman"/>
          <w:color w:val="000000"/>
          <w:spacing w:val="-2"/>
          <w:sz w:val="28"/>
          <w:szCs w:val="28"/>
        </w:rPr>
        <w:t xml:space="preserve">тается правильность выполнения задания. </w:t>
      </w:r>
      <w:r w:rsidRPr="000F3851">
        <w:rPr>
          <w:rFonts w:ascii="Times New Roman" w:eastAsia="Calibri" w:hAnsi="Times New Roman" w:cs="Times New Roman"/>
          <w:i/>
          <w:iCs/>
          <w:color w:val="000000"/>
          <w:spacing w:val="-2"/>
          <w:sz w:val="28"/>
          <w:szCs w:val="28"/>
        </w:rPr>
        <w:t xml:space="preserve">Не следует снижать </w:t>
      </w:r>
      <w:r w:rsidRPr="000F3851">
        <w:rPr>
          <w:rFonts w:ascii="Times New Roman" w:eastAsia="Calibri" w:hAnsi="Times New Roman" w:cs="Times New Roman"/>
          <w:i/>
          <w:iCs/>
          <w:color w:val="000000"/>
          <w:sz w:val="28"/>
          <w:szCs w:val="28"/>
        </w:rPr>
        <w:t xml:space="preserve">отметку за неаккуратно выполненные записи </w:t>
      </w:r>
      <w:r w:rsidRPr="000F3851">
        <w:rPr>
          <w:rFonts w:ascii="Times New Roman" w:eastAsia="Calibri" w:hAnsi="Times New Roman" w:cs="Times New Roman"/>
          <w:color w:val="000000"/>
          <w:sz w:val="28"/>
          <w:szCs w:val="28"/>
        </w:rPr>
        <w:t>(кроме неаккуратно выполненных геометрических построений - отрезка, многоугольни</w:t>
      </w:r>
      <w:r w:rsidRPr="000F3851">
        <w:rPr>
          <w:rFonts w:ascii="Times New Roman" w:eastAsia="Calibri" w:hAnsi="Times New Roman" w:cs="Times New Roman"/>
          <w:color w:val="000000"/>
          <w:spacing w:val="1"/>
          <w:sz w:val="28"/>
          <w:szCs w:val="28"/>
        </w:rPr>
        <w:t xml:space="preserve">ка и пр.), </w:t>
      </w:r>
      <w:r w:rsidRPr="000F3851">
        <w:rPr>
          <w:rFonts w:ascii="Times New Roman" w:eastAsia="Calibri" w:hAnsi="Times New Roman" w:cs="Times New Roman"/>
          <w:i/>
          <w:iCs/>
          <w:color w:val="000000"/>
          <w:spacing w:val="1"/>
          <w:sz w:val="28"/>
          <w:szCs w:val="28"/>
        </w:rPr>
        <w:t xml:space="preserve">за грамматические ошибки </w:t>
      </w:r>
      <w:r w:rsidRPr="000F3851">
        <w:rPr>
          <w:rFonts w:ascii="Times New Roman" w:eastAsia="Calibri" w:hAnsi="Times New Roman" w:cs="Times New Roman"/>
          <w:color w:val="000000"/>
          <w:spacing w:val="1"/>
          <w:sz w:val="28"/>
          <w:szCs w:val="28"/>
        </w:rPr>
        <w:t>и т.п. Эти показатели несу</w:t>
      </w:r>
      <w:r w:rsidRPr="000F3851">
        <w:rPr>
          <w:rFonts w:ascii="Times New Roman" w:eastAsia="Calibri" w:hAnsi="Times New Roman" w:cs="Times New Roman"/>
          <w:color w:val="000000"/>
          <w:sz w:val="28"/>
          <w:szCs w:val="28"/>
        </w:rPr>
        <w:t xml:space="preserve">щественны при оценивании математической подготовки ученика, </w:t>
      </w:r>
      <w:r w:rsidRPr="000F3851">
        <w:rPr>
          <w:rFonts w:ascii="Times New Roman" w:eastAsia="Calibri" w:hAnsi="Times New Roman" w:cs="Times New Roman"/>
          <w:color w:val="000000"/>
          <w:spacing w:val="8"/>
          <w:sz w:val="28"/>
          <w:szCs w:val="28"/>
        </w:rPr>
        <w:t>так как не отражают ее уровень.</w:t>
      </w:r>
    </w:p>
    <w:p w:rsidR="000F3851" w:rsidRPr="000F3851" w:rsidRDefault="000F3851" w:rsidP="000F3851">
      <w:pPr>
        <w:shd w:val="clear" w:color="auto" w:fill="FFFFFF"/>
        <w:spacing w:after="0" w:line="360" w:lineRule="auto"/>
        <w:ind w:left="19" w:right="82" w:firstLine="552"/>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 xml:space="preserve">Умения "рационально" производить вычисления и решать </w:t>
      </w:r>
      <w:r w:rsidRPr="000F3851">
        <w:rPr>
          <w:rFonts w:ascii="Times New Roman" w:eastAsia="Calibri" w:hAnsi="Times New Roman" w:cs="Times New Roman"/>
          <w:color w:val="000000"/>
          <w:spacing w:val="-1"/>
          <w:sz w:val="28"/>
          <w:szCs w:val="28"/>
        </w:rPr>
        <w:t xml:space="preserve">задачи характеризует высокий уровень математического развития ученика. Эти умения сложны, формируются очень медленно, и за </w:t>
      </w:r>
      <w:r w:rsidRPr="000F3851">
        <w:rPr>
          <w:rFonts w:ascii="Times New Roman" w:eastAsia="Calibri" w:hAnsi="Times New Roman" w:cs="Times New Roman"/>
          <w:color w:val="000000"/>
          <w:spacing w:val="6"/>
          <w:sz w:val="28"/>
          <w:szCs w:val="28"/>
        </w:rPr>
        <w:t>время обучения в начальной школе далеко не у всех детей мо</w:t>
      </w:r>
      <w:r w:rsidRPr="000F3851">
        <w:rPr>
          <w:rFonts w:ascii="Times New Roman" w:eastAsia="Calibri" w:hAnsi="Times New Roman" w:cs="Times New Roman"/>
          <w:color w:val="000000"/>
          <w:spacing w:val="-1"/>
          <w:sz w:val="28"/>
          <w:szCs w:val="28"/>
        </w:rPr>
        <w:t>гут быть достаточно хорошо сформированы. Нельзя снижать оцен</w:t>
      </w:r>
      <w:r w:rsidRPr="000F3851">
        <w:rPr>
          <w:rFonts w:ascii="Times New Roman" w:eastAsia="Calibri" w:hAnsi="Times New Roman" w:cs="Times New Roman"/>
          <w:color w:val="000000"/>
          <w:spacing w:val="11"/>
          <w:sz w:val="28"/>
          <w:szCs w:val="28"/>
        </w:rPr>
        <w:t xml:space="preserve">ку за "нерациональное" выполнение вычисления или </w:t>
      </w:r>
      <w:r w:rsidRPr="000F3851">
        <w:rPr>
          <w:rFonts w:ascii="Times New Roman" w:eastAsia="Calibri" w:hAnsi="Times New Roman" w:cs="Times New Roman"/>
          <w:color w:val="000000"/>
          <w:spacing w:val="4"/>
          <w:sz w:val="28"/>
          <w:szCs w:val="28"/>
        </w:rPr>
        <w:t>"нерациональный" способ решения задачи.</w:t>
      </w:r>
    </w:p>
    <w:p w:rsidR="000F3851" w:rsidRPr="000F3851" w:rsidRDefault="000F3851" w:rsidP="000F3851">
      <w:pPr>
        <w:shd w:val="clear" w:color="auto" w:fill="FFFFFF"/>
        <w:spacing w:after="0" w:line="360" w:lineRule="auto"/>
        <w:ind w:left="43" w:right="67" w:firstLine="562"/>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4"/>
          <w:sz w:val="28"/>
          <w:szCs w:val="28"/>
        </w:rPr>
        <w:t xml:space="preserve">Кроме оценивания контрольной работы отметкой необходимо </w:t>
      </w:r>
      <w:r w:rsidRPr="000F3851">
        <w:rPr>
          <w:rFonts w:ascii="Times New Roman" w:eastAsia="Calibri" w:hAnsi="Times New Roman" w:cs="Times New Roman"/>
          <w:color w:val="000000"/>
          <w:spacing w:val="-1"/>
          <w:sz w:val="28"/>
          <w:szCs w:val="28"/>
        </w:rPr>
        <w:t xml:space="preserve">проводить </w:t>
      </w:r>
      <w:r w:rsidRPr="000F3851">
        <w:rPr>
          <w:rFonts w:ascii="Times New Roman" w:eastAsia="Calibri" w:hAnsi="Times New Roman" w:cs="Times New Roman"/>
          <w:i/>
          <w:iCs/>
          <w:color w:val="000000"/>
          <w:spacing w:val="-1"/>
          <w:sz w:val="28"/>
          <w:szCs w:val="28"/>
        </w:rPr>
        <w:t xml:space="preserve">качественный анализ ее выполнения учащимися. </w:t>
      </w:r>
      <w:r w:rsidRPr="000F3851">
        <w:rPr>
          <w:rFonts w:ascii="Times New Roman" w:eastAsia="Calibri" w:hAnsi="Times New Roman" w:cs="Times New Roman"/>
          <w:color w:val="000000"/>
          <w:spacing w:val="-1"/>
          <w:sz w:val="28"/>
          <w:szCs w:val="28"/>
        </w:rPr>
        <w:t xml:space="preserve">Этот анализ поможет учителю выявить пробелы в знаниях и умениях, спланировать работу над ошибками, ликвидировать неправильные </w:t>
      </w:r>
      <w:r w:rsidRPr="000F3851">
        <w:rPr>
          <w:rFonts w:ascii="Times New Roman" w:eastAsia="Calibri" w:hAnsi="Times New Roman" w:cs="Times New Roman"/>
          <w:color w:val="000000"/>
          <w:sz w:val="28"/>
          <w:szCs w:val="28"/>
        </w:rPr>
        <w:t>представления учащихся, организовать коррекционную работу.</w:t>
      </w:r>
    </w:p>
    <w:p w:rsidR="000F3851" w:rsidRPr="000F3851" w:rsidRDefault="000F3851" w:rsidP="000F3851">
      <w:pPr>
        <w:shd w:val="clear" w:color="auto" w:fill="FFFFFF"/>
        <w:spacing w:after="0" w:line="360" w:lineRule="auto"/>
        <w:ind w:left="38" w:firstLine="562"/>
        <w:jc w:val="both"/>
        <w:rPr>
          <w:rFonts w:ascii="Times New Roman" w:eastAsia="Calibri" w:hAnsi="Times New Roman" w:cs="Times New Roman"/>
          <w:b/>
          <w:iCs/>
          <w:color w:val="000000"/>
          <w:spacing w:val="-1"/>
          <w:sz w:val="28"/>
          <w:szCs w:val="28"/>
        </w:rPr>
      </w:pPr>
      <w:r w:rsidRPr="000F3851">
        <w:rPr>
          <w:rFonts w:ascii="Times New Roman" w:eastAsia="Calibri" w:hAnsi="Times New Roman" w:cs="Times New Roman"/>
          <w:color w:val="000000"/>
          <w:spacing w:val="-1"/>
          <w:sz w:val="28"/>
          <w:szCs w:val="28"/>
        </w:rPr>
        <w:t>Оценивая контрольные работы во 2-4 классах по пяти</w:t>
      </w:r>
      <w:r w:rsidRPr="000F3851">
        <w:rPr>
          <w:rFonts w:ascii="Times New Roman" w:eastAsia="Calibri" w:hAnsi="Times New Roman" w:cs="Times New Roman"/>
          <w:color w:val="000000"/>
          <w:spacing w:val="-2"/>
          <w:sz w:val="28"/>
          <w:szCs w:val="28"/>
        </w:rPr>
        <w:t xml:space="preserve">балльной системе оценок, учитель руководствуется тем, что при </w:t>
      </w:r>
      <w:r w:rsidRPr="000F3851">
        <w:rPr>
          <w:rFonts w:ascii="Times New Roman" w:eastAsia="Calibri" w:hAnsi="Times New Roman" w:cs="Times New Roman"/>
          <w:color w:val="000000"/>
          <w:spacing w:val="-1"/>
          <w:sz w:val="28"/>
          <w:szCs w:val="28"/>
        </w:rPr>
        <w:t xml:space="preserve">проверке выявляется не только </w:t>
      </w:r>
      <w:r w:rsidRPr="000F3851">
        <w:rPr>
          <w:rFonts w:ascii="Times New Roman" w:eastAsia="Calibri" w:hAnsi="Times New Roman" w:cs="Times New Roman"/>
          <w:color w:val="000000"/>
          <w:spacing w:val="-1"/>
          <w:sz w:val="28"/>
          <w:szCs w:val="28"/>
        </w:rPr>
        <w:lastRenderedPageBreak/>
        <w:t>осознанность знаний и сформиро</w:t>
      </w:r>
      <w:r w:rsidRPr="000F3851">
        <w:rPr>
          <w:rFonts w:ascii="Times New Roman" w:eastAsia="Calibri" w:hAnsi="Times New Roman" w:cs="Times New Roman"/>
          <w:color w:val="000000"/>
          <w:spacing w:val="-2"/>
          <w:sz w:val="28"/>
          <w:szCs w:val="28"/>
        </w:rPr>
        <w:t>ванность навыков, но и умение применять их в ходе решения учеб</w:t>
      </w:r>
      <w:r w:rsidRPr="000F3851">
        <w:rPr>
          <w:rFonts w:ascii="Times New Roman" w:eastAsia="Calibri" w:hAnsi="Times New Roman" w:cs="Times New Roman"/>
          <w:color w:val="000000"/>
          <w:spacing w:val="-2"/>
          <w:sz w:val="28"/>
          <w:szCs w:val="28"/>
        </w:rPr>
        <w:softHyphen/>
      </w:r>
      <w:r w:rsidRPr="000F3851">
        <w:rPr>
          <w:rFonts w:ascii="Times New Roman" w:eastAsia="Calibri" w:hAnsi="Times New Roman" w:cs="Times New Roman"/>
          <w:color w:val="000000"/>
          <w:spacing w:val="-1"/>
          <w:sz w:val="28"/>
          <w:szCs w:val="28"/>
        </w:rPr>
        <w:t>ных и практических задач.</w:t>
      </w:r>
    </w:p>
    <w:p w:rsidR="000F3851" w:rsidRPr="000F3851" w:rsidRDefault="000F3851" w:rsidP="000F3851">
      <w:pPr>
        <w:shd w:val="clear" w:color="auto" w:fill="FFFFFF"/>
        <w:spacing w:after="0" w:line="360" w:lineRule="auto"/>
        <w:ind w:left="120"/>
        <w:jc w:val="both"/>
        <w:rPr>
          <w:rFonts w:ascii="Times New Roman" w:eastAsia="Calibri" w:hAnsi="Times New Roman" w:cs="Times New Roman"/>
          <w:b/>
          <w:sz w:val="28"/>
          <w:szCs w:val="28"/>
        </w:rPr>
      </w:pPr>
      <w:r w:rsidRPr="000F3851">
        <w:rPr>
          <w:rFonts w:ascii="Times New Roman" w:eastAsia="Calibri" w:hAnsi="Times New Roman" w:cs="Times New Roman"/>
          <w:b/>
          <w:iCs/>
          <w:color w:val="000000"/>
          <w:spacing w:val="-1"/>
          <w:sz w:val="28"/>
          <w:szCs w:val="28"/>
        </w:rPr>
        <w:t>Проверка письменной работы, содержащей только примеры.</w:t>
      </w:r>
    </w:p>
    <w:p w:rsidR="000F3851" w:rsidRPr="000F3851" w:rsidRDefault="000F3851" w:rsidP="000F3851">
      <w:pPr>
        <w:shd w:val="clear" w:color="auto" w:fill="FFFFFF"/>
        <w:spacing w:after="0" w:line="360" w:lineRule="auto"/>
        <w:ind w:left="34" w:firstLine="562"/>
        <w:jc w:val="both"/>
        <w:rPr>
          <w:rFonts w:ascii="Times New Roman" w:eastAsia="Calibri" w:hAnsi="Times New Roman" w:cs="Times New Roman"/>
          <w:color w:val="000000"/>
          <w:spacing w:val="-3"/>
          <w:sz w:val="28"/>
          <w:szCs w:val="28"/>
        </w:rPr>
      </w:pPr>
      <w:r w:rsidRPr="000F3851">
        <w:rPr>
          <w:rFonts w:ascii="Times New Roman" w:eastAsia="Calibri" w:hAnsi="Times New Roman" w:cs="Times New Roman"/>
          <w:color w:val="000000"/>
          <w:spacing w:val="-2"/>
          <w:sz w:val="28"/>
          <w:szCs w:val="28"/>
        </w:rPr>
        <w:t>При оценке письменной работы, включающей только приме</w:t>
      </w:r>
      <w:r w:rsidRPr="000F3851">
        <w:rPr>
          <w:rFonts w:ascii="Times New Roman" w:eastAsia="Calibri" w:hAnsi="Times New Roman" w:cs="Times New Roman"/>
          <w:color w:val="000000"/>
          <w:spacing w:val="-2"/>
          <w:sz w:val="28"/>
          <w:szCs w:val="28"/>
        </w:rPr>
        <w:softHyphen/>
      </w:r>
      <w:r w:rsidRPr="000F3851">
        <w:rPr>
          <w:rFonts w:ascii="Times New Roman" w:eastAsia="Calibri" w:hAnsi="Times New Roman" w:cs="Times New Roman"/>
          <w:color w:val="000000"/>
          <w:sz w:val="28"/>
          <w:szCs w:val="28"/>
        </w:rPr>
        <w:t xml:space="preserve">ры (при числе вычислительных действий не более 12) и имеющей </w:t>
      </w:r>
      <w:r w:rsidRPr="000F3851">
        <w:rPr>
          <w:rFonts w:ascii="Times New Roman" w:eastAsia="Calibri" w:hAnsi="Times New Roman" w:cs="Times New Roman"/>
          <w:color w:val="000000"/>
          <w:spacing w:val="-3"/>
          <w:sz w:val="28"/>
          <w:szCs w:val="28"/>
        </w:rPr>
        <w:t>целью проверку вычислительных навыков учащихся, ставятся сле</w:t>
      </w:r>
      <w:r w:rsidRPr="000F3851">
        <w:rPr>
          <w:rFonts w:ascii="Times New Roman" w:eastAsia="Calibri" w:hAnsi="Times New Roman" w:cs="Times New Roman"/>
          <w:color w:val="000000"/>
          <w:spacing w:val="-3"/>
          <w:sz w:val="28"/>
          <w:szCs w:val="28"/>
        </w:rPr>
        <w:softHyphen/>
        <w:t>дующие отметки:</w:t>
      </w:r>
    </w:p>
    <w:p w:rsidR="000F3851" w:rsidRPr="000F3851" w:rsidRDefault="000F3851" w:rsidP="00A70470">
      <w:pPr>
        <w:numPr>
          <w:ilvl w:val="0"/>
          <w:numId w:val="21"/>
        </w:numPr>
        <w:shd w:val="clear" w:color="auto" w:fill="FFFFFF"/>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b/>
          <w:color w:val="000000"/>
          <w:sz w:val="28"/>
          <w:szCs w:val="28"/>
        </w:rPr>
        <w:t>Оценка "5"</w:t>
      </w:r>
      <w:r w:rsidRPr="000F3851">
        <w:rPr>
          <w:rFonts w:ascii="Times New Roman" w:eastAsia="Calibri" w:hAnsi="Times New Roman" w:cs="Times New Roman"/>
          <w:color w:val="000000"/>
          <w:sz w:val="28"/>
          <w:szCs w:val="28"/>
        </w:rPr>
        <w:t xml:space="preserve"> ставится, если вся работа выполнена безошибочно.</w:t>
      </w:r>
    </w:p>
    <w:p w:rsidR="000F3851" w:rsidRPr="000F3851" w:rsidRDefault="000F3851" w:rsidP="00A70470">
      <w:pPr>
        <w:numPr>
          <w:ilvl w:val="0"/>
          <w:numId w:val="21"/>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b/>
          <w:color w:val="000000"/>
          <w:sz w:val="28"/>
          <w:szCs w:val="28"/>
        </w:rPr>
        <w:t>Оценка "4"</w:t>
      </w:r>
      <w:r w:rsidRPr="000F3851">
        <w:rPr>
          <w:rFonts w:ascii="Times New Roman" w:eastAsia="Calibri" w:hAnsi="Times New Roman" w:cs="Times New Roman"/>
          <w:color w:val="000000"/>
          <w:sz w:val="28"/>
          <w:szCs w:val="28"/>
        </w:rPr>
        <w:t xml:space="preserve"> ставится, если в работе допущены 1-2 вычислитель</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ные ошибки.</w:t>
      </w:r>
    </w:p>
    <w:p w:rsidR="000F3851" w:rsidRPr="000F3851" w:rsidRDefault="000F3851" w:rsidP="00A70470">
      <w:pPr>
        <w:numPr>
          <w:ilvl w:val="0"/>
          <w:numId w:val="21"/>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w:t>
      </w:r>
      <w:r w:rsidRPr="000F3851">
        <w:rPr>
          <w:rFonts w:ascii="Times New Roman" w:eastAsia="Calibri" w:hAnsi="Times New Roman" w:cs="Times New Roman"/>
          <w:b/>
          <w:color w:val="000000"/>
          <w:sz w:val="28"/>
          <w:szCs w:val="28"/>
        </w:rPr>
        <w:t>"3"</w:t>
      </w:r>
      <w:r w:rsidRPr="000F3851">
        <w:rPr>
          <w:rFonts w:ascii="Times New Roman" w:eastAsia="Calibri" w:hAnsi="Times New Roman" w:cs="Times New Roman"/>
          <w:color w:val="000000"/>
          <w:sz w:val="28"/>
          <w:szCs w:val="28"/>
        </w:rPr>
        <w:t xml:space="preserve"> ставится, если в работе допущены 3-5 вычислитель</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ных ошибок.</w:t>
      </w:r>
    </w:p>
    <w:p w:rsidR="000F3851" w:rsidRPr="000F3851" w:rsidRDefault="000F3851" w:rsidP="00A70470">
      <w:pPr>
        <w:numPr>
          <w:ilvl w:val="0"/>
          <w:numId w:val="21"/>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w:t>
      </w:r>
      <w:r w:rsidRPr="000F3851">
        <w:rPr>
          <w:rFonts w:ascii="Times New Roman" w:eastAsia="Calibri" w:hAnsi="Times New Roman" w:cs="Times New Roman"/>
          <w:b/>
          <w:color w:val="000000"/>
          <w:sz w:val="28"/>
          <w:szCs w:val="28"/>
        </w:rPr>
        <w:t xml:space="preserve">"2 </w:t>
      </w:r>
      <w:r w:rsidRPr="000F3851">
        <w:rPr>
          <w:rFonts w:ascii="Times New Roman" w:eastAsia="Calibri" w:hAnsi="Times New Roman" w:cs="Times New Roman"/>
          <w:color w:val="000000"/>
          <w:sz w:val="28"/>
          <w:szCs w:val="28"/>
        </w:rPr>
        <w:t>"ставится, если в работе допущены более 5 вычисли</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тельных ошибок.</w:t>
      </w:r>
    </w:p>
    <w:p w:rsidR="000F3851" w:rsidRPr="000F3851" w:rsidRDefault="000F3851" w:rsidP="000F3851">
      <w:pPr>
        <w:shd w:val="clear" w:color="auto" w:fill="FFFFFF"/>
        <w:spacing w:after="0" w:line="360" w:lineRule="auto"/>
        <w:ind w:left="34" w:firstLine="706"/>
        <w:jc w:val="both"/>
        <w:rPr>
          <w:rFonts w:ascii="Times New Roman" w:eastAsia="Calibri" w:hAnsi="Times New Roman" w:cs="Times New Roman"/>
          <w:sz w:val="28"/>
          <w:szCs w:val="28"/>
        </w:rPr>
      </w:pPr>
      <w:r w:rsidRPr="000F3851">
        <w:rPr>
          <w:rFonts w:ascii="Times New Roman" w:eastAsia="Calibri" w:hAnsi="Times New Roman" w:cs="Times New Roman"/>
          <w:i/>
          <w:iCs/>
          <w:color w:val="000000"/>
          <w:spacing w:val="3"/>
          <w:sz w:val="28"/>
          <w:szCs w:val="28"/>
        </w:rPr>
        <w:t xml:space="preserve">Примечание: </w:t>
      </w:r>
      <w:r w:rsidRPr="000F3851">
        <w:rPr>
          <w:rFonts w:ascii="Times New Roman" w:eastAsia="Calibri" w:hAnsi="Times New Roman" w:cs="Times New Roman"/>
          <w:color w:val="000000"/>
          <w:spacing w:val="3"/>
          <w:sz w:val="28"/>
          <w:szCs w:val="28"/>
        </w:rPr>
        <w:t>за исправления, сделанные учеником само</w:t>
      </w:r>
      <w:r w:rsidRPr="000F3851">
        <w:rPr>
          <w:rFonts w:ascii="Times New Roman" w:eastAsia="Calibri" w:hAnsi="Times New Roman" w:cs="Times New Roman"/>
          <w:color w:val="000000"/>
          <w:spacing w:val="3"/>
          <w:sz w:val="28"/>
          <w:szCs w:val="28"/>
        </w:rPr>
        <w:softHyphen/>
      </w:r>
      <w:r w:rsidRPr="000F3851">
        <w:rPr>
          <w:rFonts w:ascii="Times New Roman" w:eastAsia="Calibri" w:hAnsi="Times New Roman" w:cs="Times New Roman"/>
          <w:color w:val="000000"/>
          <w:spacing w:val="-2"/>
          <w:sz w:val="28"/>
          <w:szCs w:val="28"/>
        </w:rPr>
        <w:t>стоятельно, при проверке оценка не снижается.</w:t>
      </w:r>
    </w:p>
    <w:p w:rsidR="000F3851" w:rsidRPr="000F3851" w:rsidRDefault="000F3851" w:rsidP="000F3851">
      <w:pPr>
        <w:shd w:val="clear" w:color="auto" w:fill="FFFFFF"/>
        <w:spacing w:after="0" w:line="360" w:lineRule="auto"/>
        <w:ind w:left="269"/>
        <w:jc w:val="both"/>
        <w:rPr>
          <w:rFonts w:ascii="Times New Roman" w:eastAsia="Calibri" w:hAnsi="Times New Roman" w:cs="Times New Roman"/>
          <w:b/>
          <w:sz w:val="28"/>
          <w:szCs w:val="28"/>
        </w:rPr>
      </w:pPr>
      <w:r w:rsidRPr="000F3851">
        <w:rPr>
          <w:rFonts w:ascii="Times New Roman" w:eastAsia="Calibri" w:hAnsi="Times New Roman" w:cs="Times New Roman"/>
          <w:b/>
          <w:iCs/>
          <w:color w:val="000000"/>
          <w:spacing w:val="3"/>
          <w:sz w:val="28"/>
          <w:szCs w:val="28"/>
        </w:rPr>
        <w:t>Проверка письменной работы, содержащей только задачи.</w:t>
      </w:r>
    </w:p>
    <w:p w:rsidR="000F3851" w:rsidRPr="000F3851" w:rsidRDefault="000F3851" w:rsidP="000F3851">
      <w:pPr>
        <w:shd w:val="clear" w:color="auto" w:fill="FFFFFF"/>
        <w:spacing w:after="0" w:line="360" w:lineRule="auto"/>
        <w:jc w:val="both"/>
        <w:rPr>
          <w:rFonts w:ascii="Times New Roman" w:eastAsia="Calibri" w:hAnsi="Times New Roman" w:cs="Times New Roman"/>
          <w:color w:val="000000"/>
          <w:spacing w:val="-2"/>
          <w:sz w:val="28"/>
          <w:szCs w:val="28"/>
        </w:rPr>
      </w:pPr>
      <w:r w:rsidRPr="000F3851">
        <w:rPr>
          <w:rFonts w:ascii="Times New Roman" w:eastAsia="Calibri" w:hAnsi="Times New Roman" w:cs="Times New Roman"/>
          <w:color w:val="000000"/>
          <w:spacing w:val="-1"/>
          <w:sz w:val="28"/>
          <w:szCs w:val="28"/>
        </w:rPr>
        <w:t xml:space="preserve">    При оценке письменной работы, состоящей только из задач </w:t>
      </w:r>
      <w:r w:rsidRPr="000F3851">
        <w:rPr>
          <w:rFonts w:ascii="Times New Roman" w:eastAsia="Calibri" w:hAnsi="Times New Roman" w:cs="Times New Roman"/>
          <w:color w:val="000000"/>
          <w:spacing w:val="-2"/>
          <w:sz w:val="28"/>
          <w:szCs w:val="28"/>
        </w:rPr>
        <w:t>(2-х или 3-х задач) и имеющей целью проверку умений решать за</w:t>
      </w:r>
      <w:r w:rsidRPr="000F3851">
        <w:rPr>
          <w:rFonts w:ascii="Times New Roman" w:eastAsia="Calibri" w:hAnsi="Times New Roman" w:cs="Times New Roman"/>
          <w:color w:val="000000"/>
          <w:spacing w:val="-2"/>
          <w:sz w:val="28"/>
          <w:szCs w:val="28"/>
        </w:rPr>
        <w:softHyphen/>
        <w:t>дачи, ставятся следующие отметки:</w:t>
      </w:r>
    </w:p>
    <w:p w:rsidR="000F3851" w:rsidRPr="000F3851" w:rsidRDefault="000F3851" w:rsidP="000F3851">
      <w:pPr>
        <w:shd w:val="clear" w:color="auto" w:fill="FFFFFF"/>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b/>
          <w:bCs/>
          <w:color w:val="000000"/>
          <w:sz w:val="28"/>
          <w:szCs w:val="28"/>
        </w:rPr>
        <w:t xml:space="preserve">Оценка "5" </w:t>
      </w:r>
      <w:r w:rsidRPr="000F3851">
        <w:rPr>
          <w:rFonts w:ascii="Times New Roman" w:eastAsia="Calibri" w:hAnsi="Times New Roman" w:cs="Times New Roman"/>
          <w:color w:val="000000"/>
          <w:sz w:val="28"/>
          <w:szCs w:val="28"/>
        </w:rPr>
        <w:t>ставится, если все задачи выполнены без ошибок.</w:t>
      </w:r>
    </w:p>
    <w:p w:rsidR="000F3851" w:rsidRPr="000F3851" w:rsidRDefault="000F3851" w:rsidP="000F3851">
      <w:pPr>
        <w:shd w:val="clear" w:color="auto" w:fill="FFFFFF"/>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b/>
          <w:bCs/>
          <w:color w:val="000000"/>
          <w:sz w:val="28"/>
          <w:szCs w:val="28"/>
        </w:rPr>
        <w:t xml:space="preserve">Оценка "4" </w:t>
      </w:r>
      <w:r w:rsidRPr="000F3851">
        <w:rPr>
          <w:rFonts w:ascii="Times New Roman" w:eastAsia="Calibri" w:hAnsi="Times New Roman" w:cs="Times New Roman"/>
          <w:color w:val="000000"/>
          <w:sz w:val="28"/>
          <w:szCs w:val="28"/>
        </w:rPr>
        <w:t xml:space="preserve">ставится, если нет ошибок в ходе решения задачи, но допущены 1-2 вычислительные ошибки. </w:t>
      </w:r>
    </w:p>
    <w:p w:rsidR="000F3851" w:rsidRPr="000F3851" w:rsidRDefault="000F3851" w:rsidP="000F3851">
      <w:pPr>
        <w:shd w:val="clear" w:color="auto" w:fill="FFFFFF"/>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w:t>
      </w:r>
      <w:r w:rsidRPr="000F3851">
        <w:rPr>
          <w:rFonts w:ascii="Times New Roman" w:eastAsia="Calibri" w:hAnsi="Times New Roman" w:cs="Times New Roman"/>
          <w:b/>
          <w:color w:val="000000"/>
          <w:sz w:val="28"/>
          <w:szCs w:val="28"/>
        </w:rPr>
        <w:t>"3"</w:t>
      </w:r>
      <w:r w:rsidRPr="000F3851">
        <w:rPr>
          <w:rFonts w:ascii="Times New Roman" w:eastAsia="Calibri" w:hAnsi="Times New Roman" w:cs="Times New Roman"/>
          <w:color w:val="000000"/>
          <w:sz w:val="28"/>
          <w:szCs w:val="28"/>
        </w:rPr>
        <w:t xml:space="preserve"> ставится, если:</w:t>
      </w:r>
    </w:p>
    <w:p w:rsidR="000F3851" w:rsidRPr="000F3851" w:rsidRDefault="000F3851" w:rsidP="00A70470">
      <w:pPr>
        <w:numPr>
          <w:ilvl w:val="0"/>
          <w:numId w:val="23"/>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допущена одна ошибка в ходе решения задачи и 1-2 вычисли</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тельные ошибки;</w:t>
      </w:r>
    </w:p>
    <w:p w:rsidR="000F3851" w:rsidRPr="000F3851" w:rsidRDefault="000F3851" w:rsidP="00A70470">
      <w:pPr>
        <w:numPr>
          <w:ilvl w:val="0"/>
          <w:numId w:val="23"/>
        </w:numPr>
        <w:shd w:val="clear" w:color="auto" w:fill="FFFFFF"/>
        <w:autoSpaceDE w:val="0"/>
        <w:autoSpaceDN w:val="0"/>
        <w:adjustRightInd w:val="0"/>
        <w:spacing w:after="0" w:line="360" w:lineRule="auto"/>
        <w:ind w:right="845"/>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вычислительных ошибок нет, но не решена 1 задача.</w:t>
      </w:r>
    </w:p>
    <w:p w:rsidR="000F3851" w:rsidRPr="000F3851" w:rsidRDefault="000F3851" w:rsidP="000F3851">
      <w:pPr>
        <w:shd w:val="clear" w:color="auto" w:fill="FFFFFF"/>
        <w:spacing w:after="0" w:line="360" w:lineRule="auto"/>
        <w:ind w:left="24" w:right="845"/>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 xml:space="preserve"> </w:t>
      </w:r>
      <w:r w:rsidRPr="000F3851">
        <w:rPr>
          <w:rFonts w:ascii="Times New Roman" w:eastAsia="Calibri" w:hAnsi="Times New Roman" w:cs="Times New Roman"/>
          <w:b/>
          <w:bCs/>
          <w:color w:val="000000"/>
          <w:sz w:val="28"/>
          <w:szCs w:val="28"/>
        </w:rPr>
        <w:t xml:space="preserve">Оценка "2" </w:t>
      </w:r>
      <w:r w:rsidRPr="000F3851">
        <w:rPr>
          <w:rFonts w:ascii="Times New Roman" w:eastAsia="Calibri" w:hAnsi="Times New Roman" w:cs="Times New Roman"/>
          <w:color w:val="000000"/>
          <w:sz w:val="28"/>
          <w:szCs w:val="28"/>
        </w:rPr>
        <w:t xml:space="preserve">ставится, если: </w:t>
      </w:r>
    </w:p>
    <w:p w:rsidR="000F3851" w:rsidRPr="000F3851" w:rsidRDefault="000F3851" w:rsidP="00A70470">
      <w:pPr>
        <w:numPr>
          <w:ilvl w:val="0"/>
          <w:numId w:val="24"/>
        </w:numPr>
        <w:shd w:val="clear" w:color="auto" w:fill="FFFFFF"/>
        <w:autoSpaceDE w:val="0"/>
        <w:autoSpaceDN w:val="0"/>
        <w:adjustRightInd w:val="0"/>
        <w:spacing w:after="0" w:line="360" w:lineRule="auto"/>
        <w:ind w:right="845"/>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1"/>
          <w:sz w:val="28"/>
          <w:szCs w:val="28"/>
        </w:rPr>
        <w:t xml:space="preserve"> допущены ошибки в ходе решения всех задач;</w:t>
      </w:r>
    </w:p>
    <w:p w:rsidR="000F3851" w:rsidRPr="000F3851" w:rsidRDefault="000F3851" w:rsidP="00A70470">
      <w:pPr>
        <w:numPr>
          <w:ilvl w:val="0"/>
          <w:numId w:val="24"/>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lastRenderedPageBreak/>
        <w:t xml:space="preserve"> допущены ошибки (две и более) в ходе решения задач и более 2-</w:t>
      </w:r>
      <w:r w:rsidRPr="000F3851">
        <w:rPr>
          <w:rFonts w:ascii="Times New Roman" w:eastAsia="Calibri" w:hAnsi="Times New Roman" w:cs="Times New Roman"/>
          <w:color w:val="000000"/>
          <w:spacing w:val="-7"/>
          <w:sz w:val="28"/>
          <w:szCs w:val="28"/>
        </w:rPr>
        <w:t>х вычислительных ошибок в других задачах.</w:t>
      </w:r>
    </w:p>
    <w:p w:rsidR="000F3851" w:rsidRPr="000F3851" w:rsidRDefault="000F3851" w:rsidP="000F3851">
      <w:pPr>
        <w:shd w:val="clear" w:color="auto" w:fill="FFFFFF"/>
        <w:spacing w:after="0" w:line="360" w:lineRule="auto"/>
        <w:ind w:left="586" w:firstLine="763"/>
        <w:jc w:val="both"/>
        <w:rPr>
          <w:rFonts w:ascii="Times New Roman" w:eastAsia="Calibri" w:hAnsi="Times New Roman" w:cs="Times New Roman"/>
          <w:b/>
          <w:iCs/>
          <w:color w:val="000000"/>
          <w:spacing w:val="-5"/>
          <w:sz w:val="28"/>
          <w:szCs w:val="28"/>
        </w:rPr>
      </w:pPr>
      <w:r w:rsidRPr="000F3851">
        <w:rPr>
          <w:rFonts w:ascii="Times New Roman" w:eastAsia="Calibri" w:hAnsi="Times New Roman" w:cs="Times New Roman"/>
          <w:b/>
          <w:iCs/>
          <w:color w:val="000000"/>
          <w:spacing w:val="-5"/>
          <w:sz w:val="28"/>
          <w:szCs w:val="28"/>
        </w:rPr>
        <w:t>Оценка математического диктанта.</w:t>
      </w:r>
    </w:p>
    <w:p w:rsidR="000F3851" w:rsidRPr="000F3851" w:rsidRDefault="000F3851" w:rsidP="000F3851">
      <w:pPr>
        <w:shd w:val="clear" w:color="auto" w:fill="FFFFFF"/>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 xml:space="preserve">   При оценке математического диктанта, включающего 12 или </w:t>
      </w:r>
      <w:r w:rsidRPr="000F3851">
        <w:rPr>
          <w:rFonts w:ascii="Times New Roman" w:eastAsia="Calibri" w:hAnsi="Times New Roman" w:cs="Times New Roman"/>
          <w:color w:val="000000"/>
          <w:spacing w:val="-11"/>
          <w:sz w:val="28"/>
          <w:szCs w:val="28"/>
        </w:rPr>
        <w:t>более арифметических действий, ставятся следующие отметки:</w:t>
      </w:r>
    </w:p>
    <w:p w:rsidR="000F3851" w:rsidRPr="000F3851" w:rsidRDefault="000F3851" w:rsidP="00A70470">
      <w:pPr>
        <w:numPr>
          <w:ilvl w:val="0"/>
          <w:numId w:val="22"/>
        </w:numPr>
        <w:shd w:val="clear" w:color="auto" w:fill="FFFFFF"/>
        <w:autoSpaceDE w:val="0"/>
        <w:autoSpaceDN w:val="0"/>
        <w:adjustRightInd w:val="0"/>
        <w:spacing w:after="0" w:line="360" w:lineRule="auto"/>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pacing w:val="-7"/>
          <w:sz w:val="28"/>
          <w:szCs w:val="28"/>
        </w:rPr>
        <w:t xml:space="preserve">Оценка </w:t>
      </w:r>
      <w:r w:rsidRPr="000F3851">
        <w:rPr>
          <w:rFonts w:ascii="Times New Roman" w:eastAsia="Calibri" w:hAnsi="Times New Roman" w:cs="Times New Roman"/>
          <w:b/>
          <w:color w:val="000000"/>
          <w:spacing w:val="-7"/>
          <w:sz w:val="28"/>
          <w:szCs w:val="28"/>
        </w:rPr>
        <w:t>«5»</w:t>
      </w:r>
      <w:r w:rsidRPr="000F3851">
        <w:rPr>
          <w:rFonts w:ascii="Times New Roman" w:eastAsia="Calibri" w:hAnsi="Times New Roman" w:cs="Times New Roman"/>
          <w:color w:val="000000"/>
          <w:spacing w:val="-7"/>
          <w:sz w:val="28"/>
          <w:szCs w:val="28"/>
        </w:rPr>
        <w:t xml:space="preserve"> ставится, если вся работа выполнена безошибочно.</w:t>
      </w:r>
    </w:p>
    <w:p w:rsidR="000F3851" w:rsidRPr="000F3851" w:rsidRDefault="000F3851" w:rsidP="00A70470">
      <w:pPr>
        <w:numPr>
          <w:ilvl w:val="0"/>
          <w:numId w:val="22"/>
        </w:numPr>
        <w:shd w:val="clear" w:color="auto" w:fill="FFFFFF"/>
        <w:autoSpaceDE w:val="0"/>
        <w:autoSpaceDN w:val="0"/>
        <w:adjustRightInd w:val="0"/>
        <w:spacing w:after="0" w:line="360" w:lineRule="auto"/>
        <w:ind w:right="120"/>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w:t>
      </w:r>
      <w:r w:rsidRPr="000F3851">
        <w:rPr>
          <w:rFonts w:ascii="Times New Roman" w:eastAsia="Calibri" w:hAnsi="Times New Roman" w:cs="Times New Roman"/>
          <w:b/>
          <w:color w:val="000000"/>
          <w:sz w:val="28"/>
          <w:szCs w:val="28"/>
        </w:rPr>
        <w:t>«4»</w:t>
      </w:r>
      <w:r w:rsidRPr="000F3851">
        <w:rPr>
          <w:rFonts w:ascii="Times New Roman" w:eastAsia="Calibri" w:hAnsi="Times New Roman" w:cs="Times New Roman"/>
          <w:color w:val="000000"/>
          <w:sz w:val="28"/>
          <w:szCs w:val="28"/>
        </w:rPr>
        <w:t xml:space="preserve"> ставится, если неверно выполнена 1/5 часть приме</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10"/>
          <w:sz w:val="28"/>
          <w:szCs w:val="28"/>
        </w:rPr>
        <w:t>ров от их общего числа.</w:t>
      </w:r>
    </w:p>
    <w:p w:rsidR="000F3851" w:rsidRPr="000F3851" w:rsidRDefault="000F3851" w:rsidP="00A70470">
      <w:pPr>
        <w:numPr>
          <w:ilvl w:val="0"/>
          <w:numId w:val="22"/>
        </w:numPr>
        <w:shd w:val="clear" w:color="auto" w:fill="FFFFFF"/>
        <w:autoSpaceDE w:val="0"/>
        <w:autoSpaceDN w:val="0"/>
        <w:adjustRightInd w:val="0"/>
        <w:spacing w:after="0" w:line="360" w:lineRule="auto"/>
        <w:ind w:right="106"/>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«3» </w:t>
      </w:r>
      <w:r w:rsidRPr="000F3851">
        <w:rPr>
          <w:rFonts w:ascii="Times New Roman" w:eastAsia="Calibri" w:hAnsi="Times New Roman" w:cs="Times New Roman"/>
          <w:color w:val="000000"/>
          <w:sz w:val="28"/>
          <w:szCs w:val="28"/>
        </w:rPr>
        <w:t>ставится, если неверно выполнена 1/3 часть приме</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10"/>
          <w:sz w:val="28"/>
          <w:szCs w:val="28"/>
        </w:rPr>
        <w:t>ров от их общего числа.</w:t>
      </w:r>
    </w:p>
    <w:p w:rsidR="000F3851" w:rsidRPr="000F3851" w:rsidRDefault="000F3851" w:rsidP="00A70470">
      <w:pPr>
        <w:numPr>
          <w:ilvl w:val="0"/>
          <w:numId w:val="22"/>
        </w:numPr>
        <w:shd w:val="clear" w:color="auto" w:fill="FFFFFF"/>
        <w:autoSpaceDE w:val="0"/>
        <w:autoSpaceDN w:val="0"/>
        <w:adjustRightInd w:val="0"/>
        <w:spacing w:after="0" w:line="360" w:lineRule="auto"/>
        <w:ind w:right="96"/>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«2» </w:t>
      </w:r>
      <w:r w:rsidRPr="000F3851">
        <w:rPr>
          <w:rFonts w:ascii="Times New Roman" w:eastAsia="Calibri" w:hAnsi="Times New Roman" w:cs="Times New Roman"/>
          <w:color w:val="000000"/>
          <w:sz w:val="28"/>
          <w:szCs w:val="28"/>
        </w:rPr>
        <w:t>ставится, если неверно выполнена 1/2 часть приме</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7"/>
          <w:sz w:val="28"/>
          <w:szCs w:val="28"/>
        </w:rPr>
        <w:t>ров от их общего числа.</w:t>
      </w:r>
    </w:p>
    <w:p w:rsidR="000F3851" w:rsidRPr="000F3851" w:rsidRDefault="000F3851" w:rsidP="000F3851">
      <w:pPr>
        <w:spacing w:after="0" w:line="360" w:lineRule="auto"/>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b/>
          <w:bCs/>
          <w:i/>
          <w:iCs/>
          <w:color w:val="000000"/>
          <w:sz w:val="28"/>
          <w:szCs w:val="28"/>
          <w:lang w:eastAsia="ru-RU"/>
        </w:rPr>
        <w:t>Грубой ошибкой</w:t>
      </w:r>
      <w:r w:rsidRPr="000F3851">
        <w:rPr>
          <w:rFonts w:ascii="Times New Roman" w:eastAsia="Times New Roman" w:hAnsi="Times New Roman" w:cs="Times New Roman"/>
          <w:color w:val="000000"/>
          <w:sz w:val="28"/>
          <w:szCs w:val="28"/>
          <w:lang w:eastAsia="ru-RU"/>
        </w:rPr>
        <w:t> следует считать:</w:t>
      </w:r>
    </w:p>
    <w:p w:rsidR="000F3851" w:rsidRPr="000F3851" w:rsidRDefault="000F3851" w:rsidP="00A70470">
      <w:pPr>
        <w:numPr>
          <w:ilvl w:val="0"/>
          <w:numId w:val="18"/>
        </w:numPr>
        <w:spacing w:after="0" w:line="360" w:lineRule="auto"/>
        <w:ind w:left="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неверное выполнение вычислений;</w:t>
      </w:r>
    </w:p>
    <w:p w:rsidR="000F3851" w:rsidRPr="000F3851" w:rsidRDefault="000F3851" w:rsidP="00A70470">
      <w:pPr>
        <w:numPr>
          <w:ilvl w:val="0"/>
          <w:numId w:val="18"/>
        </w:numPr>
        <w:spacing w:after="0" w:line="360" w:lineRule="auto"/>
        <w:ind w:left="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0F3851" w:rsidRPr="000F3851" w:rsidRDefault="000F3851" w:rsidP="00A70470">
      <w:pPr>
        <w:numPr>
          <w:ilvl w:val="0"/>
          <w:numId w:val="18"/>
        </w:numPr>
        <w:spacing w:after="0" w:line="360" w:lineRule="auto"/>
        <w:ind w:left="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неправильное решение уравнения   и неравенства;</w:t>
      </w:r>
    </w:p>
    <w:p w:rsidR="000F3851" w:rsidRPr="00D65E0E" w:rsidRDefault="000F3851" w:rsidP="000F3851">
      <w:pPr>
        <w:numPr>
          <w:ilvl w:val="0"/>
          <w:numId w:val="18"/>
        </w:numPr>
        <w:spacing w:after="0" w:line="360" w:lineRule="auto"/>
        <w:ind w:left="0"/>
        <w:jc w:val="both"/>
        <w:rPr>
          <w:rFonts w:ascii="Times New Roman" w:eastAsia="Times New Roman" w:hAnsi="Times New Roman" w:cs="Times New Roman"/>
          <w:color w:val="000000"/>
          <w:sz w:val="28"/>
          <w:szCs w:val="28"/>
          <w:lang w:eastAsia="ru-RU"/>
        </w:rPr>
      </w:pPr>
      <w:r w:rsidRPr="000F3851">
        <w:rPr>
          <w:rFonts w:ascii="Times New Roman" w:eastAsia="Times New Roman" w:hAnsi="Times New Roman" w:cs="Times New Roman"/>
          <w:color w:val="000000"/>
          <w:sz w:val="28"/>
          <w:szCs w:val="28"/>
          <w:lang w:eastAsia="ru-RU"/>
        </w:rPr>
        <w:t>неправильное определение порядка действий в числовом выражении со скобками или без скобок.</w:t>
      </w:r>
    </w:p>
    <w:p w:rsidR="000F3851" w:rsidRPr="000F3851" w:rsidRDefault="000F3851" w:rsidP="000F3851">
      <w:pPr>
        <w:shd w:val="clear" w:color="auto" w:fill="FFFFFF"/>
        <w:spacing w:after="0" w:line="360" w:lineRule="auto"/>
        <w:ind w:left="2006" w:right="422" w:hanging="1517"/>
        <w:jc w:val="both"/>
        <w:rPr>
          <w:rFonts w:ascii="Times New Roman" w:eastAsia="Calibri" w:hAnsi="Times New Roman" w:cs="Times New Roman"/>
          <w:b/>
          <w:color w:val="000000"/>
          <w:spacing w:val="12"/>
          <w:sz w:val="28"/>
          <w:szCs w:val="28"/>
        </w:rPr>
      </w:pPr>
      <w:r w:rsidRPr="000F3851">
        <w:rPr>
          <w:rFonts w:ascii="Times New Roman" w:eastAsia="Calibri" w:hAnsi="Times New Roman" w:cs="Times New Roman"/>
          <w:b/>
          <w:color w:val="000000"/>
          <w:spacing w:val="7"/>
          <w:sz w:val="28"/>
          <w:szCs w:val="28"/>
        </w:rPr>
        <w:t xml:space="preserve">Ознакомление с окружающим миром </w:t>
      </w:r>
      <w:r w:rsidRPr="000F3851">
        <w:rPr>
          <w:rFonts w:ascii="Times New Roman" w:eastAsia="Calibri" w:hAnsi="Times New Roman" w:cs="Times New Roman"/>
          <w:b/>
          <w:color w:val="000000"/>
          <w:spacing w:val="12"/>
          <w:sz w:val="28"/>
          <w:szCs w:val="28"/>
        </w:rPr>
        <w:t>и развитие речи</w:t>
      </w:r>
    </w:p>
    <w:p w:rsidR="000F3851" w:rsidRPr="000F3851" w:rsidRDefault="000F3851" w:rsidP="000F3851">
      <w:pPr>
        <w:shd w:val="clear" w:color="auto" w:fill="FFFFFF"/>
        <w:spacing w:after="0" w:line="360" w:lineRule="auto"/>
        <w:ind w:right="422" w:firstLine="489"/>
        <w:jc w:val="both"/>
        <w:rPr>
          <w:rFonts w:ascii="Times New Roman" w:eastAsia="Calibri" w:hAnsi="Times New Roman" w:cs="Times New Roman"/>
          <w:b/>
          <w:color w:val="000000"/>
          <w:spacing w:val="12"/>
          <w:sz w:val="28"/>
          <w:szCs w:val="28"/>
        </w:rPr>
      </w:pPr>
      <w:r w:rsidRPr="000F3851">
        <w:rPr>
          <w:rFonts w:ascii="Times New Roman" w:eastAsia="Calibri" w:hAnsi="Times New Roman" w:cs="Times New Roman"/>
          <w:color w:val="000000"/>
          <w:spacing w:val="-4"/>
          <w:sz w:val="28"/>
          <w:szCs w:val="28"/>
        </w:rPr>
        <w:t xml:space="preserve">Проверочные работы имеют своей целью проверку усвоения </w:t>
      </w:r>
      <w:r w:rsidRPr="000F3851">
        <w:rPr>
          <w:rFonts w:ascii="Times New Roman" w:eastAsia="Calibri" w:hAnsi="Times New Roman" w:cs="Times New Roman"/>
          <w:color w:val="000000"/>
          <w:spacing w:val="-1"/>
          <w:sz w:val="28"/>
          <w:szCs w:val="28"/>
        </w:rPr>
        <w:t>изученного программного материала (по всей теме или по опреде</w:t>
      </w:r>
      <w:r w:rsidRPr="000F3851">
        <w:rPr>
          <w:rFonts w:ascii="Times New Roman" w:eastAsia="Calibri" w:hAnsi="Times New Roman" w:cs="Times New Roman"/>
          <w:color w:val="000000"/>
          <w:spacing w:val="-2"/>
          <w:sz w:val="28"/>
          <w:szCs w:val="28"/>
        </w:rPr>
        <w:t xml:space="preserve">ленному ее разделу). Для проведения проверочных работ учитель </w:t>
      </w:r>
      <w:r w:rsidRPr="000F3851">
        <w:rPr>
          <w:rFonts w:ascii="Times New Roman" w:eastAsia="Calibri" w:hAnsi="Times New Roman" w:cs="Times New Roman"/>
          <w:color w:val="000000"/>
          <w:sz w:val="28"/>
          <w:szCs w:val="28"/>
        </w:rPr>
        <w:t>может отвести весь урок или его часть (10-15 минут).</w:t>
      </w:r>
      <w:r w:rsidRPr="000F3851">
        <w:rPr>
          <w:rFonts w:ascii="Times New Roman" w:eastAsia="Calibri" w:hAnsi="Times New Roman" w:cs="Times New Roman"/>
          <w:b/>
          <w:color w:val="000000"/>
          <w:spacing w:val="12"/>
          <w:sz w:val="28"/>
          <w:szCs w:val="28"/>
        </w:rPr>
        <w:t xml:space="preserve"> </w:t>
      </w:r>
      <w:r w:rsidRPr="000F3851">
        <w:rPr>
          <w:rFonts w:ascii="Times New Roman" w:eastAsia="Calibri" w:hAnsi="Times New Roman" w:cs="Times New Roman"/>
          <w:color w:val="000000"/>
          <w:spacing w:val="-1"/>
          <w:sz w:val="28"/>
          <w:szCs w:val="28"/>
        </w:rPr>
        <w:t>Проверочные задания по ознакомлению с окружающим миром и развитию речи направлены на выявление:</w:t>
      </w:r>
    </w:p>
    <w:p w:rsidR="000F3851" w:rsidRPr="000F3851" w:rsidRDefault="000F3851" w:rsidP="00A70470">
      <w:pPr>
        <w:numPr>
          <w:ilvl w:val="0"/>
          <w:numId w:val="19"/>
        </w:numPr>
        <w:shd w:val="clear" w:color="auto" w:fill="FFFFFF"/>
        <w:tabs>
          <w:tab w:val="left" w:pos="30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4"/>
          <w:sz w:val="28"/>
          <w:szCs w:val="28"/>
        </w:rPr>
        <w:t>уровня представлений и знаний о предметах и явлениях бли</w:t>
      </w:r>
      <w:r w:rsidRPr="000F3851">
        <w:rPr>
          <w:rFonts w:ascii="Times New Roman" w:eastAsia="Calibri" w:hAnsi="Times New Roman" w:cs="Times New Roman"/>
          <w:color w:val="000000"/>
          <w:spacing w:val="-2"/>
          <w:sz w:val="28"/>
          <w:szCs w:val="28"/>
        </w:rPr>
        <w:t>жайшего окружения, их свойствах;</w:t>
      </w:r>
    </w:p>
    <w:p w:rsidR="000F3851" w:rsidRPr="000F3851" w:rsidRDefault="000F3851" w:rsidP="00A70470">
      <w:pPr>
        <w:numPr>
          <w:ilvl w:val="0"/>
          <w:numId w:val="19"/>
        </w:numPr>
        <w:shd w:val="clear" w:color="auto" w:fill="FFFFFF"/>
        <w:tabs>
          <w:tab w:val="left" w:pos="30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3"/>
          <w:sz w:val="28"/>
          <w:szCs w:val="28"/>
        </w:rPr>
        <w:t>уровня сенсорного и умственного развития;</w:t>
      </w:r>
    </w:p>
    <w:p w:rsidR="000F3851" w:rsidRPr="000F3851" w:rsidRDefault="000F3851" w:rsidP="00A70470">
      <w:pPr>
        <w:numPr>
          <w:ilvl w:val="0"/>
          <w:numId w:val="19"/>
        </w:numPr>
        <w:shd w:val="clear" w:color="auto" w:fill="FFFFFF"/>
        <w:tabs>
          <w:tab w:val="left" w:pos="30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1"/>
          <w:sz w:val="28"/>
          <w:szCs w:val="28"/>
        </w:rPr>
        <w:lastRenderedPageBreak/>
        <w:t>сформированности обобщенных представлений на основе выде</w:t>
      </w:r>
      <w:r w:rsidRPr="000F3851">
        <w:rPr>
          <w:rFonts w:ascii="Times New Roman" w:eastAsia="Calibri" w:hAnsi="Times New Roman" w:cs="Times New Roman"/>
          <w:color w:val="000000"/>
          <w:spacing w:val="-2"/>
          <w:sz w:val="28"/>
          <w:szCs w:val="28"/>
        </w:rPr>
        <w:t>ления общих существенных признаков;</w:t>
      </w:r>
    </w:p>
    <w:p w:rsidR="000F3851" w:rsidRPr="000F3851" w:rsidRDefault="000F3851" w:rsidP="00A70470">
      <w:pPr>
        <w:numPr>
          <w:ilvl w:val="0"/>
          <w:numId w:val="19"/>
        </w:numPr>
        <w:shd w:val="clear" w:color="auto" w:fill="FFFFFF"/>
        <w:tabs>
          <w:tab w:val="left" w:pos="30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z w:val="28"/>
          <w:szCs w:val="28"/>
        </w:rPr>
        <w:t>умения проводить сравнение двух и более предметов с установ</w:t>
      </w:r>
      <w:r w:rsidRPr="000F3851">
        <w:rPr>
          <w:rFonts w:ascii="Times New Roman" w:eastAsia="Calibri" w:hAnsi="Times New Roman" w:cs="Times New Roman"/>
          <w:color w:val="000000"/>
          <w:spacing w:val="-2"/>
          <w:sz w:val="28"/>
          <w:szCs w:val="28"/>
        </w:rPr>
        <w:t>лением их общих и отличительных признаков;</w:t>
      </w:r>
    </w:p>
    <w:p w:rsidR="000F3851" w:rsidRPr="000F3851" w:rsidRDefault="000F3851" w:rsidP="00A70470">
      <w:pPr>
        <w:numPr>
          <w:ilvl w:val="0"/>
          <w:numId w:val="19"/>
        </w:numPr>
        <w:shd w:val="clear" w:color="auto" w:fill="FFFFFF"/>
        <w:tabs>
          <w:tab w:val="left" w:pos="30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2"/>
          <w:sz w:val="28"/>
          <w:szCs w:val="28"/>
        </w:rPr>
        <w:t xml:space="preserve">умения рассказать о признаках предметов из своего ближайшего </w:t>
      </w:r>
      <w:r w:rsidRPr="000F3851">
        <w:rPr>
          <w:rFonts w:ascii="Times New Roman" w:eastAsia="Calibri" w:hAnsi="Times New Roman" w:cs="Times New Roman"/>
          <w:color w:val="000000"/>
          <w:spacing w:val="-3"/>
          <w:sz w:val="28"/>
          <w:szCs w:val="28"/>
        </w:rPr>
        <w:t>окружения по определенному плану;</w:t>
      </w:r>
    </w:p>
    <w:p w:rsidR="000F3851" w:rsidRPr="000F3851" w:rsidRDefault="000F3851" w:rsidP="000F3851">
      <w:pPr>
        <w:shd w:val="clear" w:color="auto" w:fill="FFFFFF"/>
        <w:tabs>
          <w:tab w:val="left" w:pos="403"/>
        </w:tabs>
        <w:spacing w:after="0" w:line="360" w:lineRule="auto"/>
        <w:ind w:left="317" w:hanging="269"/>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w:t>
      </w:r>
      <w:r w:rsidRPr="000F3851">
        <w:rPr>
          <w:rFonts w:ascii="Times New Roman" w:eastAsia="Calibri" w:hAnsi="Times New Roman" w:cs="Times New Roman"/>
          <w:color w:val="000000"/>
          <w:sz w:val="28"/>
          <w:szCs w:val="28"/>
        </w:rPr>
        <w:tab/>
      </w:r>
      <w:r w:rsidRPr="000F3851">
        <w:rPr>
          <w:rFonts w:ascii="Times New Roman" w:eastAsia="Calibri" w:hAnsi="Times New Roman" w:cs="Times New Roman"/>
          <w:color w:val="000000"/>
          <w:spacing w:val="1"/>
          <w:sz w:val="28"/>
          <w:szCs w:val="28"/>
        </w:rPr>
        <w:t>умения узнавать в природе и на картинке цветы, деревья, кус</w:t>
      </w:r>
      <w:r w:rsidRPr="000F3851">
        <w:rPr>
          <w:rFonts w:ascii="Times New Roman" w:eastAsia="Calibri" w:hAnsi="Times New Roman" w:cs="Times New Roman"/>
          <w:color w:val="000000"/>
          <w:spacing w:val="-1"/>
          <w:sz w:val="28"/>
          <w:szCs w:val="28"/>
        </w:rPr>
        <w:t>тарники, плоды, птиц, домашних и диких животных;</w:t>
      </w:r>
    </w:p>
    <w:p w:rsidR="000F3851" w:rsidRPr="000F3851" w:rsidRDefault="000F3851" w:rsidP="00A70470">
      <w:pPr>
        <w:numPr>
          <w:ilvl w:val="0"/>
          <w:numId w:val="19"/>
        </w:numPr>
        <w:shd w:val="clear" w:color="auto" w:fill="FFFFFF"/>
        <w:tabs>
          <w:tab w:val="left" w:pos="31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1"/>
          <w:sz w:val="28"/>
          <w:szCs w:val="28"/>
        </w:rPr>
        <w:t>уровня развития речи, степени систематизации словаря;</w:t>
      </w:r>
    </w:p>
    <w:p w:rsidR="000F3851" w:rsidRPr="000F3851" w:rsidRDefault="000F3851" w:rsidP="00A70470">
      <w:pPr>
        <w:numPr>
          <w:ilvl w:val="0"/>
          <w:numId w:val="19"/>
        </w:numPr>
        <w:shd w:val="clear" w:color="auto" w:fill="FFFFFF"/>
        <w:tabs>
          <w:tab w:val="left" w:pos="317"/>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6"/>
          <w:sz w:val="28"/>
          <w:szCs w:val="28"/>
        </w:rPr>
        <w:t>умения различать взаимное расположение предметов и обо</w:t>
      </w:r>
      <w:r w:rsidRPr="000F3851">
        <w:rPr>
          <w:rFonts w:ascii="Times New Roman" w:eastAsia="Calibri" w:hAnsi="Times New Roman" w:cs="Times New Roman"/>
          <w:color w:val="000000"/>
          <w:spacing w:val="3"/>
          <w:sz w:val="28"/>
          <w:szCs w:val="28"/>
        </w:rPr>
        <w:t>значать эти отношения соответствующими словами;</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1"/>
          <w:sz w:val="28"/>
          <w:szCs w:val="28"/>
        </w:rPr>
        <w:t>умения работать по плану, инструкции, алгоритму;</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1"/>
          <w:sz w:val="28"/>
          <w:szCs w:val="28"/>
        </w:rPr>
        <w:t>умения вести наблюдения, анализировать их и делать выводы;</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2"/>
          <w:sz w:val="28"/>
          <w:szCs w:val="28"/>
        </w:rPr>
        <w:t>умения выбирать способ обследования предмета;</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3"/>
          <w:sz w:val="28"/>
          <w:szCs w:val="28"/>
        </w:rPr>
        <w:t>умения давать полные ответы на вопросы об увиденном, о собст</w:t>
      </w:r>
      <w:r w:rsidRPr="000F3851">
        <w:rPr>
          <w:rFonts w:ascii="Times New Roman" w:eastAsia="Calibri" w:hAnsi="Times New Roman" w:cs="Times New Roman"/>
          <w:color w:val="000000"/>
          <w:spacing w:val="-6"/>
          <w:sz w:val="28"/>
          <w:szCs w:val="28"/>
        </w:rPr>
        <w:t>венных впечатлениях, наблюдениях и практической деятельности;</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5"/>
          <w:sz w:val="28"/>
          <w:szCs w:val="28"/>
        </w:rPr>
        <w:t xml:space="preserve">умения описывать предметы, явления, излагать события или </w:t>
      </w:r>
      <w:r w:rsidRPr="000F3851">
        <w:rPr>
          <w:rFonts w:ascii="Times New Roman" w:eastAsia="Calibri" w:hAnsi="Times New Roman" w:cs="Times New Roman"/>
          <w:color w:val="000000"/>
          <w:spacing w:val="-3"/>
          <w:sz w:val="28"/>
          <w:szCs w:val="28"/>
        </w:rPr>
        <w:t>рассуждать о них в определенной последовательности;</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3"/>
          <w:sz w:val="28"/>
          <w:szCs w:val="28"/>
        </w:rPr>
        <w:t>уровня овладения навыками предметно-практической деятельно</w:t>
      </w:r>
      <w:r w:rsidRPr="000F3851">
        <w:rPr>
          <w:rFonts w:ascii="Times New Roman" w:eastAsia="Calibri" w:hAnsi="Times New Roman" w:cs="Times New Roman"/>
          <w:color w:val="000000"/>
          <w:spacing w:val="-4"/>
          <w:sz w:val="28"/>
          <w:szCs w:val="28"/>
        </w:rPr>
        <w:t>сти;</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5"/>
          <w:sz w:val="28"/>
          <w:szCs w:val="28"/>
        </w:rPr>
        <w:t xml:space="preserve">умения составлять рассказы по сюжетной картине, по серии </w:t>
      </w:r>
      <w:r w:rsidRPr="000F3851">
        <w:rPr>
          <w:rFonts w:ascii="Times New Roman" w:eastAsia="Calibri" w:hAnsi="Times New Roman" w:cs="Times New Roman"/>
          <w:color w:val="000000"/>
          <w:spacing w:val="-1"/>
          <w:sz w:val="28"/>
          <w:szCs w:val="28"/>
        </w:rPr>
        <w:t>картинок, опорному слову, образцу;</w:t>
      </w:r>
    </w:p>
    <w:p w:rsidR="000F3851" w:rsidRPr="000F3851" w:rsidRDefault="000F3851" w:rsidP="00A70470">
      <w:pPr>
        <w:numPr>
          <w:ilvl w:val="0"/>
          <w:numId w:val="19"/>
        </w:numPr>
        <w:shd w:val="clear" w:color="auto" w:fill="FFFFFF"/>
        <w:tabs>
          <w:tab w:val="left" w:pos="288"/>
        </w:tabs>
        <w:autoSpaceDE w:val="0"/>
        <w:autoSpaceDN w:val="0"/>
        <w:adjustRightInd w:val="0"/>
        <w:spacing w:after="0" w:line="360" w:lineRule="auto"/>
        <w:jc w:val="both"/>
        <w:rPr>
          <w:rFonts w:ascii="Times New Roman" w:eastAsia="Calibri" w:hAnsi="Times New Roman" w:cs="Times New Roman"/>
          <w:color w:val="000000"/>
          <w:sz w:val="28"/>
          <w:szCs w:val="28"/>
        </w:rPr>
      </w:pPr>
      <w:r w:rsidRPr="000F3851">
        <w:rPr>
          <w:rFonts w:ascii="Times New Roman" w:eastAsia="Calibri" w:hAnsi="Times New Roman" w:cs="Times New Roman"/>
          <w:color w:val="000000"/>
          <w:spacing w:val="-1"/>
          <w:sz w:val="28"/>
          <w:szCs w:val="28"/>
        </w:rPr>
        <w:t xml:space="preserve"> выделять главное, устанав</w:t>
      </w:r>
      <w:r w:rsidRPr="000F3851">
        <w:rPr>
          <w:rFonts w:ascii="Times New Roman" w:eastAsia="Calibri" w:hAnsi="Times New Roman" w:cs="Times New Roman"/>
          <w:color w:val="000000"/>
          <w:spacing w:val="-2"/>
          <w:sz w:val="28"/>
          <w:szCs w:val="28"/>
        </w:rPr>
        <w:t>ливать причинно-следственные связи, делать выводы.</w:t>
      </w:r>
    </w:p>
    <w:p w:rsidR="000F3851" w:rsidRPr="000F3851" w:rsidRDefault="000F3851" w:rsidP="000F3851">
      <w:pPr>
        <w:shd w:val="clear" w:color="auto" w:fill="FFFFFF"/>
        <w:spacing w:after="0" w:line="360" w:lineRule="auto"/>
        <w:jc w:val="both"/>
        <w:rPr>
          <w:rFonts w:ascii="Times New Roman" w:eastAsia="Calibri" w:hAnsi="Times New Roman" w:cs="Times New Roman"/>
          <w:b/>
          <w:sz w:val="28"/>
          <w:szCs w:val="28"/>
        </w:rPr>
      </w:pPr>
      <w:r w:rsidRPr="000F3851">
        <w:rPr>
          <w:rFonts w:ascii="Times New Roman" w:eastAsia="Calibri" w:hAnsi="Times New Roman" w:cs="Times New Roman"/>
          <w:b/>
          <w:color w:val="000000"/>
          <w:spacing w:val="3"/>
          <w:sz w:val="28"/>
          <w:szCs w:val="28"/>
        </w:rPr>
        <w:t>Виды проверочных работ</w:t>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b/>
          <w:sz w:val="28"/>
          <w:szCs w:val="28"/>
        </w:rPr>
        <w:tab/>
      </w:r>
      <w:r w:rsidRPr="000F3851">
        <w:rPr>
          <w:rFonts w:ascii="Times New Roman" w:eastAsia="Calibri" w:hAnsi="Times New Roman" w:cs="Times New Roman"/>
          <w:color w:val="000000"/>
          <w:spacing w:val="3"/>
          <w:sz w:val="28"/>
          <w:szCs w:val="28"/>
        </w:rPr>
        <w:t>Выбор вида проверочных работ определяется необходимо</w:t>
      </w:r>
      <w:r w:rsidRPr="000F3851">
        <w:rPr>
          <w:rFonts w:ascii="Times New Roman" w:eastAsia="Calibri" w:hAnsi="Times New Roman" w:cs="Times New Roman"/>
          <w:color w:val="000000"/>
          <w:spacing w:val="-1"/>
          <w:sz w:val="28"/>
          <w:szCs w:val="28"/>
        </w:rPr>
        <w:t xml:space="preserve">стью проверки знаний, умений и навыков учащихся по отдельным </w:t>
      </w:r>
      <w:r w:rsidRPr="000F3851">
        <w:rPr>
          <w:rFonts w:ascii="Times New Roman" w:eastAsia="Calibri" w:hAnsi="Times New Roman" w:cs="Times New Roman"/>
          <w:color w:val="000000"/>
          <w:sz w:val="28"/>
          <w:szCs w:val="28"/>
        </w:rPr>
        <w:t>существенным вопросам изучаемой темы.</w:t>
      </w:r>
    </w:p>
    <w:p w:rsidR="000F3851" w:rsidRPr="000F3851" w:rsidRDefault="000F3851" w:rsidP="000F3851">
      <w:pPr>
        <w:shd w:val="clear" w:color="auto" w:fill="FFFFFF"/>
        <w:spacing w:after="0" w:line="360" w:lineRule="auto"/>
        <w:ind w:left="-142" w:firstLine="708"/>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1"/>
          <w:sz w:val="28"/>
          <w:szCs w:val="28"/>
        </w:rPr>
        <w:t xml:space="preserve">Основными видами проверочных работ по ознакомлению с </w:t>
      </w:r>
      <w:r w:rsidRPr="000F3851">
        <w:rPr>
          <w:rFonts w:ascii="Times New Roman" w:eastAsia="Calibri" w:hAnsi="Times New Roman" w:cs="Times New Roman"/>
          <w:color w:val="000000"/>
          <w:spacing w:val="-2"/>
          <w:sz w:val="28"/>
          <w:szCs w:val="28"/>
        </w:rPr>
        <w:t>окружающим миром и развитию речи являются:</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color w:val="000000"/>
          <w:spacing w:val="-1"/>
          <w:sz w:val="28"/>
          <w:szCs w:val="28"/>
        </w:rPr>
      </w:pPr>
      <w:r w:rsidRPr="000F3851">
        <w:rPr>
          <w:rFonts w:ascii="Times New Roman" w:eastAsia="Calibri" w:hAnsi="Times New Roman" w:cs="Times New Roman"/>
          <w:color w:val="000000"/>
          <w:sz w:val="28"/>
          <w:szCs w:val="28"/>
        </w:rPr>
        <w:lastRenderedPageBreak/>
        <w:t xml:space="preserve">устные и письменные ответы на вопросы с использованием </w:t>
      </w:r>
      <w:r w:rsidRPr="000F3851">
        <w:rPr>
          <w:rFonts w:ascii="Times New Roman" w:eastAsia="Calibri" w:hAnsi="Times New Roman" w:cs="Times New Roman"/>
          <w:color w:val="000000"/>
          <w:spacing w:val="-1"/>
          <w:sz w:val="28"/>
          <w:szCs w:val="28"/>
        </w:rPr>
        <w:t>справочного материала;</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3"/>
          <w:sz w:val="28"/>
          <w:szCs w:val="28"/>
        </w:rPr>
        <w:t xml:space="preserve">составление рассказов по опорным словам, иллюстрируемым </w:t>
      </w:r>
      <w:r w:rsidRPr="000F3851">
        <w:rPr>
          <w:rFonts w:ascii="Times New Roman" w:eastAsia="Calibri" w:hAnsi="Times New Roman" w:cs="Times New Roman"/>
          <w:color w:val="000000"/>
          <w:spacing w:val="-2"/>
          <w:sz w:val="28"/>
          <w:szCs w:val="28"/>
        </w:rPr>
        <w:t>картинкой;</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составление рассказов по серии картинок;</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составление рассказов по серии сюжетных картинок, предла</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гаемых в нарушенной последовательности;</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составление рассказов по сюжетным картинам;</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составление плана рассказа при помощи картинок;</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составление рассказов о наблюдениях в природе и за деятельно</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1"/>
          <w:sz w:val="28"/>
          <w:szCs w:val="28"/>
        </w:rPr>
        <w:t>стью человека по плану, алгоритму;</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работа с деформированным предложением, текстом;</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пересказ по готовому образцу;</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решение речевых логических задач;</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работа по перфокартам;</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распределение (группировка) предметных картинок по задан</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1"/>
          <w:sz w:val="28"/>
          <w:szCs w:val="28"/>
        </w:rPr>
        <w:t>ным признакам,</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работа с лекалами, трафаретами, контурными изображениями;</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конструирование (аппликация) из палочек, геометрических фи</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2"/>
          <w:sz w:val="28"/>
          <w:szCs w:val="28"/>
        </w:rPr>
        <w:t>гур, природного материала, бумаги, картона, дерева:</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выполнение коллективных работ по предварительно обсужден</w:t>
      </w:r>
      <w:r w:rsidRPr="000F3851">
        <w:rPr>
          <w:rFonts w:ascii="Times New Roman" w:eastAsia="Calibri" w:hAnsi="Times New Roman" w:cs="Times New Roman"/>
          <w:color w:val="000000"/>
          <w:sz w:val="28"/>
          <w:szCs w:val="28"/>
        </w:rPr>
        <w:softHyphen/>
      </w:r>
      <w:r w:rsidRPr="000F3851">
        <w:rPr>
          <w:rFonts w:ascii="Times New Roman" w:eastAsia="Calibri" w:hAnsi="Times New Roman" w:cs="Times New Roman"/>
          <w:color w:val="000000"/>
          <w:spacing w:val="-3"/>
          <w:sz w:val="28"/>
          <w:szCs w:val="28"/>
        </w:rPr>
        <w:t>ному замыслу,</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ролевой тренинг,</w:t>
      </w:r>
    </w:p>
    <w:p w:rsidR="000F3851" w:rsidRPr="000F3851" w:rsidRDefault="000F3851" w:rsidP="00A70470">
      <w:pPr>
        <w:numPr>
          <w:ilvl w:val="1"/>
          <w:numId w:val="20"/>
        </w:numPr>
        <w:shd w:val="clear" w:color="auto" w:fill="FFFFFF"/>
        <w:tabs>
          <w:tab w:val="clear" w:pos="1455"/>
          <w:tab w:val="num" w:pos="709"/>
        </w:tabs>
        <w:autoSpaceDE w:val="0"/>
        <w:autoSpaceDN w:val="0"/>
        <w:adjustRightInd w:val="0"/>
        <w:spacing w:after="0" w:line="360" w:lineRule="auto"/>
        <w:ind w:left="1276" w:right="19" w:hanging="850"/>
        <w:jc w:val="both"/>
        <w:rPr>
          <w:rFonts w:ascii="Times New Roman" w:eastAsia="Calibri" w:hAnsi="Times New Roman" w:cs="Times New Roman"/>
          <w:sz w:val="28"/>
          <w:szCs w:val="28"/>
        </w:rPr>
      </w:pPr>
      <w:r w:rsidRPr="000F3851">
        <w:rPr>
          <w:rFonts w:ascii="Times New Roman" w:eastAsia="Calibri" w:hAnsi="Times New Roman" w:cs="Times New Roman"/>
          <w:color w:val="000000"/>
          <w:sz w:val="28"/>
          <w:szCs w:val="28"/>
        </w:rPr>
        <w:t>выполнение тестовых заданий.</w:t>
      </w:r>
    </w:p>
    <w:p w:rsidR="000F3851" w:rsidRPr="000F3851" w:rsidRDefault="000F3851" w:rsidP="000F3851">
      <w:pPr>
        <w:shd w:val="clear" w:color="auto" w:fill="FFFFFF"/>
        <w:spacing w:after="0" w:line="360" w:lineRule="auto"/>
        <w:ind w:left="38" w:right="67" w:firstLine="422"/>
        <w:jc w:val="both"/>
        <w:rPr>
          <w:rFonts w:ascii="Times New Roman" w:eastAsia="Calibri" w:hAnsi="Times New Roman" w:cs="Times New Roman"/>
          <w:sz w:val="28"/>
          <w:szCs w:val="28"/>
        </w:rPr>
      </w:pPr>
      <w:r w:rsidRPr="000F3851">
        <w:rPr>
          <w:rFonts w:ascii="Times New Roman" w:eastAsia="Calibri" w:hAnsi="Times New Roman" w:cs="Times New Roman"/>
          <w:i/>
          <w:iCs/>
          <w:color w:val="000000"/>
          <w:sz w:val="28"/>
          <w:szCs w:val="28"/>
        </w:rPr>
        <w:t xml:space="preserve">Речевая логическая задача </w:t>
      </w:r>
      <w:r w:rsidRPr="000F3851">
        <w:rPr>
          <w:rFonts w:ascii="Times New Roman" w:eastAsia="Calibri" w:hAnsi="Times New Roman" w:cs="Times New Roman"/>
          <w:color w:val="000000"/>
          <w:sz w:val="28"/>
          <w:szCs w:val="28"/>
        </w:rPr>
        <w:t>- рассказ-загадка о явлениях приро</w:t>
      </w:r>
      <w:r w:rsidRPr="000F3851">
        <w:rPr>
          <w:rFonts w:ascii="Times New Roman" w:eastAsia="Calibri" w:hAnsi="Times New Roman" w:cs="Times New Roman"/>
          <w:color w:val="000000"/>
          <w:spacing w:val="1"/>
          <w:sz w:val="28"/>
          <w:szCs w:val="28"/>
        </w:rPr>
        <w:t xml:space="preserve">ды, предметах ближайшего окружения, ответ на которого может </w:t>
      </w:r>
      <w:r w:rsidRPr="000F3851">
        <w:rPr>
          <w:rFonts w:ascii="Times New Roman" w:eastAsia="Calibri" w:hAnsi="Times New Roman" w:cs="Times New Roman"/>
          <w:color w:val="000000"/>
          <w:spacing w:val="-3"/>
          <w:sz w:val="28"/>
          <w:szCs w:val="28"/>
        </w:rPr>
        <w:t>быть получен при уяснении связей и закономерностей между рас</w:t>
      </w:r>
      <w:r w:rsidRPr="000F3851">
        <w:rPr>
          <w:rFonts w:ascii="Times New Roman" w:eastAsia="Calibri" w:hAnsi="Times New Roman" w:cs="Times New Roman"/>
          <w:color w:val="000000"/>
          <w:spacing w:val="-2"/>
          <w:sz w:val="28"/>
          <w:szCs w:val="28"/>
        </w:rPr>
        <w:t>сматриваемыми предметами, явлениями, событиями. Решение ло</w:t>
      </w:r>
      <w:r w:rsidRPr="000F3851">
        <w:rPr>
          <w:rFonts w:ascii="Times New Roman" w:eastAsia="Calibri" w:hAnsi="Times New Roman" w:cs="Times New Roman"/>
          <w:color w:val="000000"/>
          <w:spacing w:val="-3"/>
          <w:sz w:val="28"/>
          <w:szCs w:val="28"/>
        </w:rPr>
        <w:t xml:space="preserve">гических задач активизирует приемы умственной деятельности </w:t>
      </w:r>
      <w:r w:rsidRPr="000F3851">
        <w:rPr>
          <w:rFonts w:ascii="Times New Roman" w:eastAsia="Calibri" w:hAnsi="Times New Roman" w:cs="Times New Roman"/>
          <w:color w:val="000000"/>
          <w:spacing w:val="-4"/>
          <w:sz w:val="28"/>
          <w:szCs w:val="28"/>
        </w:rPr>
        <w:t xml:space="preserve">(сравнение, сопоставление, построение </w:t>
      </w:r>
      <w:r w:rsidRPr="000F3851">
        <w:rPr>
          <w:rFonts w:ascii="Times New Roman" w:eastAsia="Calibri" w:hAnsi="Times New Roman" w:cs="Times New Roman"/>
          <w:bCs/>
          <w:color w:val="000000"/>
          <w:spacing w:val="-4"/>
          <w:sz w:val="28"/>
          <w:szCs w:val="28"/>
        </w:rPr>
        <w:t xml:space="preserve">умозаключений), </w:t>
      </w:r>
      <w:r w:rsidRPr="000F3851">
        <w:rPr>
          <w:rFonts w:ascii="Times New Roman" w:eastAsia="Calibri" w:hAnsi="Times New Roman" w:cs="Times New Roman"/>
          <w:color w:val="000000"/>
          <w:spacing w:val="-4"/>
          <w:sz w:val="28"/>
          <w:szCs w:val="28"/>
        </w:rPr>
        <w:t>стимули</w:t>
      </w:r>
      <w:r w:rsidRPr="000F3851">
        <w:rPr>
          <w:rFonts w:ascii="Times New Roman" w:eastAsia="Calibri" w:hAnsi="Times New Roman" w:cs="Times New Roman"/>
          <w:color w:val="000000"/>
          <w:spacing w:val="-3"/>
          <w:sz w:val="28"/>
          <w:szCs w:val="28"/>
        </w:rPr>
        <w:t>рует развитие словесно-логического мышления.</w:t>
      </w:r>
    </w:p>
    <w:p w:rsidR="000F3851" w:rsidRPr="000F3851" w:rsidRDefault="000F3851" w:rsidP="000F3851">
      <w:pPr>
        <w:shd w:val="clear" w:color="auto" w:fill="FFFFFF"/>
        <w:spacing w:after="0" w:line="360" w:lineRule="auto"/>
        <w:ind w:left="86" w:firstLine="307"/>
        <w:jc w:val="both"/>
        <w:rPr>
          <w:rFonts w:ascii="Times New Roman" w:eastAsia="Calibri" w:hAnsi="Times New Roman" w:cs="Times New Roman"/>
          <w:b/>
          <w:sz w:val="28"/>
          <w:szCs w:val="28"/>
        </w:rPr>
      </w:pPr>
      <w:r w:rsidRPr="000F3851">
        <w:rPr>
          <w:rFonts w:ascii="Times New Roman" w:eastAsia="Calibri" w:hAnsi="Times New Roman" w:cs="Times New Roman"/>
          <w:b/>
          <w:color w:val="000000"/>
          <w:spacing w:val="-4"/>
          <w:sz w:val="28"/>
          <w:szCs w:val="28"/>
        </w:rPr>
        <w:lastRenderedPageBreak/>
        <w:t xml:space="preserve">Проверка и оценка знаний и умений учащихся по </w:t>
      </w:r>
      <w:r w:rsidRPr="000F3851">
        <w:rPr>
          <w:rFonts w:ascii="Times New Roman" w:eastAsia="Calibri" w:hAnsi="Times New Roman" w:cs="Times New Roman"/>
          <w:b/>
          <w:color w:val="000000"/>
          <w:spacing w:val="-7"/>
          <w:sz w:val="28"/>
          <w:szCs w:val="28"/>
        </w:rPr>
        <w:t>ознакомлению с окружающим миром и развитию речи.</w:t>
      </w:r>
    </w:p>
    <w:p w:rsidR="000F3851" w:rsidRPr="000F3851" w:rsidRDefault="000F3851" w:rsidP="000F3851">
      <w:pPr>
        <w:shd w:val="clear" w:color="auto" w:fill="FFFFFF"/>
        <w:spacing w:after="0" w:line="360" w:lineRule="auto"/>
        <w:ind w:left="96" w:right="38" w:firstLine="566"/>
        <w:jc w:val="both"/>
        <w:rPr>
          <w:rFonts w:ascii="Times New Roman" w:eastAsia="Calibri" w:hAnsi="Times New Roman" w:cs="Times New Roman"/>
          <w:sz w:val="28"/>
          <w:szCs w:val="28"/>
        </w:rPr>
      </w:pPr>
      <w:r w:rsidRPr="000F3851">
        <w:rPr>
          <w:rFonts w:ascii="Times New Roman" w:eastAsia="Calibri" w:hAnsi="Times New Roman" w:cs="Times New Roman"/>
          <w:i/>
          <w:iCs/>
          <w:color w:val="000000"/>
          <w:spacing w:val="14"/>
          <w:sz w:val="28"/>
          <w:szCs w:val="28"/>
        </w:rPr>
        <w:t xml:space="preserve">Словесная оценка знаний и умений </w:t>
      </w:r>
      <w:r w:rsidRPr="000F3851">
        <w:rPr>
          <w:rFonts w:ascii="Times New Roman" w:eastAsia="Calibri" w:hAnsi="Times New Roman" w:cs="Times New Roman"/>
          <w:color w:val="000000"/>
          <w:spacing w:val="14"/>
          <w:sz w:val="28"/>
          <w:szCs w:val="28"/>
        </w:rPr>
        <w:t xml:space="preserve">по предмету </w:t>
      </w:r>
      <w:r w:rsidRPr="000F3851">
        <w:rPr>
          <w:rFonts w:ascii="Times New Roman" w:eastAsia="Calibri" w:hAnsi="Times New Roman" w:cs="Times New Roman"/>
          <w:color w:val="000000"/>
          <w:sz w:val="28"/>
          <w:szCs w:val="28"/>
        </w:rPr>
        <w:t xml:space="preserve">"Ознакомление с окружающим миром и развитие речи" в 1 классе в </w:t>
      </w:r>
      <w:r w:rsidRPr="000F3851">
        <w:rPr>
          <w:rFonts w:ascii="Times New Roman" w:eastAsia="Calibri" w:hAnsi="Times New Roman" w:cs="Times New Roman"/>
          <w:color w:val="000000"/>
          <w:spacing w:val="-2"/>
          <w:sz w:val="28"/>
          <w:szCs w:val="28"/>
        </w:rPr>
        <w:t>соответствии с требованиями программы производится по резуль</w:t>
      </w:r>
      <w:r w:rsidRPr="000F3851">
        <w:rPr>
          <w:rFonts w:ascii="Times New Roman" w:eastAsia="Calibri" w:hAnsi="Times New Roman" w:cs="Times New Roman"/>
          <w:color w:val="000000"/>
          <w:spacing w:val="-2"/>
          <w:sz w:val="28"/>
          <w:szCs w:val="28"/>
        </w:rPr>
        <w:softHyphen/>
      </w:r>
      <w:r w:rsidRPr="000F3851">
        <w:rPr>
          <w:rFonts w:ascii="Times New Roman" w:eastAsia="Calibri" w:hAnsi="Times New Roman" w:cs="Times New Roman"/>
          <w:color w:val="000000"/>
          <w:spacing w:val="-1"/>
          <w:sz w:val="28"/>
          <w:szCs w:val="28"/>
        </w:rPr>
        <w:t>татам бесед, наблюдений, практических работ, дидактических игр.</w:t>
      </w:r>
    </w:p>
    <w:p w:rsidR="000F3851" w:rsidRPr="000F3851" w:rsidRDefault="000F3851" w:rsidP="000F3851">
      <w:pPr>
        <w:shd w:val="clear" w:color="auto" w:fill="FFFFFF"/>
        <w:spacing w:after="0" w:line="360" w:lineRule="auto"/>
        <w:ind w:left="115" w:right="19" w:firstLine="566"/>
        <w:jc w:val="both"/>
        <w:rPr>
          <w:rFonts w:ascii="Times New Roman" w:eastAsia="Calibri" w:hAnsi="Times New Roman" w:cs="Times New Roman"/>
          <w:sz w:val="28"/>
          <w:szCs w:val="28"/>
        </w:rPr>
      </w:pPr>
      <w:r w:rsidRPr="000F3851">
        <w:rPr>
          <w:rFonts w:ascii="Times New Roman" w:eastAsia="Calibri" w:hAnsi="Times New Roman" w:cs="Times New Roman"/>
          <w:color w:val="000000"/>
          <w:spacing w:val="-7"/>
          <w:sz w:val="28"/>
          <w:szCs w:val="28"/>
        </w:rPr>
        <w:t xml:space="preserve">Во 2 классе знания и умения обучающихся по ознакомлению с </w:t>
      </w:r>
      <w:r w:rsidRPr="000F3851">
        <w:rPr>
          <w:rFonts w:ascii="Times New Roman" w:eastAsia="Calibri" w:hAnsi="Times New Roman" w:cs="Times New Roman"/>
          <w:color w:val="000000"/>
          <w:spacing w:val="-5"/>
          <w:sz w:val="28"/>
          <w:szCs w:val="28"/>
        </w:rPr>
        <w:t xml:space="preserve">окружающим миром и развитию речи оцениваются по результатам </w:t>
      </w:r>
      <w:r w:rsidRPr="000F3851">
        <w:rPr>
          <w:rFonts w:ascii="Times New Roman" w:eastAsia="Calibri" w:hAnsi="Times New Roman" w:cs="Times New Roman"/>
          <w:color w:val="000000"/>
          <w:spacing w:val="-6"/>
          <w:sz w:val="28"/>
          <w:szCs w:val="28"/>
        </w:rPr>
        <w:t>устного опроса, наблюдений и практических работ по перфокартам, предметным и сюжетным картинам, индивидуальным карточкам.</w:t>
      </w:r>
    </w:p>
    <w:p w:rsidR="000F3851" w:rsidRPr="000F3851" w:rsidRDefault="000F3851" w:rsidP="000F3851">
      <w:pPr>
        <w:shd w:val="clear" w:color="auto" w:fill="FFFFFF"/>
        <w:spacing w:after="0" w:line="360" w:lineRule="auto"/>
        <w:ind w:left="106"/>
        <w:jc w:val="both"/>
        <w:rPr>
          <w:rFonts w:ascii="Times New Roman" w:eastAsia="Calibri" w:hAnsi="Times New Roman" w:cs="Times New Roman"/>
          <w:sz w:val="28"/>
          <w:szCs w:val="28"/>
        </w:rPr>
      </w:pPr>
      <w:r w:rsidRPr="000F3851">
        <w:rPr>
          <w:rFonts w:ascii="Times New Roman" w:eastAsia="Calibri" w:hAnsi="Times New Roman" w:cs="Times New Roman"/>
          <w:b/>
          <w:i/>
          <w:iCs/>
          <w:color w:val="000000"/>
          <w:spacing w:val="3"/>
          <w:sz w:val="28"/>
          <w:szCs w:val="28"/>
        </w:rPr>
        <w:t>Оценка устных ответов</w:t>
      </w:r>
      <w:r w:rsidRPr="000F3851">
        <w:rPr>
          <w:rFonts w:ascii="Times New Roman" w:eastAsia="Calibri" w:hAnsi="Times New Roman" w:cs="Times New Roman"/>
          <w:i/>
          <w:iCs/>
          <w:color w:val="000000"/>
          <w:spacing w:val="3"/>
          <w:sz w:val="28"/>
          <w:szCs w:val="28"/>
        </w:rPr>
        <w:t>.</w:t>
      </w:r>
    </w:p>
    <w:p w:rsidR="000F3851" w:rsidRPr="000F3851" w:rsidRDefault="000F3851" w:rsidP="000F3851">
      <w:pPr>
        <w:shd w:val="clear" w:color="auto" w:fill="FFFFFF"/>
        <w:spacing w:after="0" w:line="360" w:lineRule="auto"/>
        <w:ind w:right="58"/>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          Оценка "5" </w:t>
      </w:r>
      <w:r w:rsidRPr="000F3851">
        <w:rPr>
          <w:rFonts w:ascii="Times New Roman" w:eastAsia="Calibri" w:hAnsi="Times New Roman" w:cs="Times New Roman"/>
          <w:color w:val="000000"/>
          <w:sz w:val="28"/>
          <w:szCs w:val="28"/>
        </w:rPr>
        <w:t xml:space="preserve">ставится обучающемуся, если он даст правильный, </w:t>
      </w:r>
      <w:r w:rsidRPr="000F3851">
        <w:rPr>
          <w:rFonts w:ascii="Times New Roman" w:eastAsia="Calibri" w:hAnsi="Times New Roman" w:cs="Times New Roman"/>
          <w:color w:val="000000"/>
          <w:spacing w:val="-2"/>
          <w:sz w:val="28"/>
          <w:szCs w:val="28"/>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0F3851">
        <w:rPr>
          <w:rFonts w:ascii="Times New Roman" w:eastAsia="Calibri" w:hAnsi="Times New Roman" w:cs="Times New Roman"/>
          <w:color w:val="000000"/>
          <w:spacing w:val="-2"/>
          <w:sz w:val="28"/>
          <w:szCs w:val="28"/>
        </w:rPr>
        <w:softHyphen/>
      </w:r>
      <w:r w:rsidRPr="000F3851">
        <w:rPr>
          <w:rFonts w:ascii="Times New Roman" w:eastAsia="Calibri" w:hAnsi="Times New Roman" w:cs="Times New Roman"/>
          <w:color w:val="000000"/>
          <w:spacing w:val="-1"/>
          <w:sz w:val="28"/>
          <w:szCs w:val="28"/>
        </w:rPr>
        <w:t>роваться в тексте учебника и находить правильные ответы, пользо</w:t>
      </w:r>
      <w:r w:rsidRPr="000F3851">
        <w:rPr>
          <w:rFonts w:ascii="Times New Roman" w:eastAsia="Calibri" w:hAnsi="Times New Roman" w:cs="Times New Roman"/>
          <w:color w:val="000000"/>
          <w:sz w:val="28"/>
          <w:szCs w:val="28"/>
        </w:rPr>
        <w:t xml:space="preserve">ваться планом, алгоритмом, применять свои знания на практике; </w:t>
      </w:r>
      <w:r w:rsidRPr="000F3851">
        <w:rPr>
          <w:rFonts w:ascii="Times New Roman" w:eastAsia="Calibri" w:hAnsi="Times New Roman" w:cs="Times New Roman"/>
          <w:color w:val="000000"/>
          <w:spacing w:val="3"/>
          <w:sz w:val="28"/>
          <w:szCs w:val="28"/>
        </w:rPr>
        <w:t>дает полные ответы на поставленные вопросы.</w:t>
      </w:r>
    </w:p>
    <w:p w:rsidR="000F3851" w:rsidRPr="000F3851" w:rsidRDefault="000F3851" w:rsidP="000F3851">
      <w:pPr>
        <w:shd w:val="clear" w:color="auto" w:fill="FFFFFF"/>
        <w:spacing w:after="0" w:line="360" w:lineRule="auto"/>
        <w:ind w:left="10" w:right="38" w:firstLine="557"/>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"4" </w:t>
      </w:r>
      <w:r w:rsidRPr="000F3851">
        <w:rPr>
          <w:rFonts w:ascii="Times New Roman" w:eastAsia="Calibri" w:hAnsi="Times New Roman" w:cs="Times New Roman"/>
          <w:color w:val="000000"/>
          <w:sz w:val="28"/>
          <w:szCs w:val="28"/>
        </w:rPr>
        <w:t>ставится, если ответ в основном соответствует требованиям, установленным для оценки «5», но обучающийся до</w:t>
      </w:r>
      <w:r w:rsidRPr="000F3851">
        <w:rPr>
          <w:rFonts w:ascii="Times New Roman" w:eastAsia="Calibri" w:hAnsi="Times New Roman" w:cs="Times New Roman"/>
          <w:color w:val="000000"/>
          <w:spacing w:val="-1"/>
          <w:sz w:val="28"/>
          <w:szCs w:val="28"/>
        </w:rPr>
        <w:t>пускает отдельные неточности, нарушения логической последова</w:t>
      </w:r>
      <w:r w:rsidRPr="000F3851">
        <w:rPr>
          <w:rFonts w:ascii="Times New Roman" w:eastAsia="Calibri" w:hAnsi="Times New Roman" w:cs="Times New Roman"/>
          <w:color w:val="000000"/>
          <w:spacing w:val="1"/>
          <w:sz w:val="28"/>
          <w:szCs w:val="28"/>
        </w:rPr>
        <w:t>тельности в изложении фактического материала, неполно рас</w:t>
      </w:r>
      <w:r w:rsidRPr="000F3851">
        <w:rPr>
          <w:rFonts w:ascii="Times New Roman" w:eastAsia="Calibri" w:hAnsi="Times New Roman" w:cs="Times New Roman"/>
          <w:color w:val="000000"/>
          <w:spacing w:val="-1"/>
          <w:sz w:val="28"/>
          <w:szCs w:val="28"/>
        </w:rPr>
        <w:t xml:space="preserve">крывает взаимосвязи или испытывает трудности в применении </w:t>
      </w:r>
      <w:r w:rsidRPr="000F3851">
        <w:rPr>
          <w:rFonts w:ascii="Times New Roman" w:eastAsia="Calibri" w:hAnsi="Times New Roman" w:cs="Times New Roman"/>
          <w:color w:val="000000"/>
          <w:sz w:val="28"/>
          <w:szCs w:val="28"/>
        </w:rPr>
        <w:t xml:space="preserve">знаний на практике. При оказании учителем обучающей помощи </w:t>
      </w:r>
      <w:r w:rsidRPr="000F3851">
        <w:rPr>
          <w:rFonts w:ascii="Times New Roman" w:eastAsia="Calibri" w:hAnsi="Times New Roman" w:cs="Times New Roman"/>
          <w:color w:val="000000"/>
          <w:spacing w:val="3"/>
          <w:sz w:val="28"/>
          <w:szCs w:val="28"/>
        </w:rPr>
        <w:t>эти недочеты ученик исправляет сам.</w:t>
      </w:r>
    </w:p>
    <w:p w:rsidR="000F3851" w:rsidRPr="000F3851" w:rsidRDefault="000F3851" w:rsidP="000F3851">
      <w:pPr>
        <w:shd w:val="clear" w:color="auto" w:fill="FFFFFF"/>
        <w:spacing w:after="0" w:line="360" w:lineRule="auto"/>
        <w:ind w:left="19" w:right="29" w:firstLine="547"/>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"3" </w:t>
      </w:r>
      <w:r w:rsidRPr="000F3851">
        <w:rPr>
          <w:rFonts w:ascii="Times New Roman" w:eastAsia="Calibri" w:hAnsi="Times New Roman" w:cs="Times New Roman"/>
          <w:color w:val="000000"/>
          <w:spacing w:val="-3"/>
          <w:sz w:val="28"/>
          <w:szCs w:val="28"/>
        </w:rPr>
        <w:t xml:space="preserve">ставится, если обучающийся усвоил учебный материал, </w:t>
      </w:r>
      <w:r w:rsidRPr="000F3851">
        <w:rPr>
          <w:rFonts w:ascii="Times New Roman" w:eastAsia="Calibri" w:hAnsi="Times New Roman" w:cs="Times New Roman"/>
          <w:color w:val="000000"/>
          <w:spacing w:val="-4"/>
          <w:sz w:val="28"/>
          <w:szCs w:val="28"/>
        </w:rPr>
        <w:t xml:space="preserve">но допускает фактические ошибки; не </w:t>
      </w:r>
      <w:r w:rsidRPr="000F3851">
        <w:rPr>
          <w:rFonts w:ascii="Times New Roman" w:eastAsia="Calibri" w:hAnsi="Times New Roman" w:cs="Times New Roman"/>
          <w:bCs/>
          <w:i/>
          <w:iCs/>
          <w:color w:val="000000"/>
          <w:spacing w:val="-4"/>
          <w:sz w:val="28"/>
          <w:szCs w:val="28"/>
        </w:rPr>
        <w:t>умеет</w:t>
      </w:r>
      <w:r w:rsidRPr="000F3851">
        <w:rPr>
          <w:rFonts w:ascii="Times New Roman" w:eastAsia="Calibri" w:hAnsi="Times New Roman" w:cs="Times New Roman"/>
          <w:b/>
          <w:bCs/>
          <w:i/>
          <w:iCs/>
          <w:color w:val="000000"/>
          <w:spacing w:val="-4"/>
          <w:sz w:val="28"/>
          <w:szCs w:val="28"/>
        </w:rPr>
        <w:t xml:space="preserve"> </w:t>
      </w:r>
      <w:r w:rsidRPr="000F3851">
        <w:rPr>
          <w:rFonts w:ascii="Times New Roman" w:eastAsia="Calibri" w:hAnsi="Times New Roman" w:cs="Times New Roman"/>
          <w:color w:val="000000"/>
          <w:spacing w:val="-4"/>
          <w:sz w:val="28"/>
          <w:szCs w:val="28"/>
        </w:rPr>
        <w:t>использовать результа</w:t>
      </w:r>
      <w:r w:rsidRPr="000F3851">
        <w:rPr>
          <w:rFonts w:ascii="Times New Roman" w:eastAsia="Calibri" w:hAnsi="Times New Roman" w:cs="Times New Roman"/>
          <w:color w:val="000000"/>
          <w:spacing w:val="-3"/>
          <w:sz w:val="28"/>
          <w:szCs w:val="28"/>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0F3851">
        <w:rPr>
          <w:rFonts w:ascii="Times New Roman" w:eastAsia="Calibri" w:hAnsi="Times New Roman" w:cs="Times New Roman"/>
          <w:color w:val="000000"/>
          <w:spacing w:val="-3"/>
          <w:sz w:val="28"/>
          <w:szCs w:val="28"/>
        </w:rPr>
        <w:softHyphen/>
      </w:r>
      <w:r w:rsidRPr="000F3851">
        <w:rPr>
          <w:rFonts w:ascii="Times New Roman" w:eastAsia="Calibri" w:hAnsi="Times New Roman" w:cs="Times New Roman"/>
          <w:color w:val="000000"/>
          <w:spacing w:val="-2"/>
          <w:sz w:val="28"/>
          <w:szCs w:val="28"/>
        </w:rPr>
        <w:t>тично использует в ответах результаты наблюдений, ограничивает</w:t>
      </w:r>
      <w:r w:rsidRPr="000F3851">
        <w:rPr>
          <w:rFonts w:ascii="Times New Roman" w:eastAsia="Calibri" w:hAnsi="Times New Roman" w:cs="Times New Roman"/>
          <w:color w:val="000000"/>
          <w:spacing w:val="5"/>
          <w:sz w:val="28"/>
          <w:szCs w:val="28"/>
        </w:rPr>
        <w:t xml:space="preserve">ся фрагментарным изложением </w:t>
      </w:r>
      <w:r w:rsidRPr="000F3851">
        <w:rPr>
          <w:rFonts w:ascii="Times New Roman" w:eastAsia="Calibri" w:hAnsi="Times New Roman" w:cs="Times New Roman"/>
          <w:color w:val="000000"/>
          <w:spacing w:val="5"/>
          <w:sz w:val="28"/>
          <w:szCs w:val="28"/>
        </w:rPr>
        <w:lastRenderedPageBreak/>
        <w:t xml:space="preserve">фактического материала и не </w:t>
      </w:r>
      <w:r w:rsidRPr="000F3851">
        <w:rPr>
          <w:rFonts w:ascii="Times New Roman" w:eastAsia="Calibri" w:hAnsi="Times New Roman" w:cs="Times New Roman"/>
          <w:color w:val="000000"/>
          <w:spacing w:val="1"/>
          <w:sz w:val="28"/>
          <w:szCs w:val="28"/>
        </w:rPr>
        <w:t>может самостоятельно применять знания на практике, но с по</w:t>
      </w:r>
      <w:r w:rsidRPr="000F3851">
        <w:rPr>
          <w:rFonts w:ascii="Times New Roman" w:eastAsia="Calibri" w:hAnsi="Times New Roman" w:cs="Times New Roman"/>
          <w:color w:val="000000"/>
          <w:spacing w:val="-2"/>
          <w:sz w:val="28"/>
          <w:szCs w:val="28"/>
        </w:rPr>
        <w:t>мощью учителя исправляет перечисленные недочеты.</w:t>
      </w:r>
    </w:p>
    <w:p w:rsidR="000F3851" w:rsidRPr="00D65E0E" w:rsidRDefault="000F3851" w:rsidP="00D65E0E">
      <w:pPr>
        <w:shd w:val="clear" w:color="auto" w:fill="FFFFFF"/>
        <w:spacing w:after="0" w:line="360" w:lineRule="auto"/>
        <w:ind w:left="29" w:right="19" w:firstLine="547"/>
        <w:jc w:val="both"/>
        <w:rPr>
          <w:rFonts w:ascii="Times New Roman" w:eastAsia="Calibri" w:hAnsi="Times New Roman" w:cs="Times New Roman"/>
          <w:sz w:val="28"/>
          <w:szCs w:val="28"/>
        </w:rPr>
      </w:pPr>
      <w:r w:rsidRPr="000F3851">
        <w:rPr>
          <w:rFonts w:ascii="Times New Roman" w:eastAsia="Calibri" w:hAnsi="Times New Roman" w:cs="Times New Roman"/>
          <w:b/>
          <w:bCs/>
          <w:color w:val="000000"/>
          <w:sz w:val="28"/>
          <w:szCs w:val="28"/>
        </w:rPr>
        <w:t xml:space="preserve">Оценка "2" </w:t>
      </w:r>
      <w:r w:rsidRPr="000F3851">
        <w:rPr>
          <w:rFonts w:ascii="Times New Roman" w:eastAsia="Calibri" w:hAnsi="Times New Roman" w:cs="Times New Roman"/>
          <w:color w:val="000000"/>
          <w:sz w:val="28"/>
          <w:szCs w:val="28"/>
        </w:rPr>
        <w:t xml:space="preserve">ставится </w:t>
      </w:r>
      <w:r w:rsidRPr="000F3851">
        <w:rPr>
          <w:rFonts w:ascii="Times New Roman" w:eastAsia="Calibri" w:hAnsi="Times New Roman" w:cs="Times New Roman"/>
          <w:bCs/>
          <w:color w:val="000000"/>
          <w:sz w:val="28"/>
          <w:szCs w:val="28"/>
        </w:rPr>
        <w:t>обучающемуся</w:t>
      </w:r>
      <w:r w:rsidRPr="000F3851">
        <w:rPr>
          <w:rFonts w:ascii="Times New Roman" w:eastAsia="Calibri" w:hAnsi="Times New Roman" w:cs="Times New Roman"/>
          <w:b/>
          <w:bCs/>
          <w:color w:val="000000"/>
          <w:sz w:val="28"/>
          <w:szCs w:val="28"/>
        </w:rPr>
        <w:t xml:space="preserve">, </w:t>
      </w:r>
      <w:r w:rsidRPr="000F3851">
        <w:rPr>
          <w:rFonts w:ascii="Times New Roman" w:eastAsia="Calibri" w:hAnsi="Times New Roman" w:cs="Times New Roman"/>
          <w:color w:val="000000"/>
          <w:sz w:val="28"/>
          <w:szCs w:val="28"/>
        </w:rPr>
        <w:t>если он обнаруживает незна</w:t>
      </w:r>
      <w:r w:rsidRPr="000F3851">
        <w:rPr>
          <w:rFonts w:ascii="Times New Roman" w:eastAsia="Calibri" w:hAnsi="Times New Roman" w:cs="Times New Roman"/>
          <w:color w:val="000000"/>
          <w:spacing w:val="-2"/>
          <w:sz w:val="28"/>
          <w:szCs w:val="28"/>
        </w:rPr>
        <w:t xml:space="preserve">ние большей части программного материала, не справляется с </w:t>
      </w:r>
      <w:r w:rsidRPr="000F3851">
        <w:rPr>
          <w:rFonts w:ascii="Times New Roman" w:eastAsia="Calibri" w:hAnsi="Times New Roman" w:cs="Times New Roman"/>
          <w:color w:val="000000"/>
          <w:spacing w:val="-1"/>
          <w:sz w:val="28"/>
          <w:szCs w:val="28"/>
        </w:rPr>
        <w:t xml:space="preserve">выполнением практических работ даже с помощью учителя, не </w:t>
      </w:r>
      <w:r w:rsidRPr="000F3851">
        <w:rPr>
          <w:rFonts w:ascii="Times New Roman" w:eastAsia="Calibri" w:hAnsi="Times New Roman" w:cs="Times New Roman"/>
          <w:color w:val="000000"/>
          <w:spacing w:val="3"/>
          <w:sz w:val="28"/>
          <w:szCs w:val="28"/>
        </w:rPr>
        <w:t xml:space="preserve">отвечает ни на один из поставленных вопросов или отвечает на </w:t>
      </w:r>
      <w:r w:rsidRPr="000F3851">
        <w:rPr>
          <w:rFonts w:ascii="Times New Roman" w:eastAsia="Calibri" w:hAnsi="Times New Roman" w:cs="Times New Roman"/>
          <w:color w:val="000000"/>
          <w:spacing w:val="2"/>
          <w:sz w:val="28"/>
          <w:szCs w:val="28"/>
        </w:rPr>
        <w:t>них неправильно.</w:t>
      </w:r>
    </w:p>
    <w:p w:rsidR="000F3851" w:rsidRPr="000F3851" w:rsidRDefault="000F3851" w:rsidP="00D65E0E">
      <w:pPr>
        <w:tabs>
          <w:tab w:val="left" w:pos="1920"/>
        </w:tabs>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b/>
          <w:bCs/>
          <w:sz w:val="28"/>
          <w:szCs w:val="28"/>
        </w:rPr>
        <w:t>Оценка</w:t>
      </w: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b/>
          <w:bCs/>
          <w:sz w:val="28"/>
          <w:szCs w:val="28"/>
        </w:rPr>
        <w:t>достижения обучающимися с ОВЗ  (задержкой  психического</w:t>
      </w: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b/>
          <w:sz w:val="28"/>
          <w:szCs w:val="28"/>
        </w:rPr>
        <w:t>р</w:t>
      </w:r>
      <w:r w:rsidRPr="000F3851">
        <w:rPr>
          <w:rFonts w:ascii="Times New Roman" w:eastAsia="Times New Roman" w:hAnsi="Times New Roman" w:cs="Times New Roman"/>
          <w:b/>
          <w:bCs/>
          <w:sz w:val="28"/>
          <w:szCs w:val="28"/>
        </w:rPr>
        <w:t>азвития) планируемых результатов освоения программы коррекционной</w:t>
      </w: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b/>
          <w:bCs/>
          <w:sz w:val="28"/>
          <w:szCs w:val="28"/>
        </w:rPr>
        <w:t>работы</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0F3851" w:rsidRPr="000F3851" w:rsidRDefault="000F3851" w:rsidP="00A70470">
      <w:pPr>
        <w:numPr>
          <w:ilvl w:val="1"/>
          <w:numId w:val="16"/>
        </w:numPr>
        <w:tabs>
          <w:tab w:val="num" w:pos="1127"/>
        </w:tabs>
        <w:overflowPunct w:val="0"/>
        <w:autoSpaceDE w:val="0"/>
        <w:autoSpaceDN w:val="0"/>
        <w:adjustRightInd w:val="0"/>
        <w:spacing w:after="0" w:line="360" w:lineRule="auto"/>
        <w:ind w:left="0" w:firstLine="711"/>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0F3851" w:rsidRPr="000F3851" w:rsidRDefault="000F3851" w:rsidP="00A70470">
      <w:pPr>
        <w:numPr>
          <w:ilvl w:val="1"/>
          <w:numId w:val="16"/>
        </w:numPr>
        <w:tabs>
          <w:tab w:val="num" w:pos="1127"/>
        </w:tabs>
        <w:overflowPunct w:val="0"/>
        <w:autoSpaceDE w:val="0"/>
        <w:autoSpaceDN w:val="0"/>
        <w:adjustRightInd w:val="0"/>
        <w:spacing w:after="0" w:line="360" w:lineRule="auto"/>
        <w:ind w:left="0" w:firstLine="711"/>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lastRenderedPageBreak/>
        <w:t xml:space="preserve">           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b/>
          <w:sz w:val="28"/>
          <w:szCs w:val="28"/>
        </w:rPr>
      </w:pP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sz w:val="28"/>
          <w:szCs w:val="28"/>
          <w:u w:val="single"/>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w:t>
      </w:r>
      <w:r w:rsidRPr="000F3851">
        <w:rPr>
          <w:rFonts w:ascii="Times New Roman" w:eastAsia="Times New Roman" w:hAnsi="Times New Roman" w:cs="Times New Roman"/>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0F3851">
        <w:rPr>
          <w:rFonts w:ascii="Times New Roman" w:eastAsia="Times New Roman" w:hAnsi="Times New Roman" w:cs="Times New Roman"/>
          <w:b/>
          <w:sz w:val="28"/>
          <w:szCs w:val="28"/>
        </w:rPr>
        <w:t>стартовую, текущую и итоговую диагностику.</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i/>
          <w:sz w:val="28"/>
          <w:szCs w:val="28"/>
        </w:rPr>
        <w:t>Стартовая</w:t>
      </w:r>
      <w:r w:rsidRPr="000F3851">
        <w:rPr>
          <w:rFonts w:ascii="Times New Roman" w:eastAsia="Times New Roman" w:hAnsi="Times New Roman" w:cs="Times New Roman"/>
          <w:sz w:val="28"/>
          <w:szCs w:val="28"/>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i/>
          <w:sz w:val="28"/>
          <w:szCs w:val="28"/>
        </w:rPr>
        <w:t xml:space="preserve">Текущая </w:t>
      </w:r>
      <w:r w:rsidRPr="000F3851">
        <w:rPr>
          <w:rFonts w:ascii="Times New Roman" w:eastAsia="Times New Roman" w:hAnsi="Times New Roman" w:cs="Times New Roman"/>
          <w:sz w:val="28"/>
          <w:szCs w:val="28"/>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w:t>
      </w:r>
      <w:r w:rsidRPr="000F3851">
        <w:rPr>
          <w:rFonts w:ascii="Times New Roman" w:eastAsia="Times New Roman" w:hAnsi="Times New Roman" w:cs="Times New Roman"/>
          <w:sz w:val="28"/>
          <w:szCs w:val="28"/>
        </w:rPr>
        <w:lastRenderedPageBreak/>
        <w:t>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F3851" w:rsidRPr="000F3851" w:rsidRDefault="000F3851" w:rsidP="000F3851">
      <w:pPr>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i/>
          <w:sz w:val="28"/>
          <w:szCs w:val="28"/>
        </w:rPr>
        <w:t xml:space="preserve"> Целью итоговой диагностики</w:t>
      </w:r>
      <w:r w:rsidRPr="000F3851">
        <w:rPr>
          <w:rFonts w:ascii="Times New Roman" w:eastAsia="Times New Roman" w:hAnsi="Times New Roman" w:cs="Times New Roman"/>
          <w:sz w:val="28"/>
          <w:szCs w:val="28"/>
        </w:rPr>
        <w:t>,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F3851" w:rsidRPr="000F3851" w:rsidRDefault="000F3851" w:rsidP="000F3851">
      <w:p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 xml:space="preserve">         </w:t>
      </w:r>
      <w:r w:rsidRPr="000F3851">
        <w:rPr>
          <w:rFonts w:ascii="Times New Roman" w:eastAsia="Times New Roman" w:hAnsi="Times New Roman" w:cs="Times New Roman"/>
          <w:i/>
          <w:sz w:val="28"/>
          <w:szCs w:val="28"/>
        </w:rPr>
        <w:t xml:space="preserve">  </w:t>
      </w:r>
      <w:r w:rsidRPr="000F3851">
        <w:rPr>
          <w:rFonts w:ascii="Times New Roman" w:eastAsia="Times New Roman" w:hAnsi="Times New Roman" w:cs="Times New Roman"/>
          <w:sz w:val="28"/>
          <w:szCs w:val="28"/>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0F3851" w:rsidRPr="000F3851" w:rsidRDefault="000F3851" w:rsidP="000F3851">
      <w:pPr>
        <w:overflowPunct w:val="0"/>
        <w:autoSpaceDE w:val="0"/>
        <w:autoSpaceDN w:val="0"/>
        <w:adjustRightInd w:val="0"/>
        <w:spacing w:after="0" w:line="360" w:lineRule="auto"/>
        <w:jc w:val="both"/>
        <w:rPr>
          <w:rFonts w:ascii="Times New Roman" w:hAnsi="Times New Roman" w:cs="Times New Roman"/>
          <w:color w:val="00000A"/>
          <w:sz w:val="28"/>
          <w:szCs w:val="28"/>
        </w:rPr>
      </w:pPr>
      <w:r w:rsidRPr="000F3851">
        <w:rPr>
          <w:rFonts w:ascii="Times New Roman" w:eastAsia="Times New Roman" w:hAnsi="Times New Roman" w:cs="Times New Roman"/>
          <w:sz w:val="28"/>
          <w:szCs w:val="28"/>
        </w:rP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Pr="000F3851">
        <w:rPr>
          <w:rFonts w:ascii="Times New Roman" w:hAnsi="Times New Roman" w:cs="Times New Roman"/>
          <w:color w:val="00000A"/>
          <w:sz w:val="28"/>
          <w:szCs w:val="28"/>
        </w:rPr>
        <w:t xml:space="preserve"> </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3851">
        <w:rPr>
          <w:rFonts w:ascii="Times New Roman" w:hAnsi="Times New Roman" w:cs="Times New Roman"/>
          <w:color w:val="00000A"/>
          <w:sz w:val="28"/>
          <w:szCs w:val="28"/>
        </w:rP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0F3851">
        <w:rPr>
          <w:rFonts w:ascii="Times New Roman" w:hAnsi="Times New Roman" w:cs="Times New Roman"/>
          <w:color w:val="00000A"/>
          <w:sz w:val="28"/>
          <w:szCs w:val="28"/>
          <w:u w:val="single"/>
        </w:rPr>
        <w:t>должны оперативно дополнить структуру Программы коррекционной работы соответствующим направлением работы.</w:t>
      </w:r>
    </w:p>
    <w:p w:rsidR="000F3851" w:rsidRPr="000F3851" w:rsidRDefault="000F3851" w:rsidP="000F385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F3851">
        <w:rPr>
          <w:rFonts w:ascii="Times New Roman" w:eastAsia="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AF122E" w:rsidRDefault="00AF122E" w:rsidP="00513914">
      <w:pPr>
        <w:autoSpaceDE w:val="0"/>
        <w:autoSpaceDN w:val="0"/>
        <w:adjustRightInd w:val="0"/>
        <w:spacing w:after="0" w:line="360" w:lineRule="auto"/>
        <w:jc w:val="both"/>
        <w:rPr>
          <w:rFonts w:ascii="Times New Roman" w:hAnsi="Times New Roman" w:cs="Times New Roman"/>
          <w:b/>
          <w:bCs/>
          <w:color w:val="000000"/>
          <w:sz w:val="28"/>
          <w:szCs w:val="28"/>
        </w:rPr>
      </w:pPr>
    </w:p>
    <w:p w:rsidR="00513914" w:rsidRPr="00513914" w:rsidRDefault="00513914" w:rsidP="0051391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2</w:t>
      </w:r>
      <w:r w:rsidRPr="00513914">
        <w:rPr>
          <w:rFonts w:ascii="Times New Roman" w:hAnsi="Times New Roman" w:cs="Times New Roman"/>
          <w:b/>
          <w:bCs/>
          <w:color w:val="000000"/>
          <w:sz w:val="28"/>
          <w:szCs w:val="28"/>
        </w:rPr>
        <w:t xml:space="preserve">.2. Содержательный раздел </w:t>
      </w:r>
    </w:p>
    <w:p w:rsidR="00513914" w:rsidRPr="00513914" w:rsidRDefault="00513914" w:rsidP="00513914">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Pr="00513914">
        <w:rPr>
          <w:rFonts w:ascii="Times New Roman" w:hAnsi="Times New Roman" w:cs="Times New Roman"/>
          <w:b/>
          <w:bCs/>
          <w:color w:val="000000"/>
          <w:sz w:val="28"/>
          <w:szCs w:val="28"/>
        </w:rPr>
        <w:t xml:space="preserve">.2.1. Программа формирования универсальных учебных действий </w:t>
      </w:r>
    </w:p>
    <w:p w:rsidR="00FD33A9" w:rsidRPr="00FD33A9" w:rsidRDefault="00FD33A9" w:rsidP="00FD33A9">
      <w:pPr>
        <w:tabs>
          <w:tab w:val="left" w:pos="142"/>
        </w:tabs>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sz w:val="28"/>
          <w:szCs w:val="28"/>
          <w:lang w:eastAsia="ar-SA"/>
        </w:rPr>
        <w:t xml:space="preserve">        </w:t>
      </w:r>
      <w:r w:rsidRPr="00FD33A9">
        <w:rPr>
          <w:rFonts w:ascii="Times New Roman" w:eastAsia="Times New Roman" w:hAnsi="Times New Roman" w:cs="Times New Roman"/>
          <w:sz w:val="28"/>
          <w:szCs w:val="28"/>
          <w:lang w:eastAsia="ar-SA"/>
        </w:rPr>
        <w:t>Программа формирования универсальных учебных действий на ступени начального общего образования в условиях МБОУ «</w:t>
      </w:r>
      <w:r>
        <w:rPr>
          <w:rFonts w:ascii="Times New Roman" w:eastAsia="Times New Roman" w:hAnsi="Times New Roman" w:cs="Times New Roman"/>
          <w:sz w:val="28"/>
          <w:szCs w:val="28"/>
          <w:lang w:eastAsia="ar-SA"/>
        </w:rPr>
        <w:t>Вешенская СОШ</w:t>
      </w:r>
      <w:r w:rsidRPr="00FD33A9">
        <w:rPr>
          <w:rFonts w:ascii="Times New Roman" w:eastAsia="Times New Roman" w:hAnsi="Times New Roman" w:cs="Times New Roman"/>
          <w:sz w:val="28"/>
          <w:szCs w:val="28"/>
          <w:lang w:eastAsia="ar-SA"/>
        </w:rPr>
        <w:t xml:space="preserve">» (далее — программа формирования УУД) </w:t>
      </w:r>
      <w:r w:rsidRPr="00FD33A9">
        <w:rPr>
          <w:rFonts w:ascii="Times New Roman" w:eastAsia="Times New Roman" w:hAnsi="Times New Roman" w:cs="Times New Roman"/>
          <w:sz w:val="28"/>
          <w:szCs w:val="28"/>
        </w:rPr>
        <w:t xml:space="preserve">конкретизирует требования ФГОС НОО обучающихся с ОВЗ к личностным и метапредметным результатам освоения </w:t>
      </w:r>
      <w:bookmarkStart w:id="1" w:name="page151"/>
      <w:bookmarkEnd w:id="1"/>
      <w:r w:rsidRPr="00FD33A9">
        <w:rPr>
          <w:rFonts w:ascii="Times New Roman" w:eastAsia="Times New Roman" w:hAnsi="Times New Roman" w:cs="Times New Roman"/>
          <w:sz w:val="28"/>
          <w:szCs w:val="28"/>
        </w:rPr>
        <w:t xml:space="preserve">АООП  НОО,  и  служит  основой  разработки  программ  учебных  предметов, курсов. </w:t>
      </w:r>
    </w:p>
    <w:p w:rsidR="00FD33A9" w:rsidRPr="00FD33A9" w:rsidRDefault="00FD33A9" w:rsidP="00FD33A9">
      <w:pPr>
        <w:spacing w:after="0" w:line="360" w:lineRule="auto"/>
        <w:ind w:firstLine="567"/>
        <w:jc w:val="both"/>
        <w:rPr>
          <w:rFonts w:ascii="Times New Roman" w:hAnsi="Times New Roman" w:cs="Times New Roman"/>
          <w:sz w:val="28"/>
          <w:szCs w:val="28"/>
        </w:rPr>
      </w:pPr>
      <w:r w:rsidRPr="00FD33A9">
        <w:rPr>
          <w:rFonts w:ascii="Times New Roman" w:eastAsia="Times New Roman" w:hAnsi="Times New Roman" w:cs="Times New Roman"/>
          <w:sz w:val="28"/>
          <w:szCs w:val="28"/>
          <w:lang w:eastAsia="ar-SA"/>
        </w:rPr>
        <w:t xml:space="preserve">Программа формирования универсальных учебных действий направлена на обеспечение деятельностного подхода и </w:t>
      </w:r>
      <w:r w:rsidRPr="00FD33A9">
        <w:rPr>
          <w:rFonts w:ascii="Times New Roman" w:hAnsi="Times New Roman" w:cs="Times New Roman"/>
          <w:sz w:val="28"/>
          <w:szCs w:val="28"/>
        </w:rPr>
        <w:t>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Программа формирования универсальных учебных действий для начального общего образования обучающихся с ЗПР обеспечивает:</w:t>
      </w:r>
    </w:p>
    <w:p w:rsidR="00FD33A9" w:rsidRPr="00FD33A9" w:rsidRDefault="00FD33A9" w:rsidP="00A70470">
      <w:pPr>
        <w:widowControl w:val="0"/>
        <w:numPr>
          <w:ilvl w:val="0"/>
          <w:numId w:val="37"/>
        </w:numPr>
        <w:autoSpaceDE w:val="0"/>
        <w:autoSpaceDN w:val="0"/>
        <w:adjustRightInd w:val="0"/>
        <w:spacing w:after="0" w:line="360" w:lineRule="auto"/>
        <w:jc w:val="both"/>
        <w:rPr>
          <w:rFonts w:ascii="Times New Roman" w:eastAsia="Times New Roman" w:hAnsi="Times New Roman" w:cs="Times New Roman"/>
          <w:sz w:val="28"/>
          <w:szCs w:val="28"/>
        </w:rPr>
      </w:pPr>
      <w:r w:rsidRPr="00FD33A9">
        <w:rPr>
          <w:rFonts w:ascii="Times New Roman" w:eastAsia="Times New Roman" w:hAnsi="Times New Roman" w:cs="Times New Roman"/>
          <w:sz w:val="28"/>
          <w:szCs w:val="28"/>
        </w:rPr>
        <w:t xml:space="preserve">успешность (эффективность) обучения в любой предметной области, </w:t>
      </w:r>
    </w:p>
    <w:p w:rsidR="00FD33A9" w:rsidRPr="00FD33A9" w:rsidRDefault="00FD33A9" w:rsidP="00A70470">
      <w:pPr>
        <w:widowControl w:val="0"/>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FD33A9">
        <w:rPr>
          <w:rFonts w:ascii="Times New Roman" w:eastAsia="Times New Roman" w:hAnsi="Times New Roman" w:cs="Times New Roman"/>
          <w:sz w:val="28"/>
          <w:szCs w:val="28"/>
        </w:rPr>
        <w:t>общность подходов к осуществлению любой деятельности обучающегося вне зависимости от ее предметного содержания;</w:t>
      </w:r>
    </w:p>
    <w:p w:rsidR="00FD33A9" w:rsidRPr="00FD33A9" w:rsidRDefault="00FD33A9" w:rsidP="00A70470">
      <w:pPr>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FD33A9">
        <w:rPr>
          <w:rFonts w:ascii="Times New Roman" w:eastAsia="Times New Roman" w:hAnsi="Times New Roman" w:cs="Times New Roman"/>
          <w:sz w:val="28"/>
          <w:szCs w:val="28"/>
        </w:rPr>
        <w:t xml:space="preserve">реализацию преемственности всех ступеней образования и этапов усвоения содержания образования; </w:t>
      </w:r>
    </w:p>
    <w:p w:rsidR="00FD33A9" w:rsidRPr="00FD33A9" w:rsidRDefault="00FD33A9" w:rsidP="00A70470">
      <w:pPr>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28"/>
          <w:szCs w:val="28"/>
        </w:rPr>
      </w:pPr>
      <w:r w:rsidRPr="00FD33A9">
        <w:rPr>
          <w:rFonts w:ascii="Times New Roman" w:eastAsia="Times New Roman" w:hAnsi="Times New Roman" w:cs="Times New Roman"/>
          <w:sz w:val="28"/>
          <w:szCs w:val="28"/>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FD33A9" w:rsidRPr="00FD33A9" w:rsidRDefault="00FD33A9" w:rsidP="00A70470">
      <w:pPr>
        <w:numPr>
          <w:ilvl w:val="0"/>
          <w:numId w:val="37"/>
        </w:numPr>
        <w:overflowPunct w:val="0"/>
        <w:autoSpaceDE w:val="0"/>
        <w:autoSpaceDN w:val="0"/>
        <w:adjustRightInd w:val="0"/>
        <w:spacing w:after="0" w:line="360" w:lineRule="auto"/>
        <w:jc w:val="both"/>
        <w:rPr>
          <w:rFonts w:ascii="Times New Roman" w:eastAsia="Times New Roman" w:hAnsi="Times New Roman" w:cs="Times New Roman"/>
          <w:sz w:val="28"/>
          <w:szCs w:val="28"/>
          <w:lang w:val="en-US"/>
        </w:rPr>
      </w:pPr>
      <w:r w:rsidRPr="00FD33A9">
        <w:rPr>
          <w:rFonts w:ascii="Times New Roman" w:eastAsia="Times New Roman" w:hAnsi="Times New Roman" w:cs="Times New Roman"/>
          <w:sz w:val="28"/>
          <w:szCs w:val="28"/>
          <w:lang w:val="en-US"/>
        </w:rPr>
        <w:t xml:space="preserve">целостность развития личности обучающегося. </w:t>
      </w:r>
    </w:p>
    <w:p w:rsidR="00FD33A9" w:rsidRPr="00FD33A9" w:rsidRDefault="00FD33A9" w:rsidP="00FD33A9">
      <w:pPr>
        <w:overflowPunct w:val="0"/>
        <w:autoSpaceDE w:val="0"/>
        <w:autoSpaceDN w:val="0"/>
        <w:adjustRightInd w:val="0"/>
        <w:spacing w:after="0" w:line="360" w:lineRule="auto"/>
        <w:ind w:firstLine="567"/>
        <w:jc w:val="both"/>
        <w:rPr>
          <w:rFonts w:ascii="Times New Roman" w:hAnsi="Times New Roman" w:cs="Times New Roman"/>
          <w:sz w:val="28"/>
          <w:szCs w:val="28"/>
        </w:rPr>
      </w:pPr>
      <w:r w:rsidRPr="00FD33A9">
        <w:rPr>
          <w:rFonts w:ascii="Times New Roman" w:hAnsi="Times New Roman" w:cs="Times New Roman"/>
          <w:sz w:val="28"/>
          <w:szCs w:val="28"/>
        </w:rPr>
        <w:t xml:space="preserve">Основная </w:t>
      </w:r>
      <w:r w:rsidRPr="00FD33A9">
        <w:rPr>
          <w:rFonts w:ascii="Times New Roman" w:hAnsi="Times New Roman" w:cs="Times New Roman"/>
          <w:b/>
          <w:sz w:val="28"/>
          <w:szCs w:val="28"/>
        </w:rPr>
        <w:t>цель</w:t>
      </w:r>
      <w:r w:rsidRPr="00FD33A9">
        <w:rPr>
          <w:rFonts w:ascii="Times New Roman" w:hAnsi="Times New Roman" w:cs="Times New Roman"/>
          <w:sz w:val="28"/>
          <w:szCs w:val="28"/>
        </w:rPr>
        <w:t xml:space="preserve"> реализации программы формирования универсальных учебных действий состоит в формировании </w:t>
      </w:r>
      <w:r w:rsidRPr="00FD33A9">
        <w:rPr>
          <w:rFonts w:ascii="Times New Roman" w:hAnsi="Times New Roman" w:cs="Times New Roman"/>
          <w:sz w:val="28"/>
          <w:szCs w:val="28"/>
          <w:u w:val="single"/>
        </w:rPr>
        <w:t>обучающегося с ЗПР как субъекта</w:t>
      </w:r>
      <w:r w:rsidRPr="00FD33A9">
        <w:rPr>
          <w:rFonts w:ascii="Times New Roman" w:hAnsi="Times New Roman" w:cs="Times New Roman"/>
          <w:sz w:val="28"/>
          <w:szCs w:val="28"/>
        </w:rPr>
        <w:t xml:space="preserve"> учебной деятельности.</w:t>
      </w:r>
    </w:p>
    <w:p w:rsidR="00FD33A9" w:rsidRPr="00FD33A9" w:rsidRDefault="00FD33A9" w:rsidP="00FD33A9">
      <w:pPr>
        <w:autoSpaceDE w:val="0"/>
        <w:autoSpaceDN w:val="0"/>
        <w:adjustRightInd w:val="0"/>
        <w:spacing w:after="0" w:line="360" w:lineRule="auto"/>
        <w:ind w:firstLine="567"/>
        <w:jc w:val="both"/>
        <w:rPr>
          <w:rFonts w:ascii="Times New Roman" w:hAnsi="Times New Roman" w:cs="Times New Roman"/>
          <w:sz w:val="28"/>
          <w:szCs w:val="28"/>
        </w:rPr>
      </w:pPr>
      <w:r w:rsidRPr="00FD33A9">
        <w:rPr>
          <w:rFonts w:ascii="Times New Roman" w:hAnsi="Times New Roman" w:cs="Times New Roman"/>
          <w:b/>
          <w:sz w:val="28"/>
          <w:szCs w:val="28"/>
        </w:rPr>
        <w:lastRenderedPageBreak/>
        <w:t>Задачами</w:t>
      </w:r>
      <w:r w:rsidRPr="00FD33A9">
        <w:rPr>
          <w:rFonts w:ascii="Times New Roman" w:hAnsi="Times New Roman" w:cs="Times New Roman"/>
          <w:sz w:val="28"/>
          <w:szCs w:val="28"/>
        </w:rPr>
        <w:t xml:space="preserve"> реализации программы являются:</w:t>
      </w:r>
    </w:p>
    <w:p w:rsidR="00FD33A9" w:rsidRPr="00FD33A9" w:rsidRDefault="00FD33A9" w:rsidP="00A70470">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8"/>
          <w:szCs w:val="28"/>
        </w:rPr>
      </w:pPr>
      <w:r w:rsidRPr="00FD33A9">
        <w:rPr>
          <w:rFonts w:ascii="Times New Roman" w:hAnsi="Times New Roman" w:cs="Times New Roman"/>
          <w:sz w:val="28"/>
          <w:szCs w:val="28"/>
        </w:rPr>
        <w:t xml:space="preserve">формирование мотивационного компонента учебной деятельности; </w:t>
      </w:r>
    </w:p>
    <w:p w:rsidR="00FD33A9" w:rsidRPr="00FD33A9" w:rsidRDefault="00FD33A9" w:rsidP="00A70470">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8"/>
          <w:szCs w:val="28"/>
        </w:rPr>
      </w:pPr>
      <w:r w:rsidRPr="00FD33A9">
        <w:rPr>
          <w:rFonts w:ascii="Times New Roman" w:hAnsi="Times New Roman" w:cs="Times New Roman"/>
          <w:sz w:val="28"/>
          <w:szCs w:val="28"/>
        </w:rPr>
        <w:t xml:space="preserve">овладение комплексом универсальных учебных действий, </w:t>
      </w:r>
    </w:p>
    <w:p w:rsidR="00FD33A9" w:rsidRPr="00FD33A9" w:rsidRDefault="00FD33A9" w:rsidP="00A70470">
      <w:pPr>
        <w:widowControl w:val="0"/>
        <w:numPr>
          <w:ilvl w:val="0"/>
          <w:numId w:val="38"/>
        </w:numPr>
        <w:suppressAutoHyphens/>
        <w:autoSpaceDE w:val="0"/>
        <w:autoSpaceDN w:val="0"/>
        <w:adjustRightInd w:val="0"/>
        <w:spacing w:after="0" w:line="360" w:lineRule="auto"/>
        <w:jc w:val="both"/>
        <w:rPr>
          <w:rFonts w:ascii="Times New Roman" w:hAnsi="Times New Roman" w:cs="Times New Roman"/>
          <w:sz w:val="28"/>
          <w:szCs w:val="28"/>
        </w:rPr>
      </w:pPr>
      <w:r w:rsidRPr="00FD33A9">
        <w:rPr>
          <w:rFonts w:ascii="Times New Roman" w:hAnsi="Times New Roman" w:cs="Times New Roman"/>
          <w:sz w:val="28"/>
          <w:szCs w:val="28"/>
        </w:rPr>
        <w:t>составляющих операционный компонент учебной деятельности;</w:t>
      </w:r>
    </w:p>
    <w:p w:rsidR="00FD33A9" w:rsidRPr="00FD33A9" w:rsidRDefault="00FD33A9" w:rsidP="00A70470">
      <w:pPr>
        <w:widowControl w:val="0"/>
        <w:numPr>
          <w:ilvl w:val="0"/>
          <w:numId w:val="38"/>
        </w:numPr>
        <w:suppressAutoHyphens/>
        <w:autoSpaceDE w:val="0"/>
        <w:autoSpaceDN w:val="0"/>
        <w:adjustRightInd w:val="0"/>
        <w:spacing w:after="0" w:line="360" w:lineRule="auto"/>
        <w:jc w:val="both"/>
        <w:rPr>
          <w:rFonts w:ascii="Times New Roman" w:hAnsi="Times New Roman" w:cs="Times New Roman"/>
          <w:sz w:val="28"/>
          <w:szCs w:val="28"/>
        </w:rPr>
      </w:pPr>
      <w:r w:rsidRPr="00FD33A9">
        <w:rPr>
          <w:rFonts w:ascii="Times New Roman" w:hAnsi="Times New Roman" w:cs="Times New Roman"/>
          <w:sz w:val="28"/>
          <w:szCs w:val="28"/>
        </w:rPr>
        <w:t>развитие умений принимать цель и готовый план деятельности,</w:t>
      </w:r>
    </w:p>
    <w:p w:rsidR="00FD33A9" w:rsidRPr="00A62F7B" w:rsidRDefault="00FD33A9" w:rsidP="00A62F7B">
      <w:pPr>
        <w:widowControl w:val="0"/>
        <w:numPr>
          <w:ilvl w:val="0"/>
          <w:numId w:val="38"/>
        </w:numPr>
        <w:suppressAutoHyphens/>
        <w:overflowPunct w:val="0"/>
        <w:autoSpaceDE w:val="0"/>
        <w:autoSpaceDN w:val="0"/>
        <w:adjustRightInd w:val="0"/>
        <w:spacing w:after="0" w:line="360" w:lineRule="auto"/>
        <w:jc w:val="both"/>
        <w:rPr>
          <w:rFonts w:ascii="Times New Roman" w:hAnsi="Times New Roman" w:cs="Times New Roman"/>
          <w:sz w:val="28"/>
          <w:szCs w:val="28"/>
        </w:rPr>
      </w:pPr>
      <w:r w:rsidRPr="00FD33A9">
        <w:rPr>
          <w:rFonts w:ascii="Times New Roman" w:hAnsi="Times New Roman" w:cs="Times New Roman"/>
          <w:sz w:val="28"/>
          <w:szCs w:val="28"/>
        </w:rPr>
        <w:t>планировать знакомую деятельность, контролировать и оценивать ее результаты в опоре на организационную помощь педагога.</w:t>
      </w:r>
    </w:p>
    <w:p w:rsidR="00FD33A9" w:rsidRPr="00FD33A9" w:rsidRDefault="00FD33A9" w:rsidP="00FD33A9">
      <w:pPr>
        <w:spacing w:after="0" w:line="360" w:lineRule="auto"/>
        <w:ind w:firstLine="567"/>
        <w:jc w:val="both"/>
        <w:rPr>
          <w:rFonts w:ascii="Times New Roman" w:eastAsia="Times New Roman" w:hAnsi="Times New Roman" w:cs="Times New Roman"/>
          <w:b/>
          <w:sz w:val="28"/>
          <w:szCs w:val="28"/>
          <w:lang w:eastAsia="ar-SA"/>
        </w:rPr>
      </w:pPr>
      <w:r w:rsidRPr="00FD33A9">
        <w:rPr>
          <w:rFonts w:ascii="Times New Roman" w:eastAsia="Times New Roman" w:hAnsi="Times New Roman" w:cs="Times New Roman"/>
          <w:b/>
          <w:sz w:val="28"/>
          <w:szCs w:val="28"/>
          <w:lang w:eastAsia="ar-SA"/>
        </w:rPr>
        <w:t>Ценностные ориентиры начального общего образования</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Данная программа предусматривает переход:</w:t>
      </w:r>
    </w:p>
    <w:p w:rsidR="00FD33A9" w:rsidRPr="00FD33A9" w:rsidRDefault="00FD33A9" w:rsidP="00A70470">
      <w:pPr>
        <w:numPr>
          <w:ilvl w:val="0"/>
          <w:numId w:val="39"/>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FD33A9" w:rsidRPr="00FD33A9" w:rsidRDefault="00FD33A9" w:rsidP="00A70470">
      <w:pPr>
        <w:numPr>
          <w:ilvl w:val="0"/>
          <w:numId w:val="39"/>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от освоения отдельных учебных предметов к полидисциплинарному (межпредметному) изучению сложных жизненных ситуаций; </w:t>
      </w:r>
    </w:p>
    <w:p w:rsidR="00FD33A9" w:rsidRPr="00FD33A9" w:rsidRDefault="00FD33A9" w:rsidP="00A70470">
      <w:pPr>
        <w:numPr>
          <w:ilvl w:val="0"/>
          <w:numId w:val="39"/>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FD33A9" w:rsidRPr="00FD33A9" w:rsidRDefault="00FD33A9" w:rsidP="00A70470">
      <w:pPr>
        <w:numPr>
          <w:ilvl w:val="0"/>
          <w:numId w:val="27"/>
        </w:numPr>
        <w:tabs>
          <w:tab w:val="clear" w:pos="720"/>
          <w:tab w:val="num" w:pos="0"/>
        </w:tabs>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i/>
          <w:sz w:val="28"/>
          <w:szCs w:val="28"/>
          <w:lang w:eastAsia="ar-SA"/>
        </w:rPr>
        <w:t xml:space="preserve">формирование основ гражданской идентичности личности </w:t>
      </w:r>
      <w:r w:rsidRPr="00FD33A9">
        <w:rPr>
          <w:rFonts w:ascii="Times New Roman" w:eastAsia="Times New Roman" w:hAnsi="Times New Roman" w:cs="Times New Roman"/>
          <w:i/>
          <w:sz w:val="28"/>
          <w:szCs w:val="28"/>
          <w:lang w:eastAsia="ar-SA"/>
        </w:rPr>
        <w:t>на базе</w:t>
      </w:r>
      <w:r w:rsidRPr="00FD33A9">
        <w:rPr>
          <w:rFonts w:ascii="Times New Roman" w:eastAsia="Times New Roman" w:hAnsi="Times New Roman" w:cs="Times New Roman"/>
          <w:sz w:val="28"/>
          <w:szCs w:val="28"/>
          <w:lang w:eastAsia="ar-SA"/>
        </w:rPr>
        <w:t>:</w:t>
      </w:r>
    </w:p>
    <w:p w:rsidR="00FD33A9" w:rsidRPr="00FD33A9" w:rsidRDefault="00FD33A9" w:rsidP="00A70470">
      <w:pPr>
        <w:numPr>
          <w:ilvl w:val="0"/>
          <w:numId w:val="36"/>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чувства сопричастности и гордости за свою Родину, народ и историю, осознания ответственности человека за благосостояние общества;</w:t>
      </w:r>
    </w:p>
    <w:p w:rsidR="00FD33A9" w:rsidRPr="00FD33A9" w:rsidRDefault="00FD33A9" w:rsidP="00A70470">
      <w:pPr>
        <w:numPr>
          <w:ilvl w:val="0"/>
          <w:numId w:val="36"/>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восприятия мира как единого и целостного при разнообразии культур, национальностей, религий; уважения истории и культуры каждого народа;</w:t>
      </w:r>
    </w:p>
    <w:p w:rsidR="00FD33A9" w:rsidRPr="00FD33A9" w:rsidRDefault="00FD33A9" w:rsidP="00A70470">
      <w:pPr>
        <w:numPr>
          <w:ilvl w:val="0"/>
          <w:numId w:val="27"/>
        </w:numPr>
        <w:tabs>
          <w:tab w:val="clear" w:pos="720"/>
          <w:tab w:val="num" w:pos="0"/>
        </w:tabs>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i/>
          <w:sz w:val="28"/>
          <w:szCs w:val="28"/>
          <w:lang w:eastAsia="ar-SA"/>
        </w:rPr>
        <w:lastRenderedPageBreak/>
        <w:t xml:space="preserve">формирование психологических условий развития общения, сотрудничества </w:t>
      </w:r>
      <w:r w:rsidRPr="00FD33A9">
        <w:rPr>
          <w:rFonts w:ascii="Times New Roman" w:eastAsia="Times New Roman" w:hAnsi="Times New Roman" w:cs="Times New Roman"/>
          <w:sz w:val="28"/>
          <w:szCs w:val="28"/>
          <w:lang w:eastAsia="ar-SA"/>
        </w:rPr>
        <w:t>на основе:</w:t>
      </w:r>
    </w:p>
    <w:p w:rsidR="00FD33A9" w:rsidRPr="00FD33A9" w:rsidRDefault="00FD33A9" w:rsidP="00A70470">
      <w:pPr>
        <w:numPr>
          <w:ilvl w:val="0"/>
          <w:numId w:val="35"/>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доброжелательности, доверия и внимания к людям, готовности к сотрудничеству и дружбе, оказанию помощи тем, кто в ней нуждается;</w:t>
      </w:r>
    </w:p>
    <w:p w:rsidR="00FD33A9" w:rsidRPr="00FD33A9" w:rsidRDefault="00FD33A9" w:rsidP="00A70470">
      <w:pPr>
        <w:numPr>
          <w:ilvl w:val="0"/>
          <w:numId w:val="35"/>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D33A9" w:rsidRPr="00FD33A9" w:rsidRDefault="00FD33A9" w:rsidP="00A70470">
      <w:pPr>
        <w:numPr>
          <w:ilvl w:val="0"/>
          <w:numId w:val="27"/>
        </w:numPr>
        <w:tabs>
          <w:tab w:val="clear" w:pos="720"/>
          <w:tab w:val="num" w:pos="0"/>
        </w:tabs>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i/>
          <w:sz w:val="28"/>
          <w:szCs w:val="28"/>
          <w:lang w:eastAsia="ar-SA"/>
        </w:rPr>
        <w:t xml:space="preserve">формирование целостного, социально ориентированного взгляда на мир </w:t>
      </w:r>
      <w:r w:rsidRPr="00FD33A9">
        <w:rPr>
          <w:rFonts w:ascii="Times New Roman" w:eastAsia="Times New Roman" w:hAnsi="Times New Roman" w:cs="Times New Roman"/>
          <w:sz w:val="28"/>
          <w:szCs w:val="28"/>
          <w:lang w:eastAsia="ar-SA"/>
        </w:rPr>
        <w:t>на основе общечеловеческих принципов нравственности и гуманизма:</w:t>
      </w:r>
    </w:p>
    <w:p w:rsidR="00FD33A9" w:rsidRPr="00FD33A9" w:rsidRDefault="00FD33A9" w:rsidP="00A70470">
      <w:pPr>
        <w:numPr>
          <w:ilvl w:val="0"/>
          <w:numId w:val="40"/>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принятия и уважения ценностей семьи и образовательного учреждения, коллектива и общества и стремления следовать им;</w:t>
      </w:r>
    </w:p>
    <w:p w:rsidR="00FD33A9" w:rsidRPr="00FD33A9" w:rsidRDefault="00FD33A9" w:rsidP="00A70470">
      <w:pPr>
        <w:numPr>
          <w:ilvl w:val="0"/>
          <w:numId w:val="40"/>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D33A9" w:rsidRPr="00FD33A9" w:rsidRDefault="00FD33A9" w:rsidP="00A70470">
      <w:pPr>
        <w:numPr>
          <w:ilvl w:val="0"/>
          <w:numId w:val="40"/>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D33A9" w:rsidRPr="00FD33A9" w:rsidRDefault="00FD33A9" w:rsidP="00A70470">
      <w:pPr>
        <w:numPr>
          <w:ilvl w:val="0"/>
          <w:numId w:val="27"/>
        </w:numPr>
        <w:tabs>
          <w:tab w:val="clear" w:pos="720"/>
          <w:tab w:val="num" w:pos="0"/>
        </w:tabs>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i/>
          <w:sz w:val="28"/>
          <w:szCs w:val="28"/>
          <w:lang w:eastAsia="ar-SA"/>
        </w:rPr>
        <w:t>развитие умения учиться</w:t>
      </w:r>
      <w:r w:rsidRPr="00FD33A9">
        <w:rPr>
          <w:rFonts w:ascii="Times New Roman" w:eastAsia="Times New Roman" w:hAnsi="Times New Roman" w:cs="Times New Roman"/>
          <w:sz w:val="28"/>
          <w:szCs w:val="28"/>
          <w:lang w:eastAsia="ar-SA"/>
        </w:rPr>
        <w:t xml:space="preserve">  и формирование личностного смысла учения как первого шага к самообразованию и самовоспитанию, а именно:</w:t>
      </w:r>
    </w:p>
    <w:p w:rsidR="00FD33A9" w:rsidRPr="00FD33A9" w:rsidRDefault="00FD33A9" w:rsidP="00A70470">
      <w:pPr>
        <w:numPr>
          <w:ilvl w:val="0"/>
          <w:numId w:val="34"/>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развитие познавательных интересов, инициативы и любознательности, мотивов познания и творчества;</w:t>
      </w:r>
    </w:p>
    <w:p w:rsidR="00FD33A9" w:rsidRPr="00FD33A9" w:rsidRDefault="00FD33A9" w:rsidP="00A70470">
      <w:pPr>
        <w:numPr>
          <w:ilvl w:val="0"/>
          <w:numId w:val="34"/>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формирование умения учиться и способности к организации своей деятельности (планированию, контролю, оценке);</w:t>
      </w:r>
    </w:p>
    <w:p w:rsidR="00FD33A9" w:rsidRPr="00FD33A9" w:rsidRDefault="00FD33A9" w:rsidP="00A70470">
      <w:pPr>
        <w:numPr>
          <w:ilvl w:val="0"/>
          <w:numId w:val="27"/>
        </w:numPr>
        <w:tabs>
          <w:tab w:val="clear" w:pos="720"/>
          <w:tab w:val="num" w:pos="0"/>
        </w:tabs>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b/>
          <w:i/>
          <w:sz w:val="28"/>
          <w:szCs w:val="28"/>
          <w:lang w:eastAsia="ar-SA"/>
        </w:rPr>
        <w:t>развитие самостоятельности, инициативы и ответственности личности</w:t>
      </w:r>
      <w:r w:rsidRPr="00FD33A9">
        <w:rPr>
          <w:rFonts w:ascii="Times New Roman" w:eastAsia="Times New Roman" w:hAnsi="Times New Roman" w:cs="Times New Roman"/>
          <w:sz w:val="28"/>
          <w:szCs w:val="28"/>
          <w:lang w:eastAsia="ar-SA"/>
        </w:rPr>
        <w:t xml:space="preserve"> как условия её самоактуализации:</w:t>
      </w:r>
    </w:p>
    <w:p w:rsidR="00FD33A9" w:rsidRPr="00FD33A9" w:rsidRDefault="00FD33A9" w:rsidP="00A70470">
      <w:pPr>
        <w:numPr>
          <w:ilvl w:val="0"/>
          <w:numId w:val="41"/>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D33A9" w:rsidRPr="00FD33A9" w:rsidRDefault="00FD33A9" w:rsidP="00A70470">
      <w:pPr>
        <w:numPr>
          <w:ilvl w:val="0"/>
          <w:numId w:val="41"/>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lastRenderedPageBreak/>
        <w:t>развитие готовности к самостоятельным поступкам и действиям, ответственности за их результаты;</w:t>
      </w:r>
    </w:p>
    <w:p w:rsidR="00FD33A9" w:rsidRPr="00FD33A9" w:rsidRDefault="00FD33A9" w:rsidP="00A70470">
      <w:pPr>
        <w:numPr>
          <w:ilvl w:val="0"/>
          <w:numId w:val="41"/>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формирование целеустремлённости и настойчивости в достижении целей, готовности к преодолению трудностей и жизненного оптимизма;</w:t>
      </w:r>
    </w:p>
    <w:p w:rsidR="00FD33A9" w:rsidRPr="00FD33A9" w:rsidRDefault="00FD33A9" w:rsidP="00A70470">
      <w:pPr>
        <w:numPr>
          <w:ilvl w:val="0"/>
          <w:numId w:val="41"/>
        </w:num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D33A9" w:rsidRPr="00FD33A9" w:rsidRDefault="00FD33A9" w:rsidP="00A62F7B">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FD33A9" w:rsidRPr="00FD33A9" w:rsidRDefault="00FD33A9" w:rsidP="00A62F7B">
      <w:pPr>
        <w:spacing w:after="0" w:line="360" w:lineRule="auto"/>
        <w:ind w:firstLine="567"/>
        <w:jc w:val="both"/>
        <w:rPr>
          <w:rFonts w:ascii="Times New Roman" w:eastAsia="Times New Roman" w:hAnsi="Times New Roman" w:cs="Times New Roman"/>
          <w:b/>
          <w:sz w:val="28"/>
          <w:szCs w:val="28"/>
          <w:lang w:eastAsia="ar-SA"/>
        </w:rPr>
      </w:pPr>
      <w:r w:rsidRPr="00FD33A9">
        <w:rPr>
          <w:rFonts w:ascii="Times New Roman" w:eastAsia="Times New Roman" w:hAnsi="Times New Roman" w:cs="Times New Roman"/>
          <w:b/>
          <w:sz w:val="28"/>
          <w:szCs w:val="28"/>
          <w:lang w:eastAsia="ar-SA"/>
        </w:rPr>
        <w:t>Понятие, функции, состав и характеристики универсальных учебных действий на ступени начального общего образования</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FD33A9" w:rsidRPr="00FD33A9" w:rsidRDefault="00FD33A9" w:rsidP="00FD33A9">
      <w:pPr>
        <w:spacing w:after="0" w:line="360" w:lineRule="auto"/>
        <w:ind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
          <w:bCs/>
          <w:sz w:val="28"/>
          <w:szCs w:val="28"/>
          <w:lang w:eastAsia="ar-SA"/>
        </w:rPr>
        <w:t>Под «универсальным учебным действием» понимается</w:t>
      </w:r>
      <w:r w:rsidRPr="00FD33A9">
        <w:rPr>
          <w:rFonts w:ascii="Times New Roman" w:eastAsia="@Arial Unicode MS" w:hAnsi="Times New Roman" w:cs="Times New Roman"/>
          <w:bCs/>
          <w:sz w:val="28"/>
          <w:szCs w:val="28"/>
          <w:lang w:eastAsia="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FD33A9" w:rsidRPr="00FD33A9" w:rsidRDefault="00FD33A9" w:rsidP="00FD33A9">
      <w:pPr>
        <w:spacing w:after="0" w:line="360" w:lineRule="auto"/>
        <w:ind w:firstLine="567"/>
        <w:jc w:val="both"/>
        <w:rPr>
          <w:rFonts w:ascii="Times New Roman" w:eastAsia="@Arial Unicode MS" w:hAnsi="Times New Roman" w:cs="Times New Roman"/>
          <w:b/>
          <w:bCs/>
          <w:sz w:val="28"/>
          <w:szCs w:val="28"/>
          <w:lang w:eastAsia="ar-SA"/>
        </w:rPr>
      </w:pPr>
    </w:p>
    <w:p w:rsidR="00FD33A9" w:rsidRPr="00FD33A9" w:rsidRDefault="00FD33A9" w:rsidP="00FD33A9">
      <w:pPr>
        <w:spacing w:after="0" w:line="360" w:lineRule="auto"/>
        <w:ind w:firstLine="567"/>
        <w:jc w:val="both"/>
        <w:rPr>
          <w:rFonts w:ascii="Times New Roman" w:eastAsia="@Arial Unicode MS" w:hAnsi="Times New Roman" w:cs="Times New Roman"/>
          <w:b/>
          <w:bCs/>
          <w:sz w:val="28"/>
          <w:szCs w:val="28"/>
          <w:lang w:eastAsia="ar-SA"/>
        </w:rPr>
      </w:pPr>
      <w:r w:rsidRPr="00FD33A9">
        <w:rPr>
          <w:rFonts w:ascii="Times New Roman" w:eastAsia="@Arial Unicode MS" w:hAnsi="Times New Roman" w:cs="Times New Roman"/>
          <w:b/>
          <w:bCs/>
          <w:sz w:val="28"/>
          <w:szCs w:val="28"/>
          <w:lang w:eastAsia="ar-SA"/>
        </w:rPr>
        <w:t>Функции универсальных учебных действий:</w:t>
      </w:r>
    </w:p>
    <w:p w:rsidR="00FD33A9" w:rsidRPr="00FD33A9" w:rsidRDefault="00FD33A9" w:rsidP="00A70470">
      <w:pPr>
        <w:numPr>
          <w:ilvl w:val="0"/>
          <w:numId w:val="42"/>
        </w:num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обеспечение возможностей обучающегося самостоятельно осуществлять деятельность учения, ставить учебные цели, искать и </w:t>
      </w:r>
      <w:r w:rsidRPr="00FD33A9">
        <w:rPr>
          <w:rFonts w:ascii="Times New Roman" w:eastAsia="@Arial Unicode MS" w:hAnsi="Times New Roman" w:cs="Times New Roman"/>
          <w:sz w:val="28"/>
          <w:szCs w:val="28"/>
          <w:lang w:eastAsia="ar-SA"/>
        </w:rPr>
        <w:lastRenderedPageBreak/>
        <w:t>использовать необходимые средства и способы их достижения, контролировать и оценивать процесс и результаты деятельности;</w:t>
      </w:r>
    </w:p>
    <w:p w:rsidR="00FD33A9" w:rsidRPr="00FD33A9" w:rsidRDefault="00FD33A9" w:rsidP="00A70470">
      <w:pPr>
        <w:numPr>
          <w:ilvl w:val="0"/>
          <w:numId w:val="42"/>
        </w:num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i/>
          <w:sz w:val="28"/>
          <w:szCs w:val="28"/>
          <w:lang w:eastAsia="ar-SA"/>
        </w:rPr>
        <w:t>Универсальный характер учебных действий</w:t>
      </w:r>
      <w:r w:rsidRPr="00FD33A9">
        <w:rPr>
          <w:rFonts w:ascii="Times New Roman" w:eastAsia="@Arial Unicode MS" w:hAnsi="Times New Roman" w:cs="Times New Roman"/>
          <w:sz w:val="28"/>
          <w:szCs w:val="28"/>
          <w:lang w:eastAsia="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Универсальные учебные действия обеспечивают этапы усвоения учебного содержания и формирования психологиче</w:t>
      </w:r>
      <w:r>
        <w:rPr>
          <w:rFonts w:ascii="Times New Roman" w:eastAsia="@Arial Unicode MS" w:hAnsi="Times New Roman" w:cs="Times New Roman"/>
          <w:sz w:val="28"/>
          <w:szCs w:val="28"/>
          <w:lang w:eastAsia="ar-SA"/>
        </w:rPr>
        <w:t>ских способностей обучающегося.</w:t>
      </w:r>
    </w:p>
    <w:p w:rsidR="00FD33A9" w:rsidRPr="00FD33A9" w:rsidRDefault="00FD33A9" w:rsidP="00FD33A9">
      <w:pPr>
        <w:spacing w:after="0" w:line="360" w:lineRule="auto"/>
        <w:ind w:firstLine="567"/>
        <w:jc w:val="both"/>
        <w:rPr>
          <w:rFonts w:ascii="Times New Roman" w:eastAsia="@Arial Unicode MS" w:hAnsi="Times New Roman" w:cs="Times New Roman"/>
          <w:b/>
          <w:bCs/>
          <w:sz w:val="28"/>
          <w:szCs w:val="28"/>
          <w:lang w:eastAsia="ar-SA"/>
        </w:rPr>
      </w:pPr>
      <w:r w:rsidRPr="00FD33A9">
        <w:rPr>
          <w:rFonts w:ascii="Times New Roman" w:eastAsia="@Arial Unicode MS" w:hAnsi="Times New Roman" w:cs="Times New Roman"/>
          <w:b/>
          <w:bCs/>
          <w:sz w:val="28"/>
          <w:szCs w:val="28"/>
          <w:lang w:eastAsia="ar-SA"/>
        </w:rPr>
        <w:t>Виды универсальных учебных действий</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FD33A9">
        <w:rPr>
          <w:rFonts w:ascii="Times New Roman" w:eastAsia="@Arial Unicode MS" w:hAnsi="Times New Roman" w:cs="Times New Roman"/>
          <w:b/>
          <w:bCs/>
          <w:i/>
          <w:iCs/>
          <w:sz w:val="28"/>
          <w:szCs w:val="28"/>
          <w:lang w:eastAsia="ar-SA"/>
        </w:rPr>
        <w:t>личностный</w:t>
      </w:r>
      <w:r w:rsidRPr="00FD33A9">
        <w:rPr>
          <w:rFonts w:ascii="Times New Roman" w:eastAsia="@Arial Unicode MS" w:hAnsi="Times New Roman" w:cs="Times New Roman"/>
          <w:sz w:val="28"/>
          <w:szCs w:val="28"/>
          <w:lang w:eastAsia="ar-SA"/>
        </w:rPr>
        <w:t xml:space="preserve">, </w:t>
      </w:r>
      <w:r w:rsidRPr="00FD33A9">
        <w:rPr>
          <w:rFonts w:ascii="Times New Roman" w:eastAsia="@Arial Unicode MS" w:hAnsi="Times New Roman" w:cs="Times New Roman"/>
          <w:b/>
          <w:bCs/>
          <w:i/>
          <w:iCs/>
          <w:sz w:val="28"/>
          <w:szCs w:val="28"/>
          <w:lang w:eastAsia="ar-SA"/>
        </w:rPr>
        <w:t xml:space="preserve">регулятивный </w:t>
      </w:r>
      <w:r w:rsidRPr="00FD33A9">
        <w:rPr>
          <w:rFonts w:ascii="Times New Roman" w:eastAsia="@Arial Unicode MS" w:hAnsi="Times New Roman" w:cs="Times New Roman"/>
          <w:sz w:val="28"/>
          <w:szCs w:val="28"/>
          <w:lang w:eastAsia="ar-SA"/>
        </w:rPr>
        <w:t>(</w:t>
      </w:r>
      <w:r w:rsidRPr="00FD33A9">
        <w:rPr>
          <w:rFonts w:ascii="Times New Roman" w:eastAsia="@Arial Unicode MS" w:hAnsi="Times New Roman" w:cs="Times New Roman"/>
          <w:i/>
          <w:iCs/>
          <w:sz w:val="28"/>
          <w:szCs w:val="28"/>
          <w:lang w:eastAsia="ar-SA"/>
        </w:rPr>
        <w:t>включающий также действия саморегуляции</w:t>
      </w:r>
      <w:r w:rsidRPr="00FD33A9">
        <w:rPr>
          <w:rFonts w:ascii="Times New Roman" w:eastAsia="@Arial Unicode MS" w:hAnsi="Times New Roman" w:cs="Times New Roman"/>
          <w:sz w:val="28"/>
          <w:szCs w:val="28"/>
          <w:lang w:eastAsia="ar-SA"/>
        </w:rPr>
        <w:t xml:space="preserve">), </w:t>
      </w:r>
      <w:r w:rsidRPr="00FD33A9">
        <w:rPr>
          <w:rFonts w:ascii="Times New Roman" w:eastAsia="@Arial Unicode MS" w:hAnsi="Times New Roman" w:cs="Times New Roman"/>
          <w:b/>
          <w:bCs/>
          <w:i/>
          <w:iCs/>
          <w:sz w:val="28"/>
          <w:szCs w:val="28"/>
          <w:lang w:eastAsia="ar-SA"/>
        </w:rPr>
        <w:t xml:space="preserve">познавательный </w:t>
      </w:r>
      <w:r w:rsidRPr="00FD33A9">
        <w:rPr>
          <w:rFonts w:ascii="Times New Roman" w:eastAsia="@Arial Unicode MS" w:hAnsi="Times New Roman" w:cs="Times New Roman"/>
          <w:sz w:val="28"/>
          <w:szCs w:val="28"/>
          <w:lang w:eastAsia="ar-SA"/>
        </w:rPr>
        <w:t xml:space="preserve">и </w:t>
      </w:r>
      <w:r w:rsidRPr="00FD33A9">
        <w:rPr>
          <w:rFonts w:ascii="Times New Roman" w:eastAsia="@Arial Unicode MS" w:hAnsi="Times New Roman" w:cs="Times New Roman"/>
          <w:b/>
          <w:bCs/>
          <w:i/>
          <w:iCs/>
          <w:sz w:val="28"/>
          <w:szCs w:val="28"/>
          <w:lang w:eastAsia="ar-SA"/>
        </w:rPr>
        <w:t>коммуникативный</w:t>
      </w:r>
      <w:r w:rsidRPr="00FD33A9">
        <w:rPr>
          <w:rFonts w:ascii="Times New Roman" w:eastAsia="@Arial Unicode MS" w:hAnsi="Times New Roman" w:cs="Times New Roman"/>
          <w:sz w:val="28"/>
          <w:szCs w:val="28"/>
          <w:lang w:eastAsia="ar-SA"/>
        </w:rPr>
        <w:t>.</w:t>
      </w:r>
    </w:p>
    <w:p w:rsidR="00FD33A9" w:rsidRPr="00FD33A9" w:rsidRDefault="00FD33A9" w:rsidP="00FD33A9">
      <w:pPr>
        <w:spacing w:after="0" w:line="360" w:lineRule="auto"/>
        <w:ind w:firstLine="567"/>
        <w:jc w:val="both"/>
        <w:rPr>
          <w:rFonts w:ascii="Times New Roman" w:eastAsia="@Arial Unicode MS" w:hAnsi="Times New Roman" w:cs="Times New Roman"/>
          <w:b/>
          <w:bCs/>
          <w:i/>
          <w:sz w:val="28"/>
          <w:szCs w:val="28"/>
          <w:lang w:eastAsia="ar-SA"/>
        </w:rPr>
      </w:pPr>
      <w:r w:rsidRPr="00FD33A9">
        <w:rPr>
          <w:rFonts w:ascii="Times New Roman" w:eastAsia="@Arial Unicode MS" w:hAnsi="Times New Roman" w:cs="Times New Roman"/>
          <w:b/>
          <w:bCs/>
          <w:sz w:val="28"/>
          <w:szCs w:val="28"/>
          <w:lang w:eastAsia="ar-SA"/>
        </w:rPr>
        <w:t>Личностные универсальные действия</w:t>
      </w:r>
      <w:r w:rsidRPr="00FD33A9">
        <w:rPr>
          <w:rFonts w:ascii="Times New Roman" w:eastAsia="@Arial Unicode MS" w:hAnsi="Times New Roman" w:cs="Times New Roman"/>
          <w:b/>
          <w:bCs/>
          <w:i/>
          <w:sz w:val="28"/>
          <w:szCs w:val="28"/>
          <w:lang w:eastAsia="ar-SA"/>
        </w:rPr>
        <w:t>:</w:t>
      </w:r>
    </w:p>
    <w:p w:rsidR="00FD33A9" w:rsidRPr="00FD33A9" w:rsidRDefault="00FD33A9" w:rsidP="00FD33A9">
      <w:pPr>
        <w:spacing w:after="0" w:line="360" w:lineRule="auto"/>
        <w:ind w:firstLine="567"/>
        <w:jc w:val="both"/>
        <w:rPr>
          <w:rFonts w:ascii="Times New Roman" w:eastAsia="@Arial Unicode MS" w:hAnsi="Times New Roman" w:cs="Times New Roman"/>
          <w:bCs/>
          <w:i/>
          <w:sz w:val="28"/>
          <w:szCs w:val="28"/>
          <w:lang w:eastAsia="ar-SA"/>
        </w:rPr>
      </w:pPr>
      <w:r w:rsidRPr="00FD33A9">
        <w:rPr>
          <w:rFonts w:ascii="Times New Roman" w:eastAsia="@Arial Unicode MS" w:hAnsi="Times New Roman" w:cs="Times New Roman"/>
          <w:bCs/>
          <w:i/>
          <w:sz w:val="28"/>
          <w:szCs w:val="28"/>
          <w:lang w:eastAsia="ar-SA"/>
        </w:rPr>
        <w:t>У обучающихся с ЗПР будут сформированы:</w:t>
      </w:r>
    </w:p>
    <w:p w:rsidR="00FD33A9" w:rsidRPr="00FD33A9" w:rsidRDefault="00FD33A9" w:rsidP="00A70470">
      <w:pPr>
        <w:pStyle w:val="a5"/>
        <w:numPr>
          <w:ilvl w:val="0"/>
          <w:numId w:val="43"/>
        </w:numPr>
        <w:spacing w:after="0" w:line="360" w:lineRule="auto"/>
        <w:ind w:left="993" w:hanging="426"/>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ориентация на понимание причин успеха в учебной деятельности;</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способность к самооценке;</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чувство сопричастности с жизнью своего народа и Родины, осознание этнической принадлежности;</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представления об общих нравственных категориях (доброте, зле) у разных народов, моральных нормах, нравственных и безнравственных поступках;</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lastRenderedPageBreak/>
        <w:t xml:space="preserve"> ориентация в нравственном содержании как собственных поступках, так и поступков других людей;</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регулирование поведения в соответствии с познанными моральными нормами и этническими требованиями;</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ориентация на здоровый образ жизни;</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понимание чувств других людей и способность сопереживание им, выражающееся в конкретных поступках;</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эстетическое чувство на основе знакомства с художественной культурой;</w:t>
      </w:r>
    </w:p>
    <w:p w:rsidR="00FD33A9" w:rsidRPr="00FD33A9" w:rsidRDefault="00FD33A9" w:rsidP="00A70470">
      <w:pPr>
        <w:numPr>
          <w:ilvl w:val="0"/>
          <w:numId w:val="4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познавательная мотивация учения.</w:t>
      </w:r>
    </w:p>
    <w:p w:rsidR="00FD33A9" w:rsidRPr="00FD33A9" w:rsidRDefault="00FD33A9" w:rsidP="009C1C28">
      <w:pPr>
        <w:spacing w:after="0" w:line="360" w:lineRule="auto"/>
        <w:jc w:val="both"/>
        <w:rPr>
          <w:rFonts w:ascii="Times New Roman" w:eastAsia="@Arial Unicode MS" w:hAnsi="Times New Roman" w:cs="Times New Roman"/>
          <w:b/>
          <w:bCs/>
          <w:sz w:val="28"/>
          <w:szCs w:val="28"/>
          <w:lang w:eastAsia="ar-SA"/>
        </w:rPr>
      </w:pPr>
    </w:p>
    <w:p w:rsidR="00FD33A9" w:rsidRPr="00FD33A9" w:rsidRDefault="00FD33A9" w:rsidP="00FD33A9">
      <w:pPr>
        <w:spacing w:after="0" w:line="360" w:lineRule="auto"/>
        <w:ind w:firstLine="567"/>
        <w:jc w:val="both"/>
        <w:rPr>
          <w:rFonts w:ascii="Times New Roman" w:eastAsia="@Arial Unicode MS" w:hAnsi="Times New Roman" w:cs="Times New Roman"/>
          <w:b/>
          <w:bCs/>
          <w:i/>
          <w:sz w:val="28"/>
          <w:szCs w:val="28"/>
          <w:lang w:eastAsia="ar-SA"/>
        </w:rPr>
      </w:pPr>
      <w:r w:rsidRPr="00FD33A9">
        <w:rPr>
          <w:rFonts w:ascii="Times New Roman" w:eastAsia="@Arial Unicode MS" w:hAnsi="Times New Roman" w:cs="Times New Roman"/>
          <w:b/>
          <w:bCs/>
          <w:sz w:val="28"/>
          <w:szCs w:val="28"/>
          <w:lang w:eastAsia="ar-SA"/>
        </w:rPr>
        <w:t>Регулятивные универсальные действия</w:t>
      </w:r>
      <w:r w:rsidRPr="00FD33A9">
        <w:rPr>
          <w:rFonts w:ascii="Times New Roman" w:eastAsia="@Arial Unicode MS" w:hAnsi="Times New Roman" w:cs="Times New Roman"/>
          <w:b/>
          <w:bCs/>
          <w:i/>
          <w:sz w:val="28"/>
          <w:szCs w:val="28"/>
          <w:lang w:eastAsia="ar-SA"/>
        </w:rPr>
        <w:t>:</w:t>
      </w:r>
    </w:p>
    <w:p w:rsidR="00FD33A9" w:rsidRPr="00FD33A9" w:rsidRDefault="00FD33A9" w:rsidP="00FD33A9">
      <w:pPr>
        <w:spacing w:after="0" w:line="360" w:lineRule="auto"/>
        <w:ind w:firstLine="567"/>
        <w:jc w:val="both"/>
        <w:rPr>
          <w:rFonts w:ascii="Times New Roman" w:eastAsia="@Arial Unicode MS" w:hAnsi="Times New Roman" w:cs="Times New Roman"/>
          <w:bCs/>
          <w:i/>
          <w:sz w:val="28"/>
          <w:szCs w:val="28"/>
          <w:lang w:eastAsia="ar-SA"/>
        </w:rPr>
      </w:pPr>
      <w:r w:rsidRPr="00FD33A9">
        <w:rPr>
          <w:rFonts w:ascii="Times New Roman" w:eastAsia="@Arial Unicode MS" w:hAnsi="Times New Roman" w:cs="Times New Roman"/>
          <w:bCs/>
          <w:i/>
          <w:sz w:val="28"/>
          <w:szCs w:val="28"/>
          <w:lang w:eastAsia="ar-SA"/>
        </w:rPr>
        <w:t>Обучающиеся с ЗПР научатся:</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удерживать цель учебной и внеучебной деятельности;</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учитывать ориентиры, данные учителем, при освоении нового учебного материала;</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использовать изученные правила, способы действий, свойства объектов при выполнении учебных заданий и в познавательной деятельности;</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самостоятельно планировать собственную учебную деятельность и действия, необходимые для решения учебных задач;</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осуществлять итоговый и пошаговый контроль результатов и с помощью способов контроля результатов;</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 xml:space="preserve"> вносить необходимые коррективы в собственные действия по итогам самопроверки;</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сопоставлять результаты собственной деятельности с оценкой ее товарищами, учителем;</w:t>
      </w:r>
    </w:p>
    <w:p w:rsidR="00FD33A9" w:rsidRPr="00FD33A9" w:rsidRDefault="00FD33A9" w:rsidP="00A70470">
      <w:pPr>
        <w:numPr>
          <w:ilvl w:val="0"/>
          <w:numId w:val="33"/>
        </w:numPr>
        <w:spacing w:after="0" w:line="360" w:lineRule="auto"/>
        <w:ind w:left="0" w:firstLine="567"/>
        <w:jc w:val="both"/>
        <w:rPr>
          <w:rFonts w:ascii="Times New Roman" w:eastAsia="@Arial Unicode MS" w:hAnsi="Times New Roman" w:cs="Times New Roman"/>
          <w:bCs/>
          <w:sz w:val="28"/>
          <w:szCs w:val="28"/>
          <w:lang w:eastAsia="ar-SA"/>
        </w:rPr>
      </w:pPr>
      <w:r w:rsidRPr="00FD33A9">
        <w:rPr>
          <w:rFonts w:ascii="Times New Roman" w:eastAsia="@Arial Unicode MS" w:hAnsi="Times New Roman" w:cs="Times New Roman"/>
          <w:bCs/>
          <w:sz w:val="28"/>
          <w:szCs w:val="28"/>
          <w:lang w:eastAsia="ar-SA"/>
        </w:rPr>
        <w:t>адекватно воспринимать аргументированную критику ошибок и учитывать ее в работе над ошибками.</w:t>
      </w:r>
    </w:p>
    <w:p w:rsidR="00FD33A9" w:rsidRPr="00FD33A9" w:rsidRDefault="00FD33A9" w:rsidP="00FD33A9">
      <w:pPr>
        <w:spacing w:after="0" w:line="360" w:lineRule="auto"/>
        <w:jc w:val="both"/>
        <w:rPr>
          <w:rFonts w:ascii="Times New Roman" w:eastAsia="@Arial Unicode MS" w:hAnsi="Times New Roman" w:cs="Times New Roman"/>
          <w:b/>
          <w:bCs/>
          <w:sz w:val="28"/>
          <w:szCs w:val="28"/>
          <w:lang w:eastAsia="ar-SA"/>
        </w:rPr>
      </w:pPr>
    </w:p>
    <w:p w:rsidR="00FD33A9" w:rsidRPr="00FD33A9" w:rsidRDefault="00FD33A9" w:rsidP="00FD33A9">
      <w:pPr>
        <w:spacing w:after="0" w:line="360" w:lineRule="auto"/>
        <w:ind w:firstLine="567"/>
        <w:jc w:val="both"/>
        <w:rPr>
          <w:rFonts w:ascii="Times New Roman" w:eastAsia="@Arial Unicode MS" w:hAnsi="Times New Roman" w:cs="Times New Roman"/>
          <w:b/>
          <w:bCs/>
          <w:i/>
          <w:sz w:val="28"/>
          <w:szCs w:val="28"/>
          <w:lang w:eastAsia="ar-SA"/>
        </w:rPr>
      </w:pPr>
      <w:r w:rsidRPr="00FD33A9">
        <w:rPr>
          <w:rFonts w:ascii="Times New Roman" w:eastAsia="@Arial Unicode MS" w:hAnsi="Times New Roman" w:cs="Times New Roman"/>
          <w:b/>
          <w:bCs/>
          <w:sz w:val="28"/>
          <w:szCs w:val="28"/>
          <w:lang w:eastAsia="ar-SA"/>
        </w:rPr>
        <w:lastRenderedPageBreak/>
        <w:t xml:space="preserve">Познавательные  универсальные </w:t>
      </w:r>
      <w:r w:rsidR="009C1C28">
        <w:rPr>
          <w:rFonts w:ascii="Times New Roman" w:eastAsia="@Arial Unicode MS" w:hAnsi="Times New Roman" w:cs="Times New Roman"/>
          <w:b/>
          <w:bCs/>
          <w:sz w:val="28"/>
          <w:szCs w:val="28"/>
          <w:lang w:eastAsia="ar-SA"/>
        </w:rPr>
        <w:t xml:space="preserve">учебные </w:t>
      </w:r>
      <w:r w:rsidRPr="00FD33A9">
        <w:rPr>
          <w:rFonts w:ascii="Times New Roman" w:eastAsia="@Arial Unicode MS" w:hAnsi="Times New Roman" w:cs="Times New Roman"/>
          <w:b/>
          <w:bCs/>
          <w:sz w:val="28"/>
          <w:szCs w:val="28"/>
          <w:lang w:eastAsia="ar-SA"/>
        </w:rPr>
        <w:t>действия</w:t>
      </w:r>
      <w:r w:rsidRPr="00FD33A9">
        <w:rPr>
          <w:rFonts w:ascii="Times New Roman" w:eastAsia="@Arial Unicode MS" w:hAnsi="Times New Roman" w:cs="Times New Roman"/>
          <w:b/>
          <w:bCs/>
          <w:i/>
          <w:sz w:val="28"/>
          <w:szCs w:val="28"/>
          <w:lang w:eastAsia="ar-SA"/>
        </w:rPr>
        <w:t>:</w:t>
      </w:r>
    </w:p>
    <w:p w:rsidR="00FD33A9" w:rsidRPr="00FD33A9" w:rsidRDefault="00FD33A9" w:rsidP="00FD33A9">
      <w:pPr>
        <w:spacing w:after="0" w:line="360" w:lineRule="auto"/>
        <w:ind w:firstLine="567"/>
        <w:jc w:val="both"/>
        <w:rPr>
          <w:rFonts w:ascii="Times New Roman" w:eastAsia="Times New Roman" w:hAnsi="Times New Roman" w:cs="Times New Roman"/>
          <w:i/>
          <w:sz w:val="28"/>
          <w:szCs w:val="28"/>
          <w:lang w:eastAsia="ar-SA"/>
        </w:rPr>
      </w:pPr>
      <w:r w:rsidRPr="00FD33A9">
        <w:rPr>
          <w:rFonts w:ascii="Times New Roman" w:eastAsia="Times New Roman" w:hAnsi="Times New Roman" w:cs="Times New Roman"/>
          <w:i/>
          <w:sz w:val="28"/>
          <w:szCs w:val="28"/>
          <w:lang w:eastAsia="ar-SA"/>
        </w:rPr>
        <w:t>Обучающиеся с ЗПР научатся:</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осуществлять поиск необходимой информации для выполнения учебных заданий (в справочных материалах учебника, в детских энциклопедиях);</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ориентироваться в соответствующих возрасту словарях и справочниках;</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использовать знаково-символические средства, в том числе, схемы для решения учебных задач;</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дополнять готовые информационные объекты (таблицы, схемы, тесты);</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находить, характеризовать, анализировать, сравнивать, классифицировать понятия;</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осуществлять синтез как составление целого из частей;</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классифицировать, обобщать, систематизировать изученный материал по плану, по таблице;</w:t>
      </w:r>
    </w:p>
    <w:p w:rsidR="00FD33A9" w:rsidRPr="00FD33A9" w:rsidRDefault="00FD33A9" w:rsidP="00FD33A9">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выделять существенную информацию из читаемых текстов;</w:t>
      </w:r>
    </w:p>
    <w:p w:rsidR="00FD33A9" w:rsidRPr="004909B4" w:rsidRDefault="00FD33A9" w:rsidP="004909B4">
      <w:pPr>
        <w:spacing w:after="0" w:line="360" w:lineRule="auto"/>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строить речевое высказывание с позицией передачи информации, дост</w:t>
      </w:r>
      <w:r w:rsidR="004909B4">
        <w:rPr>
          <w:rFonts w:ascii="Times New Roman" w:eastAsia="Times New Roman" w:hAnsi="Times New Roman" w:cs="Times New Roman"/>
          <w:sz w:val="28"/>
          <w:szCs w:val="28"/>
          <w:lang w:eastAsia="ar-SA"/>
        </w:rPr>
        <w:t>упной для понимания слушателем.</w:t>
      </w:r>
    </w:p>
    <w:p w:rsidR="00FD33A9" w:rsidRPr="00FD33A9" w:rsidRDefault="00FD33A9" w:rsidP="00FD33A9">
      <w:pPr>
        <w:spacing w:after="0" w:line="360" w:lineRule="auto"/>
        <w:ind w:firstLine="567"/>
        <w:jc w:val="both"/>
        <w:rPr>
          <w:rFonts w:ascii="Times New Roman" w:eastAsia="@Arial Unicode MS" w:hAnsi="Times New Roman" w:cs="Times New Roman"/>
          <w:b/>
          <w:bCs/>
          <w:i/>
          <w:sz w:val="28"/>
          <w:szCs w:val="28"/>
          <w:lang w:eastAsia="ar-SA"/>
        </w:rPr>
      </w:pPr>
      <w:r w:rsidRPr="00FD33A9">
        <w:rPr>
          <w:rFonts w:ascii="Times New Roman" w:eastAsia="@Arial Unicode MS" w:hAnsi="Times New Roman" w:cs="Times New Roman"/>
          <w:b/>
          <w:bCs/>
          <w:sz w:val="28"/>
          <w:szCs w:val="28"/>
          <w:lang w:eastAsia="ar-SA"/>
        </w:rPr>
        <w:t xml:space="preserve">Коммуникативные универсальные </w:t>
      </w:r>
      <w:r w:rsidR="009C1C28">
        <w:rPr>
          <w:rFonts w:ascii="Times New Roman" w:eastAsia="@Arial Unicode MS" w:hAnsi="Times New Roman" w:cs="Times New Roman"/>
          <w:b/>
          <w:bCs/>
          <w:sz w:val="28"/>
          <w:szCs w:val="28"/>
          <w:lang w:eastAsia="ar-SA"/>
        </w:rPr>
        <w:t xml:space="preserve">учебные </w:t>
      </w:r>
      <w:r w:rsidRPr="00FD33A9">
        <w:rPr>
          <w:rFonts w:ascii="Times New Roman" w:eastAsia="@Arial Unicode MS" w:hAnsi="Times New Roman" w:cs="Times New Roman"/>
          <w:b/>
          <w:bCs/>
          <w:sz w:val="28"/>
          <w:szCs w:val="28"/>
          <w:lang w:eastAsia="ar-SA"/>
        </w:rPr>
        <w:t>действия</w:t>
      </w:r>
      <w:r w:rsidRPr="00FD33A9">
        <w:rPr>
          <w:rFonts w:ascii="Times New Roman" w:eastAsia="@Arial Unicode MS" w:hAnsi="Times New Roman" w:cs="Times New Roman"/>
          <w:b/>
          <w:bCs/>
          <w:i/>
          <w:sz w:val="28"/>
          <w:szCs w:val="28"/>
          <w:lang w:eastAsia="ar-SA"/>
        </w:rPr>
        <w:t>:</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i/>
          <w:sz w:val="28"/>
          <w:szCs w:val="28"/>
          <w:lang w:eastAsia="ar-SA"/>
        </w:rPr>
        <w:t>Обучающиеся с ЗПР научатся:</w:t>
      </w:r>
    </w:p>
    <w:p w:rsidR="00FD33A9" w:rsidRPr="00FD33A9" w:rsidRDefault="00FD33A9" w:rsidP="00FD33A9">
      <w:pPr>
        <w:spacing w:after="0" w:line="360" w:lineRule="auto"/>
        <w:ind w:left="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владеть диалоговой формой речи;</w:t>
      </w:r>
    </w:p>
    <w:p w:rsidR="00FD33A9" w:rsidRPr="00FD33A9" w:rsidRDefault="00FD33A9" w:rsidP="00FD33A9">
      <w:pPr>
        <w:spacing w:after="0" w:line="360" w:lineRule="auto"/>
        <w:ind w:left="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учитывать разные мнения и стремиться к координации различных позиций при  работе в паре;</w:t>
      </w:r>
    </w:p>
    <w:p w:rsidR="00FD33A9" w:rsidRPr="00FD33A9" w:rsidRDefault="00FD33A9" w:rsidP="00FD33A9">
      <w:pPr>
        <w:spacing w:after="0" w:line="360" w:lineRule="auto"/>
        <w:ind w:left="360"/>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договариваться и приходить к общему решению;</w:t>
      </w:r>
    </w:p>
    <w:p w:rsidR="00FD33A9" w:rsidRPr="00FD33A9" w:rsidRDefault="00FD33A9" w:rsidP="00FD33A9">
      <w:pPr>
        <w:spacing w:after="0" w:line="360" w:lineRule="auto"/>
        <w:ind w:left="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формировать собственное мнение и позиции;</w:t>
      </w:r>
    </w:p>
    <w:p w:rsidR="00FD33A9" w:rsidRPr="00FD33A9" w:rsidRDefault="00FD33A9" w:rsidP="00FD33A9">
      <w:pPr>
        <w:spacing w:after="0" w:line="360" w:lineRule="auto"/>
        <w:ind w:left="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задавать вопросы, уточняя непонятное в высказывании;</w:t>
      </w:r>
    </w:p>
    <w:p w:rsidR="00FD33A9" w:rsidRPr="00FD33A9" w:rsidRDefault="00FD33A9" w:rsidP="009C1C28">
      <w:pPr>
        <w:spacing w:after="0" w:line="360" w:lineRule="auto"/>
        <w:ind w:left="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 способность установить контакт и адекватно использовать речевые средства для</w:t>
      </w:r>
      <w:r w:rsidR="009C1C28">
        <w:rPr>
          <w:rFonts w:ascii="Times New Roman" w:eastAsia="Times New Roman" w:hAnsi="Times New Roman" w:cs="Times New Roman"/>
          <w:sz w:val="28"/>
          <w:szCs w:val="28"/>
          <w:lang w:eastAsia="ar-SA"/>
        </w:rPr>
        <w:t xml:space="preserve"> решения коммуникативных задач.</w:t>
      </w:r>
    </w:p>
    <w:p w:rsidR="00FD33A9" w:rsidRPr="00FD33A9" w:rsidRDefault="00FD33A9" w:rsidP="00FD33A9">
      <w:pPr>
        <w:tabs>
          <w:tab w:val="left" w:pos="2640"/>
        </w:tabs>
        <w:spacing w:after="0" w:line="360" w:lineRule="auto"/>
        <w:ind w:firstLine="567"/>
        <w:jc w:val="both"/>
        <w:rPr>
          <w:rFonts w:ascii="Times New Roman" w:hAnsi="Times New Roman" w:cs="Times New Roman"/>
          <w:b/>
          <w:color w:val="00000A"/>
          <w:sz w:val="28"/>
          <w:szCs w:val="28"/>
        </w:rPr>
      </w:pPr>
      <w:r w:rsidRPr="00FD33A9">
        <w:rPr>
          <w:rFonts w:ascii="Times New Roman" w:hAnsi="Times New Roman" w:cs="Times New Roman"/>
          <w:b/>
          <w:color w:val="00000A"/>
          <w:sz w:val="28"/>
          <w:szCs w:val="28"/>
        </w:rPr>
        <w:lastRenderedPageBreak/>
        <w:t xml:space="preserve">Преемственность программы формирования универсальных учебных действий при переходе </w:t>
      </w:r>
      <w:r w:rsidRPr="00FD33A9">
        <w:rPr>
          <w:rFonts w:ascii="Times New Roman" w:hAnsi="Times New Roman" w:cs="Times New Roman"/>
          <w:b/>
          <w:sz w:val="28"/>
          <w:szCs w:val="28"/>
        </w:rPr>
        <w:t>обучающихся с ЗПР</w:t>
      </w:r>
      <w:r w:rsidRPr="00FD33A9">
        <w:rPr>
          <w:rFonts w:ascii="Times New Roman" w:hAnsi="Times New Roman" w:cs="Times New Roman"/>
          <w:b/>
          <w:color w:val="00000A"/>
          <w:sz w:val="28"/>
          <w:szCs w:val="28"/>
        </w:rPr>
        <w:t xml:space="preserve"> от дошкольного к начальному общему образованию.</w:t>
      </w:r>
    </w:p>
    <w:p w:rsidR="00FD33A9" w:rsidRPr="00FD33A9" w:rsidRDefault="00FD33A9" w:rsidP="00FD33A9">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FD33A9">
        <w:rPr>
          <w:rFonts w:ascii="Times New Roman" w:eastAsia="Times New Roman" w:hAnsi="Times New Roman" w:cs="Times New Roman"/>
          <w:sz w:val="28"/>
          <w:szCs w:val="28"/>
          <w:lang w:eastAsia="ru-RU"/>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9" w:tooltip="Дошкольное образование" w:history="1">
        <w:r w:rsidRPr="00FD33A9">
          <w:rPr>
            <w:rFonts w:ascii="Times New Roman" w:eastAsia="Times New Roman" w:hAnsi="Times New Roman" w:cs="Times New Roman"/>
            <w:sz w:val="28"/>
            <w:szCs w:val="28"/>
            <w:bdr w:val="none" w:sz="0" w:space="0" w:color="auto" w:frame="1"/>
            <w:lang w:eastAsia="ru-RU"/>
          </w:rPr>
          <w:t>дошкольном образовании</w:t>
        </w:r>
      </w:hyperlink>
      <w:r w:rsidRPr="00FD33A9">
        <w:rPr>
          <w:rFonts w:ascii="Times New Roman" w:eastAsia="Times New Roman" w:hAnsi="Times New Roman" w:cs="Times New Roman"/>
          <w:sz w:val="28"/>
          <w:szCs w:val="28"/>
          <w:lang w:eastAsia="ru-RU"/>
        </w:rPr>
        <w:t xml:space="preserve"> обозначился переход от парадигмы «знаний, умений, навыков»   к культурно-исторической системно-деятельностной парадигме  образования. </w:t>
      </w:r>
    </w:p>
    <w:p w:rsidR="00FD33A9" w:rsidRPr="00FD33A9" w:rsidRDefault="00FD33A9" w:rsidP="00FD33A9">
      <w:pPr>
        <w:spacing w:after="0" w:line="360" w:lineRule="auto"/>
        <w:ind w:firstLine="567"/>
        <w:jc w:val="both"/>
        <w:rPr>
          <w:rFonts w:ascii="Times New Roman" w:hAnsi="Times New Roman" w:cs="Times New Roman"/>
          <w:sz w:val="28"/>
          <w:szCs w:val="28"/>
        </w:rPr>
      </w:pPr>
      <w:r w:rsidRPr="00FD33A9">
        <w:rPr>
          <w:rFonts w:ascii="Times New Roman" w:hAnsi="Times New Roman" w:cs="Times New Roman"/>
          <w:color w:val="00000A"/>
          <w:sz w:val="28"/>
          <w:szCs w:val="28"/>
        </w:rPr>
        <w:t xml:space="preserve">Структура и содержание программы формирования универсальных учебных действий предусматривает </w:t>
      </w:r>
      <w:r w:rsidRPr="00FD33A9">
        <w:rPr>
          <w:rFonts w:ascii="Times New Roman" w:hAnsi="Times New Roman" w:cs="Times New Roman"/>
          <w:sz w:val="28"/>
          <w:szCs w:val="28"/>
          <w:shd w:val="clear" w:color="auto" w:fill="FFFFFF"/>
        </w:rPr>
        <w:t>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FD33A9" w:rsidRPr="00FD33A9" w:rsidRDefault="00FD33A9" w:rsidP="004909B4">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FD33A9">
        <w:rPr>
          <w:rFonts w:ascii="Times New Roman" w:eastAsia="Times New Roman" w:hAnsi="Times New Roman" w:cs="Times New Roman"/>
          <w:sz w:val="28"/>
          <w:szCs w:val="28"/>
          <w:lang w:eastAsia="ru-RU"/>
        </w:rPr>
        <w:t xml:space="preserve">Программа  </w:t>
      </w:r>
      <w:r w:rsidRPr="00FD33A9">
        <w:rPr>
          <w:rFonts w:ascii="Times New Roman" w:eastAsia="Times New Roman" w:hAnsi="Times New Roman" w:cs="Times New Roman"/>
          <w:color w:val="00000A"/>
          <w:sz w:val="28"/>
          <w:szCs w:val="28"/>
          <w:lang w:eastAsia="ru-RU"/>
        </w:rPr>
        <w:t>универсальных учебных действий</w:t>
      </w:r>
      <w:r w:rsidRPr="00FD33A9">
        <w:rPr>
          <w:rFonts w:ascii="Times New Roman" w:eastAsia="Times New Roman" w:hAnsi="Times New Roman" w:cs="Times New Roman"/>
          <w:sz w:val="28"/>
          <w:szCs w:val="28"/>
          <w:lang w:eastAsia="ru-RU"/>
        </w:rPr>
        <w:t xml:space="preserve"> способствует формированию общей культуры, развития «качеств личности, формированию предпосылок </w:t>
      </w:r>
      <w:hyperlink r:id="rId10" w:tooltip="Образовательная деятельность" w:history="1">
        <w:r w:rsidRPr="00FD33A9">
          <w:rPr>
            <w:rFonts w:ascii="Times New Roman" w:eastAsia="Times New Roman" w:hAnsi="Times New Roman" w:cs="Times New Roman"/>
            <w:sz w:val="28"/>
            <w:szCs w:val="28"/>
            <w:bdr w:val="none" w:sz="0" w:space="0" w:color="auto" w:frame="1"/>
            <w:lang w:eastAsia="ru-RU"/>
          </w:rPr>
          <w:t>учебной деятельности</w:t>
        </w:r>
      </w:hyperlink>
      <w:r w:rsidRPr="00FD33A9">
        <w:rPr>
          <w:rFonts w:ascii="Times New Roman" w:eastAsia="Times New Roman" w:hAnsi="Times New Roman" w:cs="Times New Roman"/>
          <w:sz w:val="28"/>
          <w:szCs w:val="28"/>
          <w:lang w:eastAsia="ru-RU"/>
        </w:rPr>
        <w:t>, обеспечивающих социальную успешность». Формирование универсальных учебных действий реализуется в процессе всей уроч</w:t>
      </w:r>
      <w:r w:rsidR="004909B4">
        <w:rPr>
          <w:rFonts w:ascii="Times New Roman" w:eastAsia="Times New Roman" w:hAnsi="Times New Roman" w:cs="Times New Roman"/>
          <w:sz w:val="28"/>
          <w:szCs w:val="28"/>
          <w:lang w:eastAsia="ru-RU"/>
        </w:rPr>
        <w:t>ной и внеурочной деятельности.</w:t>
      </w:r>
    </w:p>
    <w:p w:rsidR="00FD33A9" w:rsidRPr="00FD33A9" w:rsidRDefault="00FD33A9" w:rsidP="00FD33A9">
      <w:pPr>
        <w:autoSpaceDE w:val="0"/>
        <w:spacing w:after="0" w:line="360" w:lineRule="auto"/>
        <w:ind w:firstLine="567"/>
        <w:jc w:val="both"/>
        <w:rPr>
          <w:rFonts w:ascii="Times New Roman" w:eastAsia="@Arial Unicode MS" w:hAnsi="Times New Roman" w:cs="Times New Roman"/>
          <w:b/>
          <w:bCs/>
          <w:sz w:val="28"/>
          <w:szCs w:val="28"/>
          <w:lang w:eastAsia="ar-SA"/>
        </w:rPr>
      </w:pPr>
      <w:r w:rsidRPr="00FD33A9">
        <w:rPr>
          <w:rFonts w:ascii="Times New Roman" w:eastAsia="@Arial Unicode MS" w:hAnsi="Times New Roman" w:cs="Times New Roman"/>
          <w:b/>
          <w:bCs/>
          <w:sz w:val="28"/>
          <w:szCs w:val="28"/>
          <w:lang w:eastAsia="ar-SA"/>
        </w:rPr>
        <w:t>Связь универсальных учебных действий с содержанием</w:t>
      </w:r>
    </w:p>
    <w:p w:rsidR="00FD33A9" w:rsidRPr="00FD33A9" w:rsidRDefault="00FD33A9" w:rsidP="00FD33A9">
      <w:pPr>
        <w:autoSpaceDE w:val="0"/>
        <w:spacing w:after="0" w:line="360" w:lineRule="auto"/>
        <w:ind w:firstLine="567"/>
        <w:jc w:val="both"/>
        <w:rPr>
          <w:rFonts w:ascii="Times New Roman" w:eastAsia="@Arial Unicode MS" w:hAnsi="Times New Roman" w:cs="Times New Roman"/>
          <w:b/>
          <w:bCs/>
          <w:sz w:val="28"/>
          <w:szCs w:val="28"/>
          <w:lang w:eastAsia="ar-SA"/>
        </w:rPr>
      </w:pPr>
      <w:r w:rsidRPr="00FD33A9">
        <w:rPr>
          <w:rFonts w:ascii="Times New Roman" w:eastAsia="@Arial Unicode MS" w:hAnsi="Times New Roman" w:cs="Times New Roman"/>
          <w:b/>
          <w:bCs/>
          <w:sz w:val="28"/>
          <w:szCs w:val="28"/>
          <w:lang w:eastAsia="ar-SA"/>
        </w:rPr>
        <w:t>учебных предметов</w:t>
      </w:r>
    </w:p>
    <w:p w:rsidR="00FD33A9" w:rsidRPr="00FD33A9" w:rsidRDefault="00FD33A9" w:rsidP="00FD33A9">
      <w:pPr>
        <w:autoSpaceDE w:val="0"/>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На ступени начального общего образования имеет особое значение обеспечение при организации учебного процесса сбалансированного </w:t>
      </w:r>
      <w:r w:rsidRPr="00FD33A9">
        <w:rPr>
          <w:rFonts w:ascii="Times New Roman" w:eastAsia="@Arial Unicode MS" w:hAnsi="Times New Roman" w:cs="Times New Roman"/>
          <w:sz w:val="28"/>
          <w:szCs w:val="28"/>
          <w:lang w:eastAsia="ar-SA"/>
        </w:rPr>
        <w:lastRenderedPageBreak/>
        <w:t>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Учебный предмет </w:t>
      </w:r>
      <w:r w:rsidRPr="00FD33A9">
        <w:rPr>
          <w:rFonts w:ascii="Times New Roman" w:eastAsia="@Arial Unicode MS" w:hAnsi="Times New Roman" w:cs="Times New Roman"/>
          <w:b/>
          <w:bCs/>
          <w:sz w:val="28"/>
          <w:szCs w:val="28"/>
          <w:lang w:eastAsia="ar-SA"/>
        </w:rPr>
        <w:t>«Русский язык»</w:t>
      </w:r>
      <w:r w:rsidRPr="00FD33A9">
        <w:rPr>
          <w:rFonts w:ascii="Times New Roman" w:eastAsia="@Arial Unicode MS" w:hAnsi="Times New Roman" w:cs="Times New Roman"/>
          <w:bCs/>
          <w:sz w:val="28"/>
          <w:szCs w:val="28"/>
          <w:lang w:eastAsia="ar-SA"/>
        </w:rPr>
        <w:t xml:space="preserve">. </w:t>
      </w:r>
      <w:r w:rsidRPr="00FD33A9">
        <w:rPr>
          <w:rFonts w:ascii="Times New Roman" w:eastAsia="Times New Roman" w:hAnsi="Times New Roman" w:cs="Times New Roman"/>
          <w:sz w:val="28"/>
          <w:szCs w:val="28"/>
          <w:lang w:eastAsia="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Система упражнений для уроков составлена в деятельностном ключе и стимулирует учащихся к формированию как </w:t>
      </w:r>
      <w:r w:rsidRPr="00FD33A9">
        <w:rPr>
          <w:rFonts w:ascii="Times New Roman" w:eastAsia="Times New Roman" w:hAnsi="Times New Roman" w:cs="Times New Roman"/>
          <w:i/>
          <w:sz w:val="28"/>
          <w:szCs w:val="28"/>
          <w:lang w:eastAsia="ar-SA"/>
        </w:rPr>
        <w:t>регулятивных действий</w:t>
      </w:r>
      <w:r w:rsidRPr="00FD33A9">
        <w:rPr>
          <w:rFonts w:ascii="Times New Roman" w:eastAsia="Times New Roman" w:hAnsi="Times New Roman" w:cs="Times New Roman"/>
          <w:sz w:val="28"/>
          <w:szCs w:val="28"/>
          <w:lang w:eastAsia="ar-SA"/>
        </w:rPr>
        <w:t xml:space="preserve"> (целеполагания, планирования, ориентировки, прогнозирования, контроля, коррекции, оценки), так и </w:t>
      </w:r>
      <w:r w:rsidRPr="00FD33A9">
        <w:rPr>
          <w:rFonts w:ascii="Times New Roman" w:eastAsia="Times New Roman" w:hAnsi="Times New Roman" w:cs="Times New Roman"/>
          <w:i/>
          <w:sz w:val="28"/>
          <w:szCs w:val="28"/>
          <w:lang w:eastAsia="ar-SA"/>
        </w:rPr>
        <w:t>общеучебных действий</w:t>
      </w:r>
      <w:r w:rsidRPr="00FD33A9">
        <w:rPr>
          <w:rFonts w:ascii="Times New Roman" w:eastAsia="Times New Roman" w:hAnsi="Times New Roman" w:cs="Times New Roman"/>
          <w:sz w:val="28"/>
          <w:szCs w:val="28"/>
          <w:lang w:eastAsia="ar-SA"/>
        </w:rPr>
        <w:t xml:space="preserve">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FD33A9" w:rsidRPr="004909B4" w:rsidRDefault="00FD33A9" w:rsidP="004909B4">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lastRenderedPageBreak/>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w:t>
      </w:r>
      <w:r w:rsidR="004909B4">
        <w:rPr>
          <w:rFonts w:ascii="Times New Roman" w:eastAsia="Times New Roman" w:hAnsi="Times New Roman" w:cs="Times New Roman"/>
          <w:sz w:val="28"/>
          <w:szCs w:val="28"/>
          <w:lang w:eastAsia="ar-SA"/>
        </w:rPr>
        <w:t>атства народа, создающего язык.</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«Литературное чтение».</w:t>
      </w:r>
      <w:r w:rsidRPr="00FD33A9">
        <w:rPr>
          <w:rFonts w:ascii="Times New Roman" w:eastAsia="@Arial Unicode MS" w:hAnsi="Times New Roman" w:cs="Times New Roman"/>
          <w:sz w:val="28"/>
          <w:szCs w:val="28"/>
          <w:lang w:eastAsia="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Учебный предмет «Литературное чтение» обеспечивает формирование следующих универсальных учебных действий:</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формирование навыка чтения вслух и про себя, интереса и потребности чтения;</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lastRenderedPageBreak/>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формирование коммуникативной инициативы, готовности к сотрудничеству;</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развитие воображения, творческих способностей:</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формирование нравственного сознания и чувства, способности оценивать свои мысли, переживания, знания и поступки;</w:t>
      </w:r>
    </w:p>
    <w:p w:rsidR="00FD33A9" w:rsidRPr="00FD33A9" w:rsidRDefault="00FD33A9" w:rsidP="00A70470">
      <w:pPr>
        <w:numPr>
          <w:ilvl w:val="0"/>
          <w:numId w:val="28"/>
        </w:numPr>
        <w:spacing w:after="0" w:line="360" w:lineRule="auto"/>
        <w:ind w:left="0"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 xml:space="preserve"> обогащение представлений об окружающем мире.</w:t>
      </w:r>
    </w:p>
    <w:p w:rsidR="00FD33A9" w:rsidRPr="00FD33A9" w:rsidRDefault="00FD33A9" w:rsidP="00FD33A9">
      <w:p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 xml:space="preserve">        «Иностранный язык»</w:t>
      </w:r>
      <w:r w:rsidRPr="00FD33A9">
        <w:rPr>
          <w:rFonts w:ascii="Times New Roman" w:eastAsia="@Arial Unicode MS" w:hAnsi="Times New Roman" w:cs="Times New Roman"/>
          <w:sz w:val="28"/>
          <w:szCs w:val="28"/>
          <w:lang w:eastAsia="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FD33A9" w:rsidRPr="00FD33A9" w:rsidRDefault="00FD33A9" w:rsidP="00FD33A9">
      <w:pPr>
        <w:spacing w:after="0" w:line="360" w:lineRule="auto"/>
        <w:ind w:left="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Изучение «иностранного языка» способствует:</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lastRenderedPageBreak/>
        <w:t xml:space="preserve">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FD33A9" w:rsidRPr="00FD33A9" w:rsidRDefault="00FD33A9" w:rsidP="00A70470">
      <w:pPr>
        <w:numPr>
          <w:ilvl w:val="0"/>
          <w:numId w:val="29"/>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речевых, интеллектуальных и познавательных способностей младших школьников, а также их общеучебных умений.</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«Математика».</w:t>
      </w:r>
      <w:r w:rsidRPr="00FD33A9">
        <w:rPr>
          <w:rFonts w:ascii="Times New Roman" w:eastAsia="@Arial Unicode MS" w:hAnsi="Times New Roman" w:cs="Times New Roman"/>
          <w:sz w:val="28"/>
          <w:szCs w:val="28"/>
          <w:lang w:eastAsia="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FD33A9" w:rsidRPr="00FD33A9" w:rsidRDefault="00FD33A9" w:rsidP="00FD33A9">
      <w:pPr>
        <w:spacing w:after="0" w:line="360" w:lineRule="auto"/>
        <w:ind w:firstLine="567"/>
        <w:jc w:val="both"/>
        <w:rPr>
          <w:rFonts w:ascii="Times New Roman" w:eastAsia="Times New Roman" w:hAnsi="Times New Roman" w:cs="Times New Roman"/>
          <w:sz w:val="28"/>
          <w:szCs w:val="28"/>
          <w:lang w:eastAsia="ar-SA"/>
        </w:rPr>
      </w:pPr>
      <w:r w:rsidRPr="00FD33A9">
        <w:rPr>
          <w:rFonts w:ascii="Times New Roman" w:eastAsia="Times New Roman" w:hAnsi="Times New Roman" w:cs="Times New Roman"/>
          <w:sz w:val="28"/>
          <w:szCs w:val="28"/>
          <w:lang w:eastAsia="ar-SA"/>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«Окружающий мир».</w:t>
      </w:r>
      <w:r w:rsidRPr="00FD33A9">
        <w:rPr>
          <w:rFonts w:ascii="Times New Roman" w:eastAsia="@Arial Unicode MS" w:hAnsi="Times New Roman" w:cs="Times New Roman"/>
          <w:sz w:val="28"/>
          <w:szCs w:val="28"/>
          <w:lang w:eastAsia="ar-SA"/>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w:t>
      </w:r>
      <w:r w:rsidRPr="00FD33A9">
        <w:rPr>
          <w:rFonts w:ascii="Times New Roman" w:eastAsia="@Arial Unicode MS" w:hAnsi="Times New Roman" w:cs="Times New Roman"/>
          <w:sz w:val="28"/>
          <w:szCs w:val="28"/>
          <w:lang w:eastAsia="ar-SA"/>
        </w:rPr>
        <w:lastRenderedPageBreak/>
        <w:t>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FD33A9" w:rsidRPr="00FD33A9" w:rsidRDefault="00FD33A9" w:rsidP="00FD33A9">
      <w:p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FD33A9" w:rsidRPr="00FD33A9" w:rsidRDefault="00FD33A9" w:rsidP="00FD33A9">
      <w:p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D33A9" w:rsidRPr="00FD33A9" w:rsidRDefault="00FD33A9" w:rsidP="00FD33A9">
      <w:p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Изучение предмета «Окружающий мир» способствует формированию общепознавательных универсальных учебных действий:</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овладению начальными формами исследовательской деятельности, включая умения поиска и работы с информацией;</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lastRenderedPageBreak/>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FD33A9" w:rsidRPr="00FD33A9" w:rsidRDefault="00FD33A9" w:rsidP="00A70470">
      <w:pPr>
        <w:numPr>
          <w:ilvl w:val="0"/>
          <w:numId w:val="30"/>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«Музыка».</w:t>
      </w:r>
      <w:r w:rsidRPr="00FD33A9">
        <w:rPr>
          <w:rFonts w:ascii="Times New Roman" w:eastAsia="@Arial Unicode MS" w:hAnsi="Times New Roman" w:cs="Times New Roman"/>
          <w:sz w:val="28"/>
          <w:szCs w:val="28"/>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FD33A9">
        <w:rPr>
          <w:rFonts w:ascii="Times New Roman" w:eastAsia="@Arial Unicode MS" w:hAnsi="Times New Roman" w:cs="Times New Roman"/>
          <w:sz w:val="28"/>
          <w:szCs w:val="28"/>
          <w:lang w:eastAsia="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«Изобразительное искусство».</w:t>
      </w:r>
      <w:r w:rsidRPr="00FD33A9">
        <w:rPr>
          <w:rFonts w:ascii="Times New Roman" w:eastAsia="@Arial Unicode MS" w:hAnsi="Times New Roman" w:cs="Times New Roman"/>
          <w:sz w:val="28"/>
          <w:szCs w:val="28"/>
          <w:lang w:eastAsia="ar-SA"/>
        </w:rPr>
        <w:t xml:space="preserve"> Развивающий потенциал этого предмета связан с формированием личностных, познавательных, регулятивных действий.</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w:t>
      </w:r>
      <w:r w:rsidRPr="00FD33A9">
        <w:rPr>
          <w:rFonts w:ascii="Times New Roman" w:eastAsia="@Arial Unicode MS" w:hAnsi="Times New Roman" w:cs="Times New Roman"/>
          <w:sz w:val="28"/>
          <w:szCs w:val="28"/>
          <w:lang w:eastAsia="ar-SA"/>
        </w:rPr>
        <w:lastRenderedPageBreak/>
        <w:t xml:space="preserve">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t>«Технология».</w:t>
      </w:r>
      <w:r w:rsidRPr="00FD33A9">
        <w:rPr>
          <w:rFonts w:ascii="Times New Roman" w:eastAsia="@Arial Unicode MS" w:hAnsi="Times New Roman" w:cs="Times New Roman"/>
          <w:sz w:val="28"/>
          <w:szCs w:val="28"/>
          <w:lang w:eastAsia="ar-SA"/>
        </w:rPr>
        <w:t xml:space="preserve"> Специфика этого предмета и его значимость для формирования универсальных учебных действий обусловлена:</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ключевой ролью предметно-преобразовательной деятельности как основы формирования системы универсальных учебных действий;</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широким использованием форм группового сотрудничества и проектных форм работы для реализации учебных целей курса;</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первоначальных элементов ИКТ-компетентности учащихся.</w:t>
      </w:r>
    </w:p>
    <w:p w:rsidR="00FD33A9" w:rsidRPr="00FD33A9" w:rsidRDefault="00FD33A9" w:rsidP="00FD33A9">
      <w:pPr>
        <w:spacing w:after="0" w:line="360" w:lineRule="auto"/>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Изучение курса «Технологии» способствует:</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lastRenderedPageBreak/>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внутреннего плана на основе поэтапной отработки предметно-преобразовательных действий;</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коммуникативной компетентности обучающихся на основе организации совместно-продуктивной деятельности;</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эстетических представлений и критериев на основе изобразительной и художественной конструктивной деятельности;</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трудолюбия, самостоятельности, ответственного отношения к делу, инициативы, потребности помогать другим;</w:t>
      </w:r>
    </w:p>
    <w:p w:rsidR="00FD33A9" w:rsidRPr="00FD33A9" w:rsidRDefault="00FD33A9" w:rsidP="00A70470">
      <w:pPr>
        <w:numPr>
          <w:ilvl w:val="0"/>
          <w:numId w:val="31"/>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фомирование ИКТ</w:t>
      </w:r>
      <w:r w:rsidRPr="00FD33A9">
        <w:rPr>
          <w:rFonts w:ascii="Times New Roman" w:eastAsia="@Arial Unicode MS" w:hAnsi="Times New Roman" w:cs="Times New Roman"/>
          <w:sz w:val="28"/>
          <w:szCs w:val="28"/>
          <w:lang w:eastAsia="ar-SA"/>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b/>
          <w:bCs/>
          <w:sz w:val="28"/>
          <w:szCs w:val="28"/>
          <w:lang w:eastAsia="ar-SA"/>
        </w:rPr>
        <w:lastRenderedPageBreak/>
        <w:t>«Физическая культура».</w:t>
      </w:r>
      <w:r w:rsidRPr="00FD33A9">
        <w:rPr>
          <w:rFonts w:ascii="Times New Roman" w:eastAsia="@Arial Unicode MS" w:hAnsi="Times New Roman" w:cs="Times New Roman"/>
          <w:sz w:val="28"/>
          <w:szCs w:val="28"/>
          <w:lang w:eastAsia="ar-SA"/>
        </w:rPr>
        <w:t xml:space="preserve"> Этот предмет обеспечивает формирование личностных универсальных действий:</w:t>
      </w:r>
    </w:p>
    <w:p w:rsidR="00FD33A9" w:rsidRPr="00FD33A9" w:rsidRDefault="00FD33A9" w:rsidP="00A70470">
      <w:pPr>
        <w:numPr>
          <w:ilvl w:val="0"/>
          <w:numId w:val="32"/>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FD33A9" w:rsidRPr="00FD33A9" w:rsidRDefault="00FD33A9" w:rsidP="00A70470">
      <w:pPr>
        <w:numPr>
          <w:ilvl w:val="0"/>
          <w:numId w:val="32"/>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освоение моральных норм помощи тем, кто в ней нуждается, готовности принять на себя ответственность;</w:t>
      </w:r>
    </w:p>
    <w:p w:rsidR="00FD33A9" w:rsidRPr="00FD33A9" w:rsidRDefault="00FD33A9" w:rsidP="00A70470">
      <w:pPr>
        <w:numPr>
          <w:ilvl w:val="0"/>
          <w:numId w:val="32"/>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FD33A9" w:rsidRPr="00FD33A9" w:rsidRDefault="00FD33A9" w:rsidP="00A70470">
      <w:pPr>
        <w:numPr>
          <w:ilvl w:val="0"/>
          <w:numId w:val="32"/>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освоение правил здорового и безопасного образа жизни.</w:t>
      </w:r>
    </w:p>
    <w:p w:rsidR="00FD33A9" w:rsidRPr="00FD33A9" w:rsidRDefault="00FD33A9" w:rsidP="00FD33A9">
      <w:pPr>
        <w:spacing w:after="0" w:line="360" w:lineRule="auto"/>
        <w:ind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«Физическая культура» как учебный предмет способствует:</w:t>
      </w:r>
    </w:p>
    <w:p w:rsidR="00FD33A9" w:rsidRPr="00FD33A9" w:rsidRDefault="00FD33A9" w:rsidP="00A70470">
      <w:pPr>
        <w:numPr>
          <w:ilvl w:val="0"/>
          <w:numId w:val="32"/>
        </w:numPr>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в области регулятивных действий развитию умений планировать, регулировать, контролировать и оценивать свои действия;</w:t>
      </w:r>
    </w:p>
    <w:p w:rsidR="00FD33A9" w:rsidRPr="00FD33A9" w:rsidRDefault="00FD33A9" w:rsidP="00A70470">
      <w:pPr>
        <w:numPr>
          <w:ilvl w:val="0"/>
          <w:numId w:val="32"/>
        </w:numPr>
        <w:autoSpaceDE w:val="0"/>
        <w:spacing w:after="0" w:line="360" w:lineRule="auto"/>
        <w:ind w:left="0" w:firstLine="567"/>
        <w:jc w:val="both"/>
        <w:rPr>
          <w:rFonts w:ascii="Times New Roman" w:eastAsia="@Arial Unicode MS" w:hAnsi="Times New Roman" w:cs="Times New Roman"/>
          <w:sz w:val="28"/>
          <w:szCs w:val="28"/>
          <w:lang w:eastAsia="ar-SA"/>
        </w:rPr>
      </w:pPr>
      <w:r w:rsidRPr="00FD33A9">
        <w:rPr>
          <w:rFonts w:ascii="Times New Roman" w:eastAsia="@Arial Unicode MS" w:hAnsi="Times New Roman" w:cs="Times New Roman"/>
          <w:sz w:val="28"/>
          <w:szCs w:val="28"/>
          <w:lang w:eastAsia="ar-SA"/>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D33A9" w:rsidRPr="00FD33A9" w:rsidRDefault="00FD33A9" w:rsidP="00FD33A9">
      <w:pPr>
        <w:overflowPunct w:val="0"/>
        <w:autoSpaceDE w:val="0"/>
        <w:autoSpaceDN w:val="0"/>
        <w:adjustRightInd w:val="0"/>
        <w:spacing w:after="0" w:line="360" w:lineRule="auto"/>
        <w:ind w:firstLine="567"/>
        <w:jc w:val="both"/>
        <w:rPr>
          <w:rFonts w:ascii="Times New Roman" w:hAnsi="Times New Roman" w:cs="Times New Roman"/>
          <w:i/>
          <w:sz w:val="28"/>
          <w:szCs w:val="28"/>
        </w:rPr>
      </w:pPr>
      <w:r w:rsidRPr="00FD33A9">
        <w:rPr>
          <w:rFonts w:ascii="Times New Roman" w:hAnsi="Times New Roman" w:cs="Times New Roman"/>
          <w:i/>
          <w:color w:val="00000A"/>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A06FC2" w:rsidRPr="004909B4" w:rsidRDefault="00A06FC2" w:rsidP="00A06FC2">
      <w:pPr>
        <w:autoSpaceDE w:val="0"/>
        <w:autoSpaceDN w:val="0"/>
        <w:adjustRightInd w:val="0"/>
        <w:spacing w:after="0" w:line="360" w:lineRule="auto"/>
        <w:jc w:val="both"/>
        <w:rPr>
          <w:rFonts w:ascii="Times New Roman" w:hAnsi="Times New Roman" w:cs="Times New Roman"/>
          <w:sz w:val="28"/>
          <w:szCs w:val="28"/>
        </w:rPr>
      </w:pPr>
      <w:r w:rsidRPr="00A06FC2">
        <w:rPr>
          <w:rFonts w:ascii="Times New Roman" w:hAnsi="Times New Roman" w:cs="Times New Roman"/>
          <w:b/>
          <w:bCs/>
          <w:color w:val="000000"/>
          <w:sz w:val="28"/>
          <w:szCs w:val="28"/>
        </w:rPr>
        <w:t>2.2.2</w:t>
      </w:r>
      <w:r w:rsidRPr="004909B4">
        <w:rPr>
          <w:rFonts w:ascii="Times New Roman" w:hAnsi="Times New Roman" w:cs="Times New Roman"/>
          <w:b/>
          <w:bCs/>
          <w:sz w:val="28"/>
          <w:szCs w:val="28"/>
        </w:rPr>
        <w:t>. Программы учебных предметов, курсов коррекционно-развивающей области.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lastRenderedPageBreak/>
        <w:t>Основное содержание учебных предметов</w:t>
      </w:r>
    </w:p>
    <w:p w:rsidR="004909B4" w:rsidRPr="004909B4" w:rsidRDefault="004909B4" w:rsidP="004909B4">
      <w:pPr>
        <w:tabs>
          <w:tab w:val="left" w:pos="709"/>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sz w:val="28"/>
          <w:szCs w:val="28"/>
          <w:lang w:eastAsia="ar-SA"/>
        </w:rPr>
        <w:t xml:space="preserve">Начальная школа – самоценный, принципиально новый этап в жизни ребенка с ЗПР. Начальное образование призвано решать свою </w:t>
      </w:r>
      <w:r w:rsidRPr="004909B4">
        <w:rPr>
          <w:rFonts w:ascii="Times New Roman" w:eastAsia="@Arial Unicode MS" w:hAnsi="Times New Roman" w:cs="Times New Roman"/>
          <w:b/>
          <w:sz w:val="28"/>
          <w:szCs w:val="28"/>
          <w:lang w:eastAsia="ar-SA"/>
        </w:rPr>
        <w:t>главную задачу</w:t>
      </w:r>
      <w:r w:rsidRPr="004909B4">
        <w:rPr>
          <w:rFonts w:ascii="Times New Roman" w:eastAsia="@Arial Unicode MS" w:hAnsi="Times New Roman" w:cs="Times New Roman"/>
          <w:sz w:val="28"/>
          <w:szCs w:val="28"/>
          <w:lang w:eastAsia="ar-SA"/>
        </w:rPr>
        <w:t xml:space="preserve">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909B4" w:rsidRPr="004909B4" w:rsidRDefault="004909B4" w:rsidP="004909B4">
      <w:pPr>
        <w:tabs>
          <w:tab w:val="left" w:pos="709"/>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sz w:val="28"/>
          <w:szCs w:val="28"/>
          <w:lang w:eastAsia="ar-SA"/>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4909B4" w:rsidRPr="004909B4" w:rsidRDefault="004909B4" w:rsidP="004909B4">
      <w:pPr>
        <w:tabs>
          <w:tab w:val="left" w:leader="dot" w:pos="624"/>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sz w:val="28"/>
          <w:szCs w:val="28"/>
          <w:lang w:eastAsia="ar-SA"/>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4909B4" w:rsidRPr="004909B4" w:rsidRDefault="004909B4" w:rsidP="004909B4">
      <w:pPr>
        <w:tabs>
          <w:tab w:val="left" w:leader="dot" w:pos="624"/>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i/>
          <w:sz w:val="28"/>
          <w:szCs w:val="28"/>
          <w:lang w:eastAsia="ar-SA"/>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sidRPr="004909B4">
        <w:rPr>
          <w:rFonts w:ascii="Times New Roman" w:eastAsia="@Arial Unicode MS" w:hAnsi="Times New Roman" w:cs="Times New Roman"/>
          <w:sz w:val="28"/>
          <w:szCs w:val="28"/>
          <w:lang w:eastAsia="ar-SA"/>
        </w:rPr>
        <w:t xml:space="preserve">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w:t>
      </w:r>
      <w:r w:rsidRPr="004909B4">
        <w:rPr>
          <w:rFonts w:ascii="Times New Roman" w:eastAsia="@Arial Unicode MS" w:hAnsi="Times New Roman" w:cs="Times New Roman"/>
          <w:sz w:val="28"/>
          <w:szCs w:val="28"/>
          <w:lang w:eastAsia="ar-SA"/>
        </w:rPr>
        <w:lastRenderedPageBreak/>
        <w:t>утверждения гуманистической, личностно ориентированной направленности процесса образования младших школьников с ЗПР.</w:t>
      </w:r>
    </w:p>
    <w:p w:rsidR="004909B4" w:rsidRPr="004909B4" w:rsidRDefault="004909B4" w:rsidP="004909B4">
      <w:pPr>
        <w:tabs>
          <w:tab w:val="left" w:leader="dot" w:pos="624"/>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sz w:val="28"/>
          <w:szCs w:val="28"/>
          <w:lang w:eastAsia="ar-SA"/>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sidRPr="004909B4">
        <w:rPr>
          <w:rFonts w:ascii="Times New Roman" w:eastAsia="@Arial Unicode MS" w:hAnsi="Times New Roman" w:cs="Times New Roman"/>
          <w:sz w:val="28"/>
          <w:szCs w:val="28"/>
          <w:u w:val="single"/>
          <w:lang w:eastAsia="ar-SA"/>
        </w:rPr>
        <w:t>активные формы познания</w:t>
      </w:r>
      <w:r w:rsidRPr="004909B4">
        <w:rPr>
          <w:rFonts w:ascii="Times New Roman" w:eastAsia="@Arial Unicode MS" w:hAnsi="Times New Roman" w:cs="Times New Roman"/>
          <w:sz w:val="28"/>
          <w:szCs w:val="28"/>
          <w:lang w:eastAsia="ar-SA"/>
        </w:rPr>
        <w:t xml:space="preserve">: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4909B4">
        <w:rPr>
          <w:rFonts w:ascii="Times New Roman" w:eastAsia="@Arial Unicode MS" w:hAnsi="Times New Roman" w:cs="Times New Roman"/>
          <w:i/>
          <w:sz w:val="28"/>
          <w:szCs w:val="28"/>
          <w:lang w:eastAsia="ar-SA"/>
        </w:rPr>
        <w:t>Способность к рефлексии</w:t>
      </w:r>
      <w:r w:rsidRPr="004909B4">
        <w:rPr>
          <w:rFonts w:ascii="Times New Roman" w:eastAsia="@Arial Unicode MS" w:hAnsi="Times New Roman" w:cs="Times New Roman"/>
          <w:sz w:val="28"/>
          <w:szCs w:val="28"/>
          <w:lang w:eastAsia="ar-SA"/>
        </w:rPr>
        <w:t xml:space="preserve"> — важнейшее качество, определяющее социальную роль ребёнка как ученика, школьника, направленность на саморазвитие.</w:t>
      </w:r>
    </w:p>
    <w:p w:rsidR="004909B4" w:rsidRPr="004909B4" w:rsidRDefault="004909B4" w:rsidP="004909B4">
      <w:pPr>
        <w:tabs>
          <w:tab w:val="left" w:leader="dot" w:pos="624"/>
        </w:tabs>
        <w:spacing w:after="0" w:line="360" w:lineRule="auto"/>
        <w:ind w:firstLine="709"/>
        <w:jc w:val="both"/>
        <w:rPr>
          <w:rFonts w:ascii="Times New Roman" w:eastAsia="@Arial Unicode MS" w:hAnsi="Times New Roman" w:cs="Times New Roman"/>
          <w:sz w:val="28"/>
          <w:szCs w:val="28"/>
          <w:lang w:eastAsia="ar-SA"/>
        </w:rPr>
      </w:pPr>
      <w:r w:rsidRPr="004909B4">
        <w:rPr>
          <w:rFonts w:ascii="Times New Roman" w:eastAsia="@Arial Unicode MS" w:hAnsi="Times New Roman" w:cs="Times New Roman"/>
          <w:sz w:val="28"/>
          <w:szCs w:val="28"/>
          <w:lang w:eastAsia="ar-SA"/>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909B4" w:rsidRPr="004909B4" w:rsidRDefault="004909B4" w:rsidP="004909B4">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ar-SA"/>
        </w:rPr>
      </w:pPr>
      <w:r w:rsidRPr="004909B4">
        <w:rPr>
          <w:rFonts w:ascii="Times New Roman" w:eastAsia="@Arial Unicode MS" w:hAnsi="Times New Roman" w:cs="Times New Roman"/>
          <w:color w:val="000000"/>
          <w:sz w:val="28"/>
          <w:szCs w:val="28"/>
          <w:lang w:eastAsia="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состава класса, а также выбранного комплекта учебников (в соответствии с УМК «Школа России»).</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1. Русский язык</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Виды речевой деятельности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Слушание.</w:t>
      </w:r>
      <w:r w:rsidRPr="004909B4">
        <w:rPr>
          <w:rFonts w:ascii="Times New Roman" w:hAnsi="Times New Roman"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lastRenderedPageBreak/>
        <w:t>Говорение.</w:t>
      </w:r>
      <w:r w:rsidRPr="004909B4">
        <w:rPr>
          <w:rFonts w:ascii="Times New Roman" w:hAnsi="Times New Roman" w:cs="Times New Roman"/>
          <w:sz w:val="28"/>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Чтение.</w:t>
      </w:r>
      <w:r w:rsidRPr="004909B4">
        <w:rPr>
          <w:rFonts w:ascii="Times New Roman" w:hAnsi="Times New Roman" w:cs="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Письмо</w:t>
      </w:r>
      <w:r w:rsidRPr="004909B4">
        <w:rPr>
          <w:rFonts w:ascii="Times New Roman" w:hAnsi="Times New Roman" w:cs="Times New Roman"/>
          <w:sz w:val="28"/>
          <w:szCs w:val="28"/>
        </w:rP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Обучение грамоте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Фонетика. Звуки речи</w:t>
      </w:r>
      <w:r w:rsidRPr="004909B4">
        <w:rPr>
          <w:rFonts w:ascii="Times New Roman" w:hAnsi="Times New Roman" w:cs="Times New Roman"/>
          <w:b/>
          <w:sz w:val="28"/>
          <w:szCs w:val="28"/>
        </w:rPr>
        <w:t>.</w:t>
      </w:r>
      <w:r w:rsidRPr="004909B4">
        <w:rPr>
          <w:rFonts w:ascii="Times New Roman" w:hAnsi="Times New Roman" w:cs="Times New Roman"/>
          <w:sz w:val="28"/>
          <w:szCs w:val="28"/>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Различение гласных и согласных звуков, гласных ударных и безударных, согласных твѐрдых и мягких, звонких и глухих.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Слог как минимальная произносительная единица. Деление слов на слоги.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Определение места ударения.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lastRenderedPageBreak/>
        <w:t>Графика.</w:t>
      </w:r>
      <w:r w:rsidRPr="004909B4">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ё, ю, я. Мягкий знак как показатель мягкости предшествующего согласного звука.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Знакомство с русским алфавитом как последовательностью букв.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Чтение</w:t>
      </w:r>
      <w:r w:rsidRPr="004909B4">
        <w:rPr>
          <w:rFonts w:ascii="Times New Roman" w:hAnsi="Times New Roman" w:cs="Times New Roman"/>
          <w:b/>
          <w:sz w:val="28"/>
          <w:szCs w:val="28"/>
        </w:rPr>
        <w:t>.</w:t>
      </w:r>
      <w:r w:rsidRPr="004909B4">
        <w:rPr>
          <w:rFonts w:ascii="Times New Roman" w:hAnsi="Times New Roman" w:cs="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Знакомство с орфоэпическим чтением (при переходе к чтению целыми словами).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Орфографическое чтение (проговаривание) как средство самоконтроля при письме под диктовку и при списывании.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Письмо</w:t>
      </w:r>
      <w:r w:rsidRPr="004909B4">
        <w:rPr>
          <w:rFonts w:ascii="Times New Roman" w:hAnsi="Times New Roman" w:cs="Times New Roman"/>
          <w:b/>
          <w:sz w:val="28"/>
          <w:szCs w:val="28"/>
        </w:rPr>
        <w:t>.</w:t>
      </w:r>
      <w:r w:rsidRPr="004909B4">
        <w:rPr>
          <w:rFonts w:ascii="Times New Roman" w:hAnsi="Times New Roman" w:cs="Times New Roman"/>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Понимание функции небуквенных графических средств: пробела между словами, знака переноса.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Слово и предложение.</w:t>
      </w:r>
      <w:r w:rsidRPr="004909B4">
        <w:rPr>
          <w:rFonts w:ascii="Times New Roman" w:hAnsi="Times New Roman" w:cs="Times New Roman"/>
          <w:sz w:val="28"/>
          <w:szCs w:val="28"/>
        </w:rPr>
        <w:t xml:space="preserve"> Восприятие слова как объекта изучения, материала для анализа. Наблюдение над значением слова.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Орфография.</w:t>
      </w:r>
      <w:r w:rsidRPr="004909B4">
        <w:rPr>
          <w:rFonts w:ascii="Times New Roman" w:hAnsi="Times New Roman" w:cs="Times New Roman"/>
          <w:sz w:val="28"/>
          <w:szCs w:val="28"/>
        </w:rPr>
        <w:t xml:space="preserve"> Знакомство с правилами правописания и их применение: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раздельное написание слов;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обозначение гласных после шипящих (ча—ща, чу—щу, жи—ши);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прописная (заглавная) буква в начале предложения, в именах собственных;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перенос слов по слогам без стечения согласных;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знаки препинания в конце предложения.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 xml:space="preserve">Развитие речи. </w:t>
      </w:r>
      <w:r w:rsidRPr="004909B4">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Систематический курс</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Фонетика и орфоэпия.</w:t>
      </w:r>
      <w:r w:rsidRPr="004909B4">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lastRenderedPageBreak/>
        <w:t>Графика.</w:t>
      </w:r>
      <w:r w:rsidRPr="004909B4">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Состав слова (морфемика).</w:t>
      </w:r>
      <w:r w:rsidRPr="004909B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Различение изменяемых и неизменяемых слов. Разбор слова по составу.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lastRenderedPageBreak/>
        <w:t>Морфология.</w:t>
      </w:r>
      <w:r w:rsidRPr="004909B4">
        <w:rPr>
          <w:rFonts w:ascii="Times New Roman" w:hAnsi="Times New Roman" w:cs="Times New Roman"/>
          <w:sz w:val="28"/>
          <w:szCs w:val="28"/>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Имя существительное</w:t>
      </w:r>
      <w:r w:rsidRPr="004909B4">
        <w:rPr>
          <w:rFonts w:ascii="Times New Roman" w:hAnsi="Times New Roman" w:cs="Times New Roman"/>
          <w:sz w:val="28"/>
          <w:szCs w:val="28"/>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Род существительных: мужской, женский, средний. Различение имён существительных мужского, женского и среднего рода.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Изменение имен существительных по числам.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4909B4">
        <w:rPr>
          <w:rFonts w:ascii="Times New Roman" w:hAnsi="Times New Roman" w:cs="Times New Roman"/>
          <w:sz w:val="28"/>
          <w:szCs w:val="28"/>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Склонение имен существительных во множественном числе.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Морфологический разбор имен существительных.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Имя прилагательное</w:t>
      </w:r>
      <w:r w:rsidRPr="004909B4">
        <w:rPr>
          <w:rFonts w:ascii="Times New Roman" w:hAnsi="Times New Roman" w:cs="Times New Roman"/>
          <w:sz w:val="28"/>
          <w:szCs w:val="28"/>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Местоимение.</w:t>
      </w:r>
      <w:r w:rsidRPr="004909B4">
        <w:rPr>
          <w:rFonts w:ascii="Times New Roman" w:hAnsi="Times New Roman" w:cs="Times New Roman"/>
          <w:sz w:val="28"/>
          <w:szCs w:val="28"/>
        </w:rPr>
        <w:t xml:space="preserve"> Общее представление о местоимении. Личные местоимения, значение и употребление в речи. Личные местоимения 1, 2, 3</w:t>
      </w:r>
      <w:r w:rsidRPr="004909B4">
        <w:rPr>
          <w:rFonts w:ascii="Times New Roman" w:hAnsi="Times New Roman" w:cs="Times New Roman"/>
          <w:sz w:val="28"/>
          <w:szCs w:val="28"/>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Глагол.</w:t>
      </w:r>
      <w:r w:rsidRPr="004909B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w:t>
      </w:r>
      <w:r w:rsidRPr="004909B4">
        <w:rPr>
          <w:rFonts w:ascii="Times New Roman" w:hAnsi="Times New Roman" w:cs="Times New Roman"/>
          <w:sz w:val="28"/>
          <w:szCs w:val="28"/>
        </w:rPr>
        <w:lastRenderedPageBreak/>
        <w:t>глаголов (практическое овладение). Изменение глаголов в прошедшем времени по родам и числам. Морфологический разбор глаголов.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Предлог</w:t>
      </w:r>
      <w:r w:rsidRPr="004909B4">
        <w:rPr>
          <w:rFonts w:ascii="Times New Roman" w:hAnsi="Times New Roman" w:cs="Times New Roman"/>
          <w:sz w:val="28"/>
          <w:szCs w:val="28"/>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Лексика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 Выявление слов, значение которых требует уточнения. Определение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значения слова по тексту или уточнение значения с помощью толкового словаря.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Синтаксис.</w:t>
      </w:r>
      <w:r w:rsidRPr="004909B4">
        <w:rPr>
          <w:rFonts w:ascii="Times New Roman" w:hAnsi="Times New Roman" w:cs="Times New Roman"/>
          <w:sz w:val="28"/>
          <w:szCs w:val="28"/>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Орфография и пунктуация.</w:t>
      </w:r>
      <w:r w:rsidRPr="004909B4">
        <w:rPr>
          <w:rFonts w:ascii="Times New Roman" w:hAnsi="Times New Roman" w:cs="Times New Roman"/>
          <w:sz w:val="28"/>
          <w:szCs w:val="28"/>
        </w:rPr>
        <w:t xml:space="preserve"> Формирование орфографической зоркости. </w:t>
      </w:r>
    </w:p>
    <w:p w:rsidR="004909B4" w:rsidRPr="004909B4" w:rsidRDefault="004909B4" w:rsidP="004909B4">
      <w:pPr>
        <w:spacing w:after="0" w:line="360" w:lineRule="auto"/>
        <w:jc w:val="both"/>
        <w:rPr>
          <w:rFonts w:ascii="Times New Roman" w:hAnsi="Times New Roman" w:cs="Times New Roman"/>
          <w:sz w:val="28"/>
          <w:szCs w:val="28"/>
        </w:rPr>
      </w:pPr>
      <w:r w:rsidRPr="004909B4">
        <w:rPr>
          <w:rFonts w:ascii="Times New Roman" w:hAnsi="Times New Roman" w:cs="Times New Roman"/>
          <w:sz w:val="28"/>
          <w:szCs w:val="28"/>
        </w:rPr>
        <w:t>Использование орфографического словаря.</w:t>
      </w:r>
    </w:p>
    <w:p w:rsidR="004909B4" w:rsidRPr="004909B4" w:rsidRDefault="004909B4" w:rsidP="004909B4">
      <w:pPr>
        <w:spacing w:after="0" w:line="360" w:lineRule="auto"/>
        <w:jc w:val="both"/>
        <w:rPr>
          <w:rFonts w:ascii="Times New Roman" w:hAnsi="Times New Roman" w:cs="Times New Roman"/>
          <w:sz w:val="28"/>
          <w:szCs w:val="28"/>
        </w:rPr>
      </w:pPr>
      <w:r w:rsidRPr="004909B4">
        <w:rPr>
          <w:rFonts w:ascii="Times New Roman" w:hAnsi="Times New Roman" w:cs="Times New Roman"/>
          <w:sz w:val="28"/>
          <w:szCs w:val="28"/>
        </w:rPr>
        <w:t>Применение правил правописания: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сочетания жи—ши, ча—ща, чу—щу в положении под ударением;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сочетания чк—чн, чт, щн;</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перенос слов;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прописная буква в начале предложения, в именах собственных;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проверяемые безударные гласные в корне слова;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парные звонкие и глухие согласные в корне слова;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непроизносимые согласные;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непроверяемые гласные и согласные в корне слова (на ограниченном перечне слов);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гласные и согласные в неизменяемых на письме приставках;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разделительные ъ и 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мягкий знак после шипящих на конце имен существительных (ночь, нож, рожь, мышь);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 безударные падежные окончания имен существительных (кроме существительных на </w:t>
      </w:r>
      <w:r w:rsidRPr="004909B4">
        <w:rPr>
          <w:rFonts w:ascii="Times New Roman" w:hAnsi="Times New Roman" w:cs="Times New Roman"/>
          <w:sz w:val="28"/>
          <w:szCs w:val="28"/>
        </w:rPr>
        <w:softHyphen/>
        <w:t xml:space="preserve">мя, </w:t>
      </w:r>
      <w:r w:rsidRPr="004909B4">
        <w:rPr>
          <w:rFonts w:ascii="Times New Roman" w:hAnsi="Times New Roman" w:cs="Times New Roman"/>
          <w:sz w:val="28"/>
          <w:szCs w:val="28"/>
        </w:rPr>
        <w:softHyphen/>
        <w:t xml:space="preserve">ий, </w:t>
      </w:r>
      <w:r w:rsidRPr="004909B4">
        <w:rPr>
          <w:rFonts w:ascii="Times New Roman" w:hAnsi="Times New Roman" w:cs="Times New Roman"/>
          <w:sz w:val="28"/>
          <w:szCs w:val="28"/>
        </w:rPr>
        <w:softHyphen/>
        <w:t xml:space="preserve">ья, </w:t>
      </w:r>
      <w:r w:rsidRPr="004909B4">
        <w:rPr>
          <w:rFonts w:ascii="Times New Roman" w:hAnsi="Times New Roman" w:cs="Times New Roman"/>
          <w:sz w:val="28"/>
          <w:szCs w:val="28"/>
        </w:rPr>
        <w:softHyphen/>
        <w:t xml:space="preserve">ье, </w:t>
      </w:r>
      <w:r w:rsidRPr="004909B4">
        <w:rPr>
          <w:rFonts w:ascii="Times New Roman" w:hAnsi="Times New Roman" w:cs="Times New Roman"/>
          <w:sz w:val="28"/>
          <w:szCs w:val="28"/>
        </w:rPr>
        <w:softHyphen/>
        <w:t xml:space="preserve">ия, </w:t>
      </w:r>
      <w:r w:rsidRPr="004909B4">
        <w:rPr>
          <w:rFonts w:ascii="Times New Roman" w:hAnsi="Times New Roman" w:cs="Times New Roman"/>
          <w:sz w:val="28"/>
          <w:szCs w:val="28"/>
        </w:rPr>
        <w:softHyphen/>
        <w:t xml:space="preserve">ов, </w:t>
      </w:r>
      <w:r w:rsidRPr="004909B4">
        <w:rPr>
          <w:rFonts w:ascii="Times New Roman" w:hAnsi="Times New Roman" w:cs="Times New Roman"/>
          <w:sz w:val="28"/>
          <w:szCs w:val="28"/>
        </w:rPr>
        <w:softHyphen/>
        <w:t>ин);</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безударные окончания имен прилагательных;</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раздельное написание предлогов с личными местоимениями;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не с глаголами;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мягкий знак после шипящих на конце глаголов в форме 2-</w:t>
      </w:r>
      <w:r w:rsidRPr="004909B4">
        <w:rPr>
          <w:rFonts w:ascii="Times New Roman" w:hAnsi="Times New Roman" w:cs="Times New Roman"/>
          <w:sz w:val="28"/>
          <w:szCs w:val="28"/>
        </w:rPr>
        <w:softHyphen/>
        <w:t>го лица единственного числа (пишешь, учишь);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 мягкий знак в глаголах в сочетании </w:t>
      </w:r>
      <w:r w:rsidRPr="004909B4">
        <w:rPr>
          <w:rFonts w:ascii="Times New Roman" w:hAnsi="Times New Roman" w:cs="Times New Roman"/>
          <w:sz w:val="28"/>
          <w:szCs w:val="28"/>
        </w:rPr>
        <w:softHyphen/>
        <w:t>ться;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безударные личные окончания глаголов;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раздельное написание предлогов с другими словами;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 знаки препинания в конце предложения: точка, вопросительный и восклицательный знаки;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знаки препинания (запятая) в предложениях с однородными членами.</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Развитие речи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Типы текстов: описание, повествование, рассуждение, их особенности.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Знакомство с жанрами письма и поздравления.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2. Литературное чтение</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Виды речевой и читательской деятельности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Аудирование (слушание).</w:t>
      </w:r>
      <w:r w:rsidRPr="004909B4">
        <w:rPr>
          <w:rFonts w:ascii="Times New Roman" w:hAnsi="Times New Roman" w:cs="Times New Roman"/>
          <w:sz w:val="28"/>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Чтение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Чтение вслух</w:t>
      </w:r>
      <w:r w:rsidRPr="004909B4">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Чтение про себя</w:t>
      </w:r>
      <w:r w:rsidRPr="004909B4">
        <w:rPr>
          <w:rFonts w:ascii="Times New Roman" w:hAnsi="Times New Roman" w:cs="Times New Roman"/>
          <w:sz w:val="28"/>
          <w:szCs w:val="28"/>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Работа с разными видами текста.</w:t>
      </w:r>
      <w:r w:rsidRPr="004909B4">
        <w:rPr>
          <w:rFonts w:ascii="Times New Roman" w:hAnsi="Times New Roman" w:cs="Times New Roman"/>
          <w:sz w:val="28"/>
          <w:szCs w:val="28"/>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Самостоятельное деление текста на смысловые части, их озаглавливание. Умение работать с разными видами информации.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4909B4">
        <w:rPr>
          <w:rFonts w:ascii="Times New Roman" w:hAnsi="Times New Roman" w:cs="Times New Roman"/>
          <w:sz w:val="28"/>
          <w:szCs w:val="28"/>
        </w:rPr>
        <w:softHyphen/>
        <w:t xml:space="preserve"> изобразительных материалов.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Библиографическая культура.</w:t>
      </w:r>
      <w:r w:rsidRPr="004909B4">
        <w:rPr>
          <w:rFonts w:ascii="Times New Roman" w:hAnsi="Times New Roman" w:cs="Times New Roman"/>
          <w:sz w:val="28"/>
          <w:szCs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4909B4">
        <w:rPr>
          <w:rFonts w:ascii="Times New Roman" w:hAnsi="Times New Roman" w:cs="Times New Roman"/>
          <w:sz w:val="28"/>
          <w:szCs w:val="28"/>
        </w:rPr>
        <w:softHyphen/>
        <w:t>иллюстративный материал).</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 xml:space="preserve">Работа с текстом художественного произведения. </w:t>
      </w:r>
      <w:r w:rsidRPr="004909B4">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w:t>
      </w:r>
      <w:r w:rsidRPr="004909B4">
        <w:rPr>
          <w:rFonts w:ascii="Times New Roman" w:hAnsi="Times New Roman" w:cs="Times New Roman"/>
          <w:sz w:val="28"/>
          <w:szCs w:val="28"/>
        </w:rPr>
        <w:lastRenderedPageBreak/>
        <w:t>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Работа с учебными, научно-</w:t>
      </w:r>
      <w:r w:rsidRPr="004909B4">
        <w:rPr>
          <w:rFonts w:ascii="Times New Roman" w:hAnsi="Times New Roman" w:cs="Times New Roman"/>
          <w:b/>
          <w:sz w:val="28"/>
          <w:szCs w:val="28"/>
        </w:rPr>
        <w:softHyphen/>
        <w:t>популярными и другими текстами</w:t>
      </w:r>
      <w:r w:rsidRPr="004909B4">
        <w:rPr>
          <w:rFonts w:ascii="Times New Roman" w:hAnsi="Times New Roman" w:cs="Times New Roman"/>
          <w:sz w:val="28"/>
          <w:szCs w:val="28"/>
        </w:rPr>
        <w:t>. Понимание заглавия произведения; адекватное соотношение с его содержанием. Определение особенностей учебного и научно-</w:t>
      </w:r>
      <w:r w:rsidRPr="004909B4">
        <w:rPr>
          <w:rFonts w:ascii="Times New Roman" w:hAnsi="Times New Roman" w:cs="Times New Roman"/>
          <w:sz w:val="28"/>
          <w:szCs w:val="28"/>
        </w:rPr>
        <w:softHyphen/>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w:t>
      </w:r>
      <w:r w:rsidRPr="004909B4">
        <w:rPr>
          <w:rFonts w:ascii="Times New Roman" w:hAnsi="Times New Roman" w:cs="Times New Roman"/>
          <w:sz w:val="28"/>
          <w:szCs w:val="28"/>
        </w:rPr>
        <w:lastRenderedPageBreak/>
        <w:t>на ключевые слова, модель, схему. Подробный пересказ текста. Краткий пересказ текста (выделение главного в содержании текста).</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Говорение (культура речевого общения)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4909B4">
        <w:rPr>
          <w:rFonts w:ascii="Times New Roman" w:hAnsi="Times New Roman" w:cs="Times New Roman"/>
          <w:sz w:val="28"/>
          <w:szCs w:val="28"/>
        </w:rPr>
        <w:softHyphen/>
        <w:t xml:space="preserve">познавательному, художественному тексту). Использование норм речевого этикета в условиях внеучебного общения.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909B4" w:rsidRPr="004909B4" w:rsidRDefault="004909B4" w:rsidP="004909B4">
      <w:pPr>
        <w:spacing w:after="0" w:line="360" w:lineRule="auto"/>
        <w:ind w:firstLine="284"/>
        <w:jc w:val="both"/>
        <w:rPr>
          <w:rFonts w:ascii="Times New Roman" w:hAnsi="Times New Roman" w:cs="Times New Roman"/>
          <w:b/>
          <w:sz w:val="28"/>
          <w:szCs w:val="28"/>
        </w:rPr>
      </w:pP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Письмо (культура письменной речи)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4909B4">
        <w:rPr>
          <w:rFonts w:ascii="Times New Roman" w:hAnsi="Times New Roman" w:cs="Times New Roman"/>
          <w:sz w:val="28"/>
          <w:szCs w:val="28"/>
        </w:rPr>
        <w:softHyphen/>
        <w:t>сочинениях (повествование, описание, рассуждение), рассказ на заданную тему, отзыв.</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Круг детского чтения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Представленность разных видов книг:      историческая,      приключенческая,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фантастическая, научно</w:t>
      </w:r>
      <w:r w:rsidRPr="004909B4">
        <w:rPr>
          <w:rFonts w:ascii="Times New Roman" w:hAnsi="Times New Roman" w:cs="Times New Roman"/>
          <w:sz w:val="28"/>
          <w:szCs w:val="28"/>
        </w:rPr>
        <w:softHyphen/>
        <w:t>-популярная, справочно-</w:t>
      </w:r>
      <w:r w:rsidRPr="004909B4">
        <w:rPr>
          <w:rFonts w:ascii="Times New Roman" w:hAnsi="Times New Roman" w:cs="Times New Roman"/>
          <w:sz w:val="28"/>
          <w:szCs w:val="28"/>
        </w:rPr>
        <w:softHyphen/>
        <w:t>энциклопедическая литература; детские периодические издания (по выбору).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Литературоведческая пропедевтика (практическое освоение)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Фольклор и авторские художественные произведения (различение).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lastRenderedPageBreak/>
        <w:t>Творческая деятельность обучающихся (на основе литературных произведений)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4909B4">
        <w:rPr>
          <w:rFonts w:ascii="Times New Roman" w:hAnsi="Times New Roman" w:cs="Times New Roman"/>
          <w:sz w:val="28"/>
          <w:szCs w:val="28"/>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3. Иностранный язык</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Предметное содержание речи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Знакомство.</w:t>
      </w:r>
      <w:r w:rsidRPr="004909B4">
        <w:rPr>
          <w:rFonts w:ascii="Times New Roman" w:hAnsi="Times New Roman" w:cs="Times New Roman"/>
          <w:sz w:val="28"/>
          <w:szCs w:val="28"/>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Я и моя семья.</w:t>
      </w:r>
      <w:r w:rsidRPr="004909B4">
        <w:rPr>
          <w:rFonts w:ascii="Times New Roman" w:hAnsi="Times New Roman" w:cs="Times New Roman"/>
          <w:sz w:val="28"/>
          <w:szCs w:val="28"/>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Мир моих увлечений.</w:t>
      </w:r>
      <w:r w:rsidRPr="004909B4">
        <w:rPr>
          <w:rFonts w:ascii="Times New Roman" w:hAnsi="Times New Roman" w:cs="Times New Roman"/>
          <w:sz w:val="28"/>
          <w:szCs w:val="28"/>
        </w:rPr>
        <w:t xml:space="preserve"> Мои любимые занятия. Мои любимые сказки. Выходной день, каникулы.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Я и мои друзья.</w:t>
      </w:r>
      <w:r w:rsidRPr="004909B4">
        <w:rPr>
          <w:rFonts w:ascii="Times New Roman" w:hAnsi="Times New Roman" w:cs="Times New Roman"/>
          <w:sz w:val="28"/>
          <w:szCs w:val="28"/>
        </w:rPr>
        <w:t xml:space="preserve"> Имя, возраст, внешность, характер, увлечения/хобби. </w:t>
      </w:r>
      <w:r w:rsidRPr="004909B4">
        <w:rPr>
          <w:rFonts w:ascii="Times New Roman" w:hAnsi="Times New Roman" w:cs="Times New Roman"/>
          <w:b/>
          <w:sz w:val="28"/>
          <w:szCs w:val="28"/>
        </w:rPr>
        <w:t>Любимое домашнее животное</w:t>
      </w:r>
      <w:r w:rsidRPr="004909B4">
        <w:rPr>
          <w:rFonts w:ascii="Times New Roman" w:hAnsi="Times New Roman" w:cs="Times New Roman"/>
          <w:sz w:val="28"/>
          <w:szCs w:val="28"/>
        </w:rPr>
        <w:t>: имя, возраст, цвет, размер, характер.</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Моя школа</w:t>
      </w:r>
      <w:r w:rsidRPr="004909B4">
        <w:rPr>
          <w:rFonts w:ascii="Times New Roman" w:hAnsi="Times New Roman" w:cs="Times New Roman"/>
          <w:sz w:val="28"/>
          <w:szCs w:val="28"/>
        </w:rPr>
        <w:t xml:space="preserve">. Классная комната, учебные предметы, школьные принадлежности.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Мир вокруг меня.</w:t>
      </w:r>
      <w:r w:rsidRPr="004909B4">
        <w:rPr>
          <w:rFonts w:ascii="Times New Roman" w:hAnsi="Times New Roman" w:cs="Times New Roman"/>
          <w:sz w:val="28"/>
          <w:szCs w:val="28"/>
        </w:rPr>
        <w:t xml:space="preserve"> Мой дом/квартира/комната: названия комнат. Природа. Дикие и домашние животные. Любимое время года. Погода.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lastRenderedPageBreak/>
        <w:t>Страна</w:t>
      </w:r>
      <w:r w:rsidRPr="004909B4">
        <w:rPr>
          <w:rFonts w:ascii="Times New Roman" w:hAnsi="Times New Roman" w:cs="Times New Roman"/>
          <w:sz w:val="28"/>
          <w:szCs w:val="28"/>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Коммуникативные умения по видам речевой деятельности</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В русле говорения</w:t>
      </w:r>
    </w:p>
    <w:p w:rsidR="004909B4" w:rsidRPr="004909B4" w:rsidRDefault="004909B4" w:rsidP="004909B4">
      <w:pPr>
        <w:spacing w:after="0" w:line="360" w:lineRule="auto"/>
        <w:ind w:firstLine="284"/>
        <w:jc w:val="both"/>
        <w:rPr>
          <w:rFonts w:ascii="Times New Roman" w:hAnsi="Times New Roman" w:cs="Times New Roman"/>
          <w:i/>
          <w:sz w:val="28"/>
          <w:szCs w:val="28"/>
        </w:rPr>
      </w:pPr>
      <w:r w:rsidRPr="004909B4">
        <w:rPr>
          <w:rFonts w:ascii="Times New Roman" w:hAnsi="Times New Roman" w:cs="Times New Roman"/>
          <w:sz w:val="28"/>
          <w:szCs w:val="28"/>
        </w:rPr>
        <w:t xml:space="preserve">1. </w:t>
      </w:r>
      <w:r w:rsidRPr="004909B4">
        <w:rPr>
          <w:rFonts w:ascii="Times New Roman" w:hAnsi="Times New Roman" w:cs="Times New Roman"/>
          <w:i/>
          <w:sz w:val="28"/>
          <w:szCs w:val="28"/>
        </w:rPr>
        <w:t>Диалогическая форма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Уметь вести: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этикетные диалоги в типичных ситуациях бытового и учебно-</w:t>
      </w:r>
      <w:r w:rsidRPr="004909B4">
        <w:rPr>
          <w:rFonts w:ascii="Times New Roman" w:hAnsi="Times New Roman" w:cs="Times New Roman"/>
          <w:sz w:val="28"/>
          <w:szCs w:val="28"/>
        </w:rPr>
        <w:softHyphen/>
        <w:t>трудового общения; диалог</w:t>
      </w:r>
      <w:r w:rsidRPr="004909B4">
        <w:rPr>
          <w:rFonts w:ascii="Times New Roman" w:hAnsi="Times New Roman" w:cs="Times New Roman"/>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диалог — побуждение к действию.</w:t>
      </w:r>
    </w:p>
    <w:p w:rsidR="004909B4" w:rsidRPr="004909B4" w:rsidRDefault="004909B4" w:rsidP="004909B4">
      <w:pPr>
        <w:spacing w:after="0" w:line="360" w:lineRule="auto"/>
        <w:ind w:firstLine="284"/>
        <w:jc w:val="both"/>
        <w:rPr>
          <w:rFonts w:ascii="Times New Roman" w:hAnsi="Times New Roman" w:cs="Times New Roman"/>
          <w:i/>
          <w:sz w:val="28"/>
          <w:szCs w:val="28"/>
        </w:rPr>
      </w:pPr>
      <w:r w:rsidRPr="004909B4">
        <w:rPr>
          <w:rFonts w:ascii="Times New Roman" w:hAnsi="Times New Roman" w:cs="Times New Roman"/>
          <w:i/>
          <w:sz w:val="28"/>
          <w:szCs w:val="28"/>
        </w:rPr>
        <w:t>2. Монологическая форма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В русле аудирования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Воспринимать на слух и понимать: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В русле чтения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В русле письма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Знать и уметь писать буквы английского алфавита.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Владеть: умением выписывать из текста слова, словосочетания и предложения.</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Языковые средства и навыки пользования ими</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lastRenderedPageBreak/>
        <w:t>Английский язык</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Графика, каллиграфия, орфография.</w:t>
      </w:r>
      <w:r w:rsidRPr="004909B4">
        <w:rPr>
          <w:rFonts w:ascii="Times New Roman" w:hAnsi="Times New Roman" w:cs="Times New Roman"/>
          <w:sz w:val="28"/>
          <w:szCs w:val="28"/>
        </w:rPr>
        <w:t xml:space="preserve"> Буквы английского алфавита. Основные буквосочетания. Звуко</w:t>
      </w:r>
      <w:r w:rsidRPr="004909B4">
        <w:rPr>
          <w:rFonts w:ascii="Times New Roman" w:hAnsi="Times New Roman" w:cs="Times New Roman"/>
          <w:sz w:val="28"/>
          <w:szCs w:val="28"/>
        </w:rPr>
        <w:softHyphen/>
        <w:t xml:space="preserve">буквенные соответствия. Апостроф.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Фонетическая сторона речи.</w:t>
      </w:r>
      <w:r w:rsidRPr="004909B4">
        <w:rPr>
          <w:rFonts w:ascii="Times New Roman" w:hAnsi="Times New Roman" w:cs="Times New Roman"/>
          <w:sz w:val="28"/>
          <w:szCs w:val="28"/>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4909B4">
        <w:rPr>
          <w:rFonts w:ascii="Times New Roman" w:hAnsi="Times New Roman" w:cs="Times New Roman"/>
          <w:sz w:val="28"/>
          <w:szCs w:val="28"/>
          <w:lang w:val="en-US"/>
        </w:rPr>
        <w:t>r</w:t>
      </w:r>
      <w:r w:rsidRPr="004909B4">
        <w:rPr>
          <w:rFonts w:ascii="Times New Roman" w:hAnsi="Times New Roman" w:cs="Times New Roman"/>
          <w:sz w:val="28"/>
          <w:szCs w:val="28"/>
        </w:rPr>
        <w:t>» (</w:t>
      </w:r>
      <w:r w:rsidRPr="004909B4">
        <w:rPr>
          <w:rFonts w:ascii="Times New Roman" w:hAnsi="Times New Roman" w:cs="Times New Roman"/>
          <w:sz w:val="28"/>
          <w:szCs w:val="28"/>
          <w:lang w:val="en-US"/>
        </w:rPr>
        <w:t>there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is</w:t>
      </w:r>
      <w:r w:rsidRPr="004909B4">
        <w:rPr>
          <w:rFonts w:ascii="Times New Roman" w:hAnsi="Times New Roman" w:cs="Times New Roman"/>
          <w:sz w:val="28"/>
          <w:szCs w:val="28"/>
        </w:rPr>
        <w:t>/</w:t>
      </w:r>
      <w:r w:rsidRPr="004909B4">
        <w:rPr>
          <w:rFonts w:ascii="Times New Roman" w:hAnsi="Times New Roman" w:cs="Times New Roman"/>
          <w:sz w:val="28"/>
          <w:szCs w:val="28"/>
          <w:lang w:val="en-US"/>
        </w:rPr>
        <w:t>there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are</w:t>
      </w:r>
      <w:r w:rsidRPr="004909B4">
        <w:rPr>
          <w:rFonts w:ascii="Times New Roman" w:hAnsi="Times New Roman" w:cs="Times New Roman"/>
          <w:sz w:val="28"/>
          <w:szCs w:val="28"/>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4909B4">
        <w:rPr>
          <w:rFonts w:ascii="Times New Roman" w:hAnsi="Times New Roman" w:cs="Times New Roman"/>
          <w:sz w:val="28"/>
          <w:szCs w:val="28"/>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Лексическая сторона речи.</w:t>
      </w:r>
      <w:r w:rsidRPr="004909B4">
        <w:rPr>
          <w:rFonts w:ascii="Times New Roman" w:hAnsi="Times New Roman" w:cs="Times New Roman"/>
          <w:sz w:val="28"/>
          <w:szCs w:val="28"/>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Грамматическая сторона речи.</w:t>
      </w:r>
      <w:r w:rsidRPr="004909B4">
        <w:rPr>
          <w:rFonts w:ascii="Times New Roman" w:hAnsi="Times New Roman" w:cs="Times New Roman"/>
          <w:sz w:val="28"/>
          <w:szCs w:val="28"/>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4909B4">
        <w:rPr>
          <w:rFonts w:ascii="Times New Roman" w:hAnsi="Times New Roman" w:cs="Times New Roman"/>
          <w:sz w:val="28"/>
          <w:szCs w:val="28"/>
          <w:lang w:val="en-US"/>
        </w:rPr>
        <w:t>what</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who</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when</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where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why</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how</w:t>
      </w:r>
      <w:r w:rsidRPr="004909B4">
        <w:rPr>
          <w:rFonts w:ascii="Times New Roman" w:hAnsi="Times New Roman" w:cs="Times New Roman"/>
          <w:sz w:val="28"/>
          <w:szCs w:val="28"/>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4909B4">
        <w:rPr>
          <w:rFonts w:ascii="Times New Roman" w:hAnsi="Times New Roman" w:cs="Times New Roman"/>
          <w:sz w:val="28"/>
          <w:szCs w:val="28"/>
          <w:lang w:val="en-US"/>
        </w:rPr>
        <w:t>I</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like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to</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dance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She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can</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skate</w:t>
      </w:r>
      <w:r w:rsidRPr="004909B4">
        <w:rPr>
          <w:rFonts w:ascii="Times New Roman" w:hAnsi="Times New Roman" w:cs="Times New Roman"/>
          <w:sz w:val="28"/>
          <w:szCs w:val="28"/>
        </w:rPr>
        <w:t xml:space="preserve"> </w:t>
      </w:r>
      <w:r w:rsidRPr="004909B4">
        <w:rPr>
          <w:rFonts w:ascii="Times New Roman" w:hAnsi="Times New Roman" w:cs="Times New Roman"/>
          <w:sz w:val="28"/>
          <w:szCs w:val="28"/>
          <w:lang w:val="en-US"/>
        </w:rPr>
        <w:t>well</w:t>
      </w:r>
      <w:r w:rsidRPr="004909B4">
        <w:rPr>
          <w:rFonts w:ascii="Times New Roman" w:hAnsi="Times New Roman" w:cs="Times New Roman"/>
          <w:sz w:val="28"/>
          <w:szCs w:val="28"/>
        </w:rPr>
        <w:t xml:space="preserve">.) сказуемым. Побудительные предложения в утвердительной (Help me, please.) и отрицательной (Don’t be late!) формах.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Безличные предложения в настоящем времени (It is cold. </w:t>
      </w:r>
      <w:r w:rsidRPr="004909B4">
        <w:rPr>
          <w:rFonts w:ascii="Times New Roman" w:hAnsi="Times New Roman" w:cs="Times New Roman"/>
          <w:sz w:val="28"/>
          <w:szCs w:val="28"/>
          <w:lang w:val="en-US"/>
        </w:rPr>
        <w:t xml:space="preserve">It’s five o’clock.). </w:t>
      </w:r>
      <w:r w:rsidRPr="004909B4">
        <w:rPr>
          <w:rFonts w:ascii="Times New Roman" w:hAnsi="Times New Roman" w:cs="Times New Roman"/>
          <w:sz w:val="28"/>
          <w:szCs w:val="28"/>
        </w:rPr>
        <w:t>Предложения</w:t>
      </w:r>
      <w:r w:rsidRPr="004909B4">
        <w:rPr>
          <w:rFonts w:ascii="Times New Roman" w:hAnsi="Times New Roman" w:cs="Times New Roman"/>
          <w:sz w:val="28"/>
          <w:szCs w:val="28"/>
          <w:lang w:val="en-US"/>
        </w:rPr>
        <w:t xml:space="preserve"> </w:t>
      </w:r>
      <w:r w:rsidRPr="004909B4">
        <w:rPr>
          <w:rFonts w:ascii="Times New Roman" w:hAnsi="Times New Roman" w:cs="Times New Roman"/>
          <w:sz w:val="28"/>
          <w:szCs w:val="28"/>
        </w:rPr>
        <w:t>с</w:t>
      </w:r>
      <w:r w:rsidRPr="004909B4">
        <w:rPr>
          <w:rFonts w:ascii="Times New Roman" w:hAnsi="Times New Roman" w:cs="Times New Roman"/>
          <w:sz w:val="28"/>
          <w:szCs w:val="28"/>
          <w:lang w:val="en-US"/>
        </w:rPr>
        <w:t xml:space="preserve"> </w:t>
      </w:r>
      <w:r w:rsidRPr="004909B4">
        <w:rPr>
          <w:rFonts w:ascii="Times New Roman" w:hAnsi="Times New Roman" w:cs="Times New Roman"/>
          <w:sz w:val="28"/>
          <w:szCs w:val="28"/>
        </w:rPr>
        <w:t>оборотом</w:t>
      </w:r>
      <w:r w:rsidRPr="004909B4">
        <w:rPr>
          <w:rFonts w:ascii="Times New Roman" w:hAnsi="Times New Roman" w:cs="Times New Roman"/>
          <w:sz w:val="28"/>
          <w:szCs w:val="28"/>
          <w:lang w:val="en-US"/>
        </w:rPr>
        <w:t xml:space="preserve"> there is/there are. </w:t>
      </w:r>
      <w:r w:rsidRPr="004909B4">
        <w:rPr>
          <w:rFonts w:ascii="Times New Roman" w:hAnsi="Times New Roman" w:cs="Times New Roman"/>
          <w:sz w:val="28"/>
          <w:szCs w:val="28"/>
        </w:rPr>
        <w:t xml:space="preserve">Простые распространѐнные предложения. Предложения с однородными членами.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Наречия</w:t>
      </w:r>
      <w:r w:rsidRPr="004909B4">
        <w:rPr>
          <w:rFonts w:ascii="Times New Roman" w:hAnsi="Times New Roman" w:cs="Times New Roman"/>
          <w:sz w:val="28"/>
          <w:szCs w:val="28"/>
          <w:lang w:val="en-US"/>
        </w:rPr>
        <w:t xml:space="preserve"> </w:t>
      </w:r>
      <w:r w:rsidRPr="004909B4">
        <w:rPr>
          <w:rFonts w:ascii="Times New Roman" w:hAnsi="Times New Roman" w:cs="Times New Roman"/>
          <w:sz w:val="28"/>
          <w:szCs w:val="28"/>
        </w:rPr>
        <w:t>времени</w:t>
      </w:r>
      <w:r w:rsidRPr="004909B4">
        <w:rPr>
          <w:rFonts w:ascii="Times New Roman" w:hAnsi="Times New Roman" w:cs="Times New Roman"/>
          <w:sz w:val="28"/>
          <w:szCs w:val="28"/>
          <w:lang w:val="en-US"/>
        </w:rPr>
        <w:t xml:space="preserve"> (yesterday, tomorrow, never, usually, often, sometimes). </w:t>
      </w:r>
      <w:r w:rsidRPr="004909B4">
        <w:rPr>
          <w:rFonts w:ascii="Times New Roman" w:hAnsi="Times New Roman" w:cs="Times New Roman"/>
          <w:sz w:val="28"/>
          <w:szCs w:val="28"/>
        </w:rPr>
        <w:t>Наречия степени (much, little, very).</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Количественные числительные (до 100), порядковые числительные (до 10).</w:t>
      </w:r>
    </w:p>
    <w:p w:rsidR="004909B4" w:rsidRPr="004909B4" w:rsidRDefault="004909B4" w:rsidP="004909B4">
      <w:pPr>
        <w:spacing w:after="0" w:line="360" w:lineRule="auto"/>
        <w:ind w:firstLine="284"/>
        <w:jc w:val="both"/>
        <w:rPr>
          <w:rFonts w:ascii="Times New Roman" w:hAnsi="Times New Roman" w:cs="Times New Roman"/>
          <w:sz w:val="28"/>
          <w:szCs w:val="28"/>
          <w:lang w:val="en-US"/>
        </w:rPr>
      </w:pPr>
      <w:r w:rsidRPr="004909B4">
        <w:rPr>
          <w:rFonts w:ascii="Times New Roman" w:hAnsi="Times New Roman" w:cs="Times New Roman"/>
          <w:sz w:val="28"/>
          <w:szCs w:val="28"/>
        </w:rPr>
        <w:t>Наиболее</w:t>
      </w:r>
      <w:r w:rsidRPr="004909B4">
        <w:rPr>
          <w:rFonts w:ascii="Times New Roman" w:hAnsi="Times New Roman" w:cs="Times New Roman"/>
          <w:sz w:val="28"/>
          <w:szCs w:val="28"/>
          <w:lang w:val="en-US"/>
        </w:rPr>
        <w:t xml:space="preserve"> </w:t>
      </w:r>
      <w:r w:rsidRPr="004909B4">
        <w:rPr>
          <w:rFonts w:ascii="Times New Roman" w:hAnsi="Times New Roman" w:cs="Times New Roman"/>
          <w:sz w:val="28"/>
          <w:szCs w:val="28"/>
        </w:rPr>
        <w:t>употребительные</w:t>
      </w:r>
      <w:r w:rsidRPr="004909B4">
        <w:rPr>
          <w:rFonts w:ascii="Times New Roman" w:hAnsi="Times New Roman" w:cs="Times New Roman"/>
          <w:sz w:val="28"/>
          <w:szCs w:val="28"/>
          <w:lang w:val="en-US"/>
        </w:rPr>
        <w:t xml:space="preserve"> </w:t>
      </w:r>
      <w:r w:rsidRPr="004909B4">
        <w:rPr>
          <w:rFonts w:ascii="Times New Roman" w:hAnsi="Times New Roman" w:cs="Times New Roman"/>
          <w:sz w:val="28"/>
          <w:szCs w:val="28"/>
        </w:rPr>
        <w:t>предлоги</w:t>
      </w:r>
      <w:r w:rsidRPr="004909B4">
        <w:rPr>
          <w:rFonts w:ascii="Times New Roman" w:hAnsi="Times New Roman" w:cs="Times New Roman"/>
          <w:sz w:val="28"/>
          <w:szCs w:val="28"/>
          <w:lang w:val="en-US"/>
        </w:rPr>
        <w:t>: in, on, at, into, to, from, of, with.</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Социокультурная осведомленность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4. Математика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Числа и величины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Счет предметов. Чтение и запись чисел от нуля до миллиона. Классы и разряды.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Представление многозначных чисел в виде суммы разрядных слагаемых. Сравнение 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упорядочение чисел, знаки сравнения.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Измерение величин; сравнение и упорядочение величин. Единицы массы (грамм,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килограмм, центнер, тонна), вместимости (литр), времени (секунда, минута, час).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 xml:space="preserve">Соотношения между единицами измерения однородных величин. Сравнение и упорядочение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однородных величин. Доля величины (половина, треть, четверть, десятая, сотая, тысячная).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Арифметические действия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Сложение, вычитание, умножение и деление. Названия компонентов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Работа с текстовыми задачами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Геометрические величины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4909B4">
        <w:rPr>
          <w:rFonts w:ascii="Times New Roman" w:hAnsi="Times New Roman" w:cs="Times New Roman"/>
          <w:sz w:val="28"/>
          <w:szCs w:val="28"/>
          <w:vertAlign w:val="superscript"/>
        </w:rPr>
        <w:t>2</w:t>
      </w:r>
      <w:r w:rsidRPr="004909B4">
        <w:rPr>
          <w:rFonts w:ascii="Times New Roman" w:hAnsi="Times New Roman" w:cs="Times New Roman"/>
          <w:sz w:val="28"/>
          <w:szCs w:val="28"/>
        </w:rPr>
        <w:t>, дм</w:t>
      </w:r>
      <w:r w:rsidRPr="004909B4">
        <w:rPr>
          <w:rFonts w:ascii="Times New Roman" w:hAnsi="Times New Roman" w:cs="Times New Roman"/>
          <w:sz w:val="28"/>
          <w:szCs w:val="28"/>
          <w:vertAlign w:val="superscript"/>
        </w:rPr>
        <w:t>2</w:t>
      </w:r>
      <w:r w:rsidRPr="004909B4">
        <w:rPr>
          <w:rFonts w:ascii="Times New Roman" w:hAnsi="Times New Roman" w:cs="Times New Roman"/>
          <w:sz w:val="28"/>
          <w:szCs w:val="28"/>
        </w:rPr>
        <w:t>, м</w:t>
      </w:r>
      <w:r w:rsidRPr="004909B4">
        <w:rPr>
          <w:rFonts w:ascii="Times New Roman" w:hAnsi="Times New Roman" w:cs="Times New Roman"/>
          <w:sz w:val="28"/>
          <w:szCs w:val="28"/>
          <w:vertAlign w:val="superscript"/>
        </w:rPr>
        <w:t>2</w:t>
      </w:r>
      <w:r w:rsidRPr="004909B4">
        <w:rPr>
          <w:rFonts w:ascii="Times New Roman" w:hAnsi="Times New Roman" w:cs="Times New Roman"/>
          <w:sz w:val="28"/>
          <w:szCs w:val="28"/>
        </w:rPr>
        <w:t>). Точное и приближенное измерение площади геометрической фигуры. Вычисление площади прямоугольника.</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Работа с информацией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Сбор и представление информации, связанной со счетом (пересчетом), измерением величин; фиксирование, анализ полученной информации.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5. Окружающий мир (Человек, природа, общество)</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Человек и природа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w:t>
      </w:r>
      <w:r w:rsidRPr="004909B4">
        <w:rPr>
          <w:rFonts w:ascii="Times New Roman" w:hAnsi="Times New Roman" w:cs="Times New Roman"/>
          <w:sz w:val="28"/>
          <w:szCs w:val="28"/>
        </w:rPr>
        <w:lastRenderedPageBreak/>
        <w:t>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797BDB" w:rsidRDefault="004909B4" w:rsidP="00797BDB">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797BDB">
        <w:rPr>
          <w:rFonts w:ascii="Times New Roman" w:hAnsi="Times New Roman" w:cs="Times New Roman"/>
          <w:sz w:val="28"/>
          <w:szCs w:val="28"/>
        </w:rPr>
        <w:t xml:space="preserve"> </w:t>
      </w:r>
    </w:p>
    <w:p w:rsidR="004909B4" w:rsidRPr="004909B4" w:rsidRDefault="004909B4" w:rsidP="00797BDB">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Ориентирование на местности. Компас.</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Почва, ее состав, значение для живой природы и для хозяйственной жизни человека. Охрана, бережное использование почв.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Грибы: съедобные и ядовитые. Правила сбора грибов.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4909B4">
        <w:rPr>
          <w:rFonts w:ascii="Times New Roman" w:hAnsi="Times New Roman" w:cs="Times New Roman"/>
          <w:sz w:val="28"/>
          <w:szCs w:val="28"/>
        </w:rPr>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Человек и общество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w:t>
      </w:r>
      <w:r w:rsidRPr="004909B4">
        <w:rPr>
          <w:rFonts w:ascii="Times New Roman" w:hAnsi="Times New Roman" w:cs="Times New Roman"/>
          <w:sz w:val="28"/>
          <w:szCs w:val="28"/>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 работе в тылу и пр.) семейные праздники, традиции. День Матери. День любви, семьи и верности.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Младший школьник. Правила поведения в школе, на уроке. Обращение к учителю.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4909B4">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Средства массовой информации: радио, телевидение, пресса, Интернет.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Наша Родина — Россия, Российская Федерация. Ценностно-</w:t>
      </w:r>
      <w:r w:rsidRPr="004909B4">
        <w:rPr>
          <w:rFonts w:ascii="Times New Roman" w:hAnsi="Times New Roman" w:cs="Times New Roman"/>
          <w:sz w:val="28"/>
          <w:szCs w:val="28"/>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w:t>
      </w:r>
      <w:r w:rsidRPr="004909B4">
        <w:rPr>
          <w:rFonts w:ascii="Times New Roman" w:hAnsi="Times New Roman" w:cs="Times New Roman"/>
          <w:sz w:val="28"/>
          <w:szCs w:val="28"/>
        </w:rPr>
        <w:softHyphen/>
        <w:t>нравственное благополучие граждан.</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w:t>
      </w:r>
      <w:r w:rsidRPr="004909B4">
        <w:rPr>
          <w:rFonts w:ascii="Times New Roman" w:hAnsi="Times New Roman" w:cs="Times New Roman"/>
          <w:sz w:val="28"/>
          <w:szCs w:val="28"/>
        </w:rPr>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Россия на карте, государственная граница России.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Москва — столица России. Достопримечательности Москвы: Кремль, Красная площадь, Большой театр и др. Расположение Москвы на карте.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Города России. Санкт</w:t>
      </w:r>
      <w:r w:rsidRPr="004909B4">
        <w:rPr>
          <w:rFonts w:ascii="Times New Roman" w:hAnsi="Times New Roman" w:cs="Times New Roman"/>
          <w:sz w:val="28"/>
          <w:szCs w:val="28"/>
        </w:rPr>
        <w:softHyphen/>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 xml:space="preserve">Россия — многонациональная страна. Народы, населяющие Россию, их обычаи, характерные особенности быта (по выбору).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Правила безопасной жизни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Ценность здоровья и здорового образа жизни.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Правила безопасного поведения в природе.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Правило безопасного поведения в общественных местах и в транспорте. Правила взаимодействия с незнакомыми людьми.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Правила безопасного поведения около железной дороги.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6. Основы религиозных культур и светской этики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Россия — наша Родина.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Культура и религия. Праздники в религиях мира.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Представление о светской этике, об отечественных традиционных религиях, их роли в культуре, истории и современности России.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7. Изобразительное искусство</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Виды художественной деятельности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w:t>
      </w:r>
      <w:r w:rsidRPr="004909B4">
        <w:rPr>
          <w:rFonts w:ascii="Times New Roman" w:hAnsi="Times New Roman" w:cs="Times New Roman"/>
          <w:sz w:val="28"/>
          <w:szCs w:val="28"/>
        </w:rPr>
        <w:lastRenderedPageBreak/>
        <w:t xml:space="preserve">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Рисунок.</w:t>
      </w:r>
      <w:r w:rsidRPr="004909B4">
        <w:rPr>
          <w:rFonts w:ascii="Times New Roman" w:hAnsi="Times New Roman" w:cs="Times New Roman"/>
          <w:sz w:val="28"/>
          <w:szCs w:val="28"/>
        </w:rPr>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Живопись.</w:t>
      </w:r>
      <w:r w:rsidRPr="004909B4">
        <w:rPr>
          <w:rFonts w:ascii="Times New Roman" w:hAnsi="Times New Roman" w:cs="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Скульптура.</w:t>
      </w:r>
      <w:r w:rsidRPr="004909B4">
        <w:rPr>
          <w:rFonts w:ascii="Times New Roman" w:hAnsi="Times New Roman" w:cs="Times New Roman"/>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Художественное конструирование и дизайн</w:t>
      </w:r>
      <w:r w:rsidRPr="004909B4">
        <w:rPr>
          <w:rFonts w:ascii="Times New Roman" w:hAnsi="Times New Roman" w:cs="Times New Roman"/>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Декоративно</w:t>
      </w:r>
      <w:r w:rsidRPr="004909B4">
        <w:rPr>
          <w:rFonts w:ascii="Times New Roman" w:hAnsi="Times New Roman" w:cs="Times New Roman"/>
          <w:b/>
          <w:sz w:val="28"/>
          <w:szCs w:val="28"/>
        </w:rPr>
        <w:softHyphen/>
        <w:t>-прикладное искусство.</w:t>
      </w:r>
      <w:r w:rsidRPr="004909B4">
        <w:rPr>
          <w:rFonts w:ascii="Times New Roman" w:hAnsi="Times New Roman" w:cs="Times New Roman"/>
          <w:sz w:val="28"/>
          <w:szCs w:val="28"/>
        </w:rPr>
        <w:t xml:space="preserve"> Истоки декоративно-</w:t>
      </w:r>
      <w:r w:rsidRPr="004909B4">
        <w:rPr>
          <w:rFonts w:ascii="Times New Roman" w:hAnsi="Times New Roman" w:cs="Times New Roman"/>
          <w:sz w:val="28"/>
          <w:szCs w:val="28"/>
        </w:rPr>
        <w:softHyphen/>
        <w:t xml:space="preserve">прикладного искусства и его роль в жизни человека. Понятие о синтетичном характере народной культуры (украшение жилища, предметов быта, орудий труда, </w:t>
      </w:r>
      <w:r w:rsidRPr="004909B4">
        <w:rPr>
          <w:rFonts w:ascii="Times New Roman" w:hAnsi="Times New Roman" w:cs="Times New Roman"/>
          <w:sz w:val="28"/>
          <w:szCs w:val="28"/>
        </w:rPr>
        <w:lastRenderedPageBreak/>
        <w:t>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4909B4">
        <w:rPr>
          <w:rFonts w:ascii="Times New Roman" w:hAnsi="Times New Roman" w:cs="Times New Roman"/>
          <w:sz w:val="28"/>
          <w:szCs w:val="28"/>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Азбука искусства. Как говорит искусство?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Композиция.</w:t>
      </w:r>
      <w:r w:rsidRPr="004909B4">
        <w:rPr>
          <w:rFonts w:ascii="Times New Roman" w:hAnsi="Times New Roman" w:cs="Times New Roman"/>
          <w:sz w:val="28"/>
          <w:szCs w:val="28"/>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Линия.</w:t>
      </w:r>
      <w:r w:rsidRPr="004909B4">
        <w:rPr>
          <w:rFonts w:ascii="Times New Roman" w:hAnsi="Times New Roman" w:cs="Times New Roman"/>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Форма</w:t>
      </w:r>
      <w:r w:rsidRPr="004909B4">
        <w:rPr>
          <w:rFonts w:ascii="Times New Roman" w:hAnsi="Times New Roman" w:cs="Times New Roman"/>
          <w:sz w:val="28"/>
          <w:szCs w:val="28"/>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Объем.</w:t>
      </w:r>
      <w:r w:rsidRPr="004909B4">
        <w:rPr>
          <w:rFonts w:ascii="Times New Roman" w:hAnsi="Times New Roman" w:cs="Times New Roman"/>
          <w:sz w:val="28"/>
          <w:szCs w:val="28"/>
        </w:rPr>
        <w:t xml:space="preserve"> Объем в пространстве и объем на плоскости. Способы передачи объема. Выразительность объемных композиций.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lastRenderedPageBreak/>
        <w:t xml:space="preserve">Ритм. </w:t>
      </w:r>
      <w:r w:rsidRPr="004909B4">
        <w:rPr>
          <w:rFonts w:ascii="Times New Roman" w:hAnsi="Times New Roman" w:cs="Times New Roman"/>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4909B4">
        <w:rPr>
          <w:rFonts w:ascii="Times New Roman" w:hAnsi="Times New Roman" w:cs="Times New Roman"/>
          <w:sz w:val="28"/>
          <w:szCs w:val="28"/>
        </w:rPr>
        <w:softHyphen/>
        <w:t>прикладном искусстве.</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Значимые темы искусства. О чем говорит искусство?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Земля — наш общий дом.</w:t>
      </w:r>
      <w:r w:rsidRPr="004909B4">
        <w:rPr>
          <w:rFonts w:ascii="Times New Roman" w:hAnsi="Times New Roman" w:cs="Times New Roman"/>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Родина моя — Россия.</w:t>
      </w:r>
      <w:r w:rsidRPr="004909B4">
        <w:rPr>
          <w:rFonts w:ascii="Times New Roman" w:hAnsi="Times New Roman" w:cs="Times New Roman"/>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Человек и человеческие взаимоотношения.</w:t>
      </w:r>
      <w:r w:rsidRPr="004909B4">
        <w:rPr>
          <w:rFonts w:ascii="Times New Roman" w:hAnsi="Times New Roman" w:cs="Times New Roman"/>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Искусство дарит людям красоту.</w:t>
      </w:r>
      <w:r w:rsidRPr="004909B4">
        <w:rPr>
          <w:rFonts w:ascii="Times New Roman" w:hAnsi="Times New Roman" w:cs="Times New Roman"/>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w:t>
      </w:r>
      <w:r w:rsidRPr="004909B4">
        <w:rPr>
          <w:rFonts w:ascii="Times New Roman" w:hAnsi="Times New Roman" w:cs="Times New Roman"/>
          <w:sz w:val="28"/>
          <w:szCs w:val="28"/>
        </w:rPr>
        <w:lastRenderedPageBreak/>
        <w:t>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Опыт художественно</w:t>
      </w:r>
      <w:r w:rsidRPr="004909B4">
        <w:rPr>
          <w:rFonts w:ascii="Times New Roman" w:hAnsi="Times New Roman" w:cs="Times New Roman"/>
          <w:b/>
          <w:i/>
          <w:sz w:val="28"/>
          <w:szCs w:val="28"/>
        </w:rPr>
        <w:softHyphen/>
        <w:t xml:space="preserve">-творческой деятельности. </w:t>
      </w:r>
      <w:r w:rsidRPr="004909B4">
        <w:rPr>
          <w:rFonts w:ascii="Times New Roman" w:hAnsi="Times New Roman" w:cs="Times New Roman"/>
          <w:sz w:val="28"/>
          <w:szCs w:val="28"/>
        </w:rPr>
        <w:t>Участие в различных видах изобразительной, декоративно-</w:t>
      </w:r>
      <w:r w:rsidRPr="004909B4">
        <w:rPr>
          <w:rFonts w:ascii="Times New Roman" w:hAnsi="Times New Roman" w:cs="Times New Roman"/>
          <w:sz w:val="28"/>
          <w:szCs w:val="28"/>
        </w:rPr>
        <w:softHyphen/>
        <w:t>прикладной и художественно</w:t>
      </w:r>
      <w:r w:rsidRPr="004909B4">
        <w:rPr>
          <w:rFonts w:ascii="Times New Roman" w:hAnsi="Times New Roman" w:cs="Times New Roman"/>
          <w:sz w:val="28"/>
          <w:szCs w:val="28"/>
        </w:rPr>
        <w:softHyphen/>
        <w:t>конструкторской деятельности. Освоение основ рисунка, живописи, скульптуры, декоративно-</w:t>
      </w:r>
      <w:r w:rsidRPr="004909B4">
        <w:rPr>
          <w:rFonts w:ascii="Times New Roman" w:hAnsi="Times New Roman" w:cs="Times New Roman"/>
          <w:sz w:val="28"/>
          <w:szCs w:val="28"/>
        </w:rPr>
        <w:softHyphen/>
        <w:t>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8. Музыка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Обобщенное представление об основных образно</w:t>
      </w:r>
      <w:r w:rsidRPr="004909B4">
        <w:rPr>
          <w:rFonts w:ascii="Times New Roman" w:hAnsi="Times New Roman" w:cs="Times New Roman"/>
          <w:sz w:val="28"/>
          <w:szCs w:val="28"/>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4909B4">
        <w:rPr>
          <w:rFonts w:ascii="Times New Roman" w:hAnsi="Times New Roman" w:cs="Times New Roman"/>
          <w:sz w:val="28"/>
          <w:szCs w:val="28"/>
        </w:rPr>
        <w:softHyphen/>
        <w:t>,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Основные закономерности музыкального искусства</w:t>
      </w:r>
      <w:r w:rsidRPr="004909B4">
        <w:rPr>
          <w:rFonts w:ascii="Times New Roman" w:hAnsi="Times New Roman" w:cs="Times New Roman"/>
          <w:b/>
          <w:sz w:val="28"/>
          <w:szCs w:val="28"/>
        </w:rPr>
        <w:t>.</w:t>
      </w:r>
      <w:r w:rsidRPr="004909B4">
        <w:rPr>
          <w:rFonts w:ascii="Times New Roman" w:hAnsi="Times New Roman" w:cs="Times New Roman"/>
          <w:sz w:val="28"/>
          <w:szCs w:val="28"/>
        </w:rPr>
        <w:t xml:space="preserve"> Интонационно</w:t>
      </w:r>
      <w:r w:rsidRPr="004909B4">
        <w:rPr>
          <w:rFonts w:ascii="Times New Roman" w:hAnsi="Times New Roman" w:cs="Times New Roman"/>
          <w:sz w:val="28"/>
          <w:szCs w:val="28"/>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Формы построения музыки как обобщенное выражение художественно</w:t>
      </w:r>
      <w:r w:rsidRPr="004909B4">
        <w:rPr>
          <w:rFonts w:ascii="Times New Roman" w:hAnsi="Times New Roman" w:cs="Times New Roman"/>
          <w:sz w:val="28"/>
          <w:szCs w:val="28"/>
        </w:rPr>
        <w:softHyphen/>
        <w:t>образного содержания произведений. Формы одночастные, двух- и трехчастные, вариации, рондо и др.</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i/>
          <w:sz w:val="28"/>
          <w:szCs w:val="28"/>
        </w:rPr>
        <w:t>Музыкальная картина мира.</w:t>
      </w:r>
      <w:r w:rsidRPr="004909B4">
        <w:rPr>
          <w:rFonts w:ascii="Times New Roman" w:hAnsi="Times New Roman" w:cs="Times New Roman"/>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4909B4">
        <w:rPr>
          <w:rFonts w:ascii="Times New Roman" w:hAnsi="Times New Roman" w:cs="Times New Roman"/>
          <w:sz w:val="28"/>
          <w:szCs w:val="28"/>
        </w:rPr>
        <w:softHyphen/>
        <w:t>-поэтические традиции: содержание, образная сфера и музыкальный язык.</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9. Технология (Труд)</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w:t>
      </w:r>
      <w:r w:rsidRPr="004909B4">
        <w:rPr>
          <w:rFonts w:ascii="Times New Roman" w:hAnsi="Times New Roman" w:cs="Times New Roman"/>
          <w:sz w:val="28"/>
          <w:szCs w:val="28"/>
        </w:rPr>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w:t>
      </w:r>
      <w:r w:rsidRPr="004909B4">
        <w:rPr>
          <w:rFonts w:ascii="Times New Roman" w:hAnsi="Times New Roman" w:cs="Times New Roman"/>
          <w:sz w:val="28"/>
          <w:szCs w:val="28"/>
        </w:rPr>
        <w:lastRenderedPageBreak/>
        <w:t xml:space="preserve">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Технология ручной обработки материалов</w:t>
      </w:r>
      <w:r w:rsidRPr="004909B4">
        <w:rPr>
          <w:rFonts w:ascii="Times New Roman" w:hAnsi="Times New Roman" w:cs="Times New Roman"/>
          <w:sz w:val="28"/>
          <w:szCs w:val="28"/>
        </w:rPr>
        <w:t xml:space="preserve">. </w:t>
      </w:r>
      <w:r w:rsidRPr="004909B4">
        <w:rPr>
          <w:rFonts w:ascii="Times New Roman" w:hAnsi="Times New Roman" w:cs="Times New Roman"/>
          <w:b/>
          <w:sz w:val="28"/>
          <w:szCs w:val="28"/>
        </w:rPr>
        <w:t>Элементы графической грамоты.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 Подготовка материалов к работе. Экономное расходование материалов. Выбор материалов по их декоративно</w:t>
      </w:r>
      <w:r w:rsidRPr="004909B4">
        <w:rPr>
          <w:rFonts w:ascii="Times New Roman" w:hAnsi="Times New Roman" w:cs="Times New Roman"/>
          <w:sz w:val="28"/>
          <w:szCs w:val="28"/>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Pr="004909B4">
        <w:rPr>
          <w:rFonts w:ascii="Times New Roman" w:hAnsi="Times New Roman" w:cs="Times New Roman"/>
          <w:sz w:val="28"/>
          <w:szCs w:val="28"/>
        </w:rPr>
        <w:softHyphen/>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Конструирование и моделирование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Общее представление о конструировании как создании конструкции каких</w:t>
      </w:r>
      <w:r w:rsidRPr="004909B4">
        <w:rPr>
          <w:rFonts w:ascii="Times New Roman" w:hAnsi="Times New Roman" w:cs="Times New Roman"/>
          <w:sz w:val="28"/>
          <w:szCs w:val="28"/>
        </w:rPr>
        <w:softHyphen/>
        <w:t xml:space="preserve">либо изделий (технических, бытовых, учебных и пр.). Изделие, деталь изделия (общее представление). Понятие о конструкции изделия; различные </w:t>
      </w:r>
      <w:r w:rsidRPr="004909B4">
        <w:rPr>
          <w:rFonts w:ascii="Times New Roman" w:hAnsi="Times New Roman" w:cs="Times New Roman"/>
          <w:sz w:val="28"/>
          <w:szCs w:val="28"/>
        </w:rPr>
        <w:lastRenderedPageBreak/>
        <w:t>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4909B4">
        <w:rPr>
          <w:rFonts w:ascii="Times New Roman" w:hAnsi="Times New Roman" w:cs="Times New Roman"/>
          <w:sz w:val="28"/>
          <w:szCs w:val="28"/>
        </w:rPr>
        <w:softHyphen/>
        <w:t>-технологическим, функциональным, декоративно</w:t>
      </w:r>
      <w:r w:rsidRPr="004909B4">
        <w:rPr>
          <w:rFonts w:ascii="Times New Roman" w:hAnsi="Times New Roman" w:cs="Times New Roman"/>
          <w:sz w:val="28"/>
          <w:szCs w:val="28"/>
        </w:rPr>
        <w:softHyphen/>
        <w:t>-художественным и пр.). Конструирование и моделирование в интерактивном конструкторе.</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10. Физическая культура (адаптивная)</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Знания по адаптивной физической культуре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Физическая культура.</w:t>
      </w:r>
      <w:r w:rsidRPr="004909B4">
        <w:rPr>
          <w:rFonts w:ascii="Times New Roman" w:hAnsi="Times New Roman" w:cs="Times New Roman"/>
          <w:sz w:val="28"/>
          <w:szCs w:val="28"/>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Физические упражнения</w:t>
      </w:r>
      <w:r w:rsidRPr="004909B4">
        <w:rPr>
          <w:rFonts w:ascii="Times New Roman" w:hAnsi="Times New Roman" w:cs="Times New Roman"/>
          <w:sz w:val="28"/>
          <w:szCs w:val="28"/>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Способы физкультурной деятельности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Самостоятельные занятия.</w:t>
      </w:r>
      <w:r w:rsidRPr="004909B4">
        <w:rPr>
          <w:rFonts w:ascii="Times New Roman" w:hAnsi="Times New Roman" w:cs="Times New Roman"/>
          <w:sz w:val="28"/>
          <w:szCs w:val="28"/>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Самостоятельные игры и развлечения.</w:t>
      </w:r>
      <w:r w:rsidRPr="004909B4">
        <w:rPr>
          <w:rFonts w:ascii="Times New Roman" w:hAnsi="Times New Roman" w:cs="Times New Roman"/>
          <w:sz w:val="28"/>
          <w:szCs w:val="28"/>
        </w:rPr>
        <w:t xml:space="preserve"> Организация и проведение подвижных игр (на спортивных площадках и в спортивных залах). Соблюдение правил игр.</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Физическое совершенствование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Физкультурно-</w:t>
      </w:r>
      <w:r w:rsidRPr="004909B4">
        <w:rPr>
          <w:rFonts w:ascii="Times New Roman" w:hAnsi="Times New Roman" w:cs="Times New Roman"/>
          <w:b/>
          <w:sz w:val="28"/>
          <w:szCs w:val="28"/>
        </w:rPr>
        <w:softHyphen/>
        <w:t>оздоровительная деятельность.</w:t>
      </w:r>
      <w:r w:rsidRPr="004909B4">
        <w:rPr>
          <w:rFonts w:ascii="Times New Roman" w:hAnsi="Times New Roman" w:cs="Times New Roman"/>
          <w:sz w:val="28"/>
          <w:szCs w:val="28"/>
        </w:rPr>
        <w:t xml:space="preserve"> Комплексы физических упражнений для утренней зарядки, физкультминуток, занятий по профилактике и коррекции нарушений осанки.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Комплексы упражнений на развитие физических качеств.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lastRenderedPageBreak/>
        <w:t>Комплексы дыхательных упражнений. Гимнастика для глаз.</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Спортивно</w:t>
      </w:r>
      <w:r w:rsidRPr="004909B4">
        <w:rPr>
          <w:rFonts w:ascii="Times New Roman" w:hAnsi="Times New Roman" w:cs="Times New Roman"/>
          <w:b/>
          <w:sz w:val="28"/>
          <w:szCs w:val="28"/>
        </w:rPr>
        <w:softHyphen/>
        <w:t>-оздоровительная деятельность.</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 xml:space="preserve">Гимнастика.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Организующие команды и приемы.</w:t>
      </w:r>
      <w:r w:rsidRPr="004909B4">
        <w:rPr>
          <w:rFonts w:ascii="Times New Roman" w:hAnsi="Times New Roman" w:cs="Times New Roman"/>
          <w:sz w:val="28"/>
          <w:szCs w:val="28"/>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w:t>
      </w:r>
      <w:r w:rsidRPr="004909B4">
        <w:rPr>
          <w:rFonts w:ascii="Times New Roman" w:hAnsi="Times New Roman" w:cs="Times New Roman"/>
          <w:sz w:val="28"/>
          <w:szCs w:val="28"/>
        </w:rPr>
        <w:t xml:space="preserve"> без предметов (для различных групп мышц) и с предметами (гимнастические палки, флажки, обручи, малые и большие мячи).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 xml:space="preserve">Опорный </w:t>
      </w:r>
      <w:r w:rsidRPr="004909B4">
        <w:rPr>
          <w:rFonts w:ascii="Times New Roman" w:hAnsi="Times New Roman" w:cs="Times New Roman"/>
          <w:sz w:val="28"/>
          <w:szCs w:val="28"/>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Гимнастические упражнения прикладного характера</w:t>
      </w:r>
      <w:r w:rsidRPr="004909B4">
        <w:rPr>
          <w:rFonts w:ascii="Times New Roman" w:hAnsi="Times New Roman" w:cs="Times New Roman"/>
          <w:sz w:val="28"/>
          <w:szCs w:val="28"/>
        </w:rPr>
        <w:t xml:space="preserve">. Ходьба, бег, метания.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Прыжки со скакалкой.</w:t>
      </w:r>
      <w:r w:rsidRPr="004909B4">
        <w:rPr>
          <w:rFonts w:ascii="Times New Roman" w:hAnsi="Times New Roman" w:cs="Times New Roman"/>
          <w:sz w:val="28"/>
          <w:szCs w:val="28"/>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в поднимании и переноске грузов:</w:t>
      </w:r>
      <w:r w:rsidRPr="004909B4">
        <w:rPr>
          <w:rFonts w:ascii="Times New Roman" w:hAnsi="Times New Roman" w:cs="Times New Roman"/>
          <w:sz w:val="28"/>
          <w:szCs w:val="28"/>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b/>
          <w:sz w:val="28"/>
          <w:szCs w:val="28"/>
        </w:rPr>
        <w:t>Легкая атлетика</w:t>
      </w:r>
      <w:r w:rsidRPr="004909B4">
        <w:rPr>
          <w:rFonts w:ascii="Times New Roman" w:hAnsi="Times New Roman" w:cs="Times New Roman"/>
          <w:sz w:val="28"/>
          <w:szCs w:val="28"/>
        </w:rPr>
        <w:t xml:space="preserve">.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Ходьба</w:t>
      </w:r>
      <w:r w:rsidRPr="004909B4">
        <w:rPr>
          <w:rFonts w:ascii="Times New Roman" w:hAnsi="Times New Roman" w:cs="Times New Roman"/>
          <w:sz w:val="28"/>
          <w:szCs w:val="28"/>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Беговые упражнения</w:t>
      </w:r>
      <w:r w:rsidRPr="004909B4">
        <w:rPr>
          <w:rFonts w:ascii="Times New Roman" w:hAnsi="Times New Roman" w:cs="Times New Roman"/>
          <w:sz w:val="28"/>
          <w:szCs w:val="28"/>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Прыжковые упражнения</w:t>
      </w:r>
      <w:r w:rsidRPr="004909B4">
        <w:rPr>
          <w:rFonts w:ascii="Times New Roman" w:hAnsi="Times New Roman" w:cs="Times New Roman"/>
          <w:sz w:val="28"/>
          <w:szCs w:val="28"/>
        </w:rPr>
        <w:t>: на одной ноге и двух ногах на месте и с продвижением; в длину и высоту; спрыгивание и запрыгивание.</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Броски</w:t>
      </w:r>
      <w:r w:rsidRPr="004909B4">
        <w:rPr>
          <w:rFonts w:ascii="Times New Roman" w:hAnsi="Times New Roman" w:cs="Times New Roman"/>
          <w:sz w:val="28"/>
          <w:szCs w:val="28"/>
        </w:rPr>
        <w:t>: большого мяча (1 кг) на дальность разными способами.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lastRenderedPageBreak/>
        <w:t>Метание</w:t>
      </w:r>
      <w:r w:rsidRPr="004909B4">
        <w:rPr>
          <w:rFonts w:ascii="Times New Roman" w:hAnsi="Times New Roman" w:cs="Times New Roman"/>
          <w:sz w:val="28"/>
          <w:szCs w:val="28"/>
        </w:rPr>
        <w:t>: малого мяча в вертикальную и горизонтальную цель и на дальность.</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Подвижные игры и элементы спортивных игр</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На материале гимнастики</w:t>
      </w:r>
      <w:r w:rsidRPr="004909B4">
        <w:rPr>
          <w:rFonts w:ascii="Times New Roman" w:hAnsi="Times New Roman" w:cs="Times New Roman"/>
          <w:sz w:val="28"/>
          <w:szCs w:val="28"/>
        </w:rPr>
        <w:t>: игровые задания с использованием строевых упражнений, упражнений на внимание, силу, ловкость и координацию.</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На материале л</w:t>
      </w:r>
      <w:r w:rsidR="004A5A71">
        <w:rPr>
          <w:rFonts w:ascii="Times New Roman" w:hAnsi="Times New Roman" w:cs="Times New Roman"/>
          <w:i/>
          <w:sz w:val="28"/>
          <w:szCs w:val="28"/>
        </w:rPr>
        <w:t>ё</w:t>
      </w:r>
      <w:r w:rsidRPr="004909B4">
        <w:rPr>
          <w:rFonts w:ascii="Times New Roman" w:hAnsi="Times New Roman" w:cs="Times New Roman"/>
          <w:i/>
          <w:sz w:val="28"/>
          <w:szCs w:val="28"/>
        </w:rPr>
        <w:t>гкой атлетики:</w:t>
      </w:r>
      <w:r w:rsidRPr="004909B4">
        <w:rPr>
          <w:rFonts w:ascii="Times New Roman" w:hAnsi="Times New Roman" w:cs="Times New Roman"/>
          <w:sz w:val="28"/>
          <w:szCs w:val="28"/>
        </w:rPr>
        <w:t xml:space="preserve"> прыжки, бег, метания и броски; упражнения на координацию, выносливость и быстроту.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На материале лыжной подготовки:</w:t>
      </w:r>
      <w:r w:rsidRPr="004909B4">
        <w:rPr>
          <w:rFonts w:ascii="Times New Roman" w:hAnsi="Times New Roman" w:cs="Times New Roman"/>
          <w:sz w:val="28"/>
          <w:szCs w:val="28"/>
        </w:rPr>
        <w:t xml:space="preserve"> эстафеты в передвижении на лыжах, упражнения на выносливость и координацию.</w:t>
      </w:r>
    </w:p>
    <w:p w:rsidR="004909B4" w:rsidRPr="004909B4" w:rsidRDefault="004909B4" w:rsidP="004909B4">
      <w:pPr>
        <w:spacing w:after="0" w:line="360" w:lineRule="auto"/>
        <w:ind w:firstLine="284"/>
        <w:jc w:val="both"/>
        <w:rPr>
          <w:rFonts w:ascii="Times New Roman" w:hAnsi="Times New Roman" w:cs="Times New Roman"/>
          <w:i/>
          <w:sz w:val="28"/>
          <w:szCs w:val="28"/>
        </w:rPr>
      </w:pPr>
      <w:r w:rsidRPr="004909B4">
        <w:rPr>
          <w:rFonts w:ascii="Times New Roman" w:hAnsi="Times New Roman" w:cs="Times New Roman"/>
          <w:i/>
          <w:sz w:val="28"/>
          <w:szCs w:val="28"/>
        </w:rPr>
        <w:t>На материале спортивных игр:</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Футбол:</w:t>
      </w:r>
      <w:r w:rsidRPr="004909B4">
        <w:rPr>
          <w:rFonts w:ascii="Times New Roman" w:hAnsi="Times New Roman" w:cs="Times New Roman"/>
          <w:sz w:val="28"/>
          <w:szCs w:val="28"/>
        </w:rPr>
        <w:t xml:space="preserve"> удар по неподвижному и катящемуся мячу; остановка мяча; ведение мяча; подвижные игры на материале футбола.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Баскетбол:</w:t>
      </w:r>
      <w:r w:rsidRPr="004909B4">
        <w:rPr>
          <w:rFonts w:ascii="Times New Roman" w:hAnsi="Times New Roman" w:cs="Times New Roman"/>
          <w:sz w:val="28"/>
          <w:szCs w:val="28"/>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Пионербол:</w:t>
      </w:r>
      <w:r w:rsidRPr="004909B4">
        <w:rPr>
          <w:rFonts w:ascii="Times New Roman" w:hAnsi="Times New Roman" w:cs="Times New Roman"/>
          <w:sz w:val="28"/>
          <w:szCs w:val="28"/>
        </w:rPr>
        <w:t xml:space="preserve"> броски и ловля мяча в парах через сетку двумя руками снизу и сверху; нижняя подача мяча (одной рукой снизу).61</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Волейбол:</w:t>
      </w:r>
      <w:r w:rsidRPr="004909B4">
        <w:rPr>
          <w:rFonts w:ascii="Times New Roman" w:hAnsi="Times New Roman" w:cs="Times New Roman"/>
          <w:sz w:val="28"/>
          <w:szCs w:val="28"/>
        </w:rPr>
        <w:t xml:space="preserve"> подбрасывание мяча; подача мяча; приѐм и передача мяча; подвижные игры на материале волейбола. </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Подвижные игры разных народов.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Коррекционно-развивающие игры:</w:t>
      </w:r>
      <w:r w:rsidRPr="004909B4">
        <w:rPr>
          <w:rFonts w:ascii="Times New Roman" w:hAnsi="Times New Roman" w:cs="Times New Roman"/>
          <w:sz w:val="28"/>
          <w:szCs w:val="28"/>
        </w:rPr>
        <w:t xml:space="preserve"> «Порядок и беспорядок», «Узнай, где звонили», «Собери урожай».</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Игры с бегом и прыжками</w:t>
      </w:r>
      <w:r w:rsidRPr="004909B4">
        <w:rPr>
          <w:rFonts w:ascii="Times New Roman" w:hAnsi="Times New Roman" w:cs="Times New Roman"/>
          <w:sz w:val="28"/>
          <w:szCs w:val="28"/>
        </w:rPr>
        <w:t>: «Сорви шишку», «У медведя во бору», «Подбеги к своему предмету», «День и ночь», «Кот и мыши», «Пятнашки»; «Прыжки по кочкам».</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Игры с мячом:</w:t>
      </w:r>
      <w:r w:rsidRPr="004909B4">
        <w:rPr>
          <w:rFonts w:ascii="Times New Roman" w:hAnsi="Times New Roman" w:cs="Times New Roman"/>
          <w:sz w:val="28"/>
          <w:szCs w:val="28"/>
        </w:rPr>
        <w:t xml:space="preserve"> «Метание мячей и мешочков»; «Кого назвали – тот и ловит», «Мяч по кругу», «Не урони мяч».</w:t>
      </w:r>
    </w:p>
    <w:p w:rsidR="004909B4" w:rsidRPr="004909B4" w:rsidRDefault="004909B4" w:rsidP="009726A1">
      <w:pPr>
        <w:spacing w:after="0" w:line="360" w:lineRule="auto"/>
        <w:jc w:val="both"/>
        <w:rPr>
          <w:rFonts w:ascii="Times New Roman" w:hAnsi="Times New Roman" w:cs="Times New Roman"/>
          <w:b/>
          <w:i/>
          <w:sz w:val="28"/>
          <w:szCs w:val="28"/>
        </w:rPr>
      </w:pPr>
      <w:r w:rsidRPr="004909B4">
        <w:rPr>
          <w:rFonts w:ascii="Times New Roman" w:hAnsi="Times New Roman" w:cs="Times New Roman"/>
          <w:b/>
          <w:i/>
          <w:sz w:val="28"/>
          <w:szCs w:val="28"/>
        </w:rPr>
        <w:t>Общеразвивающие упражнения</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 xml:space="preserve">На материале гимнастики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lastRenderedPageBreak/>
        <w:t>Развитие гибкости</w:t>
      </w:r>
      <w:r w:rsidRPr="004909B4">
        <w:rPr>
          <w:rFonts w:ascii="Times New Roman" w:hAnsi="Times New Roman" w:cs="Times New Roman"/>
          <w:sz w:val="28"/>
          <w:szCs w:val="28"/>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Развитие координации:</w:t>
      </w:r>
      <w:r w:rsidRPr="004909B4">
        <w:rPr>
          <w:rFonts w:ascii="Times New Roman" w:hAnsi="Times New Roman" w:cs="Times New Roman"/>
          <w:sz w:val="28"/>
          <w:szCs w:val="28"/>
        </w:rPr>
        <w:t xml:space="preserve"> преодоление простых препятствий; ходьба по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sz w:val="28"/>
          <w:szCs w:val="28"/>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на переключение внимания;</w:t>
      </w:r>
      <w:r w:rsidRPr="004909B4">
        <w:rPr>
          <w:rFonts w:ascii="Times New Roman" w:hAnsi="Times New Roman" w:cs="Times New Roman"/>
          <w:sz w:val="28"/>
          <w:szCs w:val="28"/>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Формирование осанки:</w:t>
      </w:r>
      <w:r w:rsidRPr="004909B4">
        <w:rPr>
          <w:rFonts w:ascii="Times New Roman" w:hAnsi="Times New Roman" w:cs="Times New Roman"/>
          <w:sz w:val="28"/>
          <w:szCs w:val="28"/>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Развитие силовых способностей:</w:t>
      </w:r>
      <w:r w:rsidRPr="004909B4">
        <w:rPr>
          <w:rFonts w:ascii="Times New Roman" w:hAnsi="Times New Roman" w:cs="Times New Roman"/>
          <w:sz w:val="28"/>
          <w:szCs w:val="28"/>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4909B4" w:rsidRPr="004909B4" w:rsidRDefault="004909B4" w:rsidP="004909B4">
      <w:pPr>
        <w:spacing w:after="0" w:line="360" w:lineRule="auto"/>
        <w:ind w:firstLine="284"/>
        <w:jc w:val="both"/>
        <w:rPr>
          <w:rFonts w:ascii="Times New Roman" w:hAnsi="Times New Roman" w:cs="Times New Roman"/>
          <w:b/>
          <w:sz w:val="28"/>
          <w:szCs w:val="28"/>
        </w:rPr>
      </w:pPr>
      <w:r w:rsidRPr="004909B4">
        <w:rPr>
          <w:rFonts w:ascii="Times New Roman" w:hAnsi="Times New Roman" w:cs="Times New Roman"/>
          <w:b/>
          <w:sz w:val="28"/>
          <w:szCs w:val="28"/>
        </w:rPr>
        <w:t>На материале л</w:t>
      </w:r>
      <w:r w:rsidR="009726A1">
        <w:rPr>
          <w:rFonts w:ascii="Times New Roman" w:hAnsi="Times New Roman" w:cs="Times New Roman"/>
          <w:b/>
          <w:sz w:val="28"/>
          <w:szCs w:val="28"/>
        </w:rPr>
        <w:t>ё</w:t>
      </w:r>
      <w:r w:rsidRPr="004909B4">
        <w:rPr>
          <w:rFonts w:ascii="Times New Roman" w:hAnsi="Times New Roman" w:cs="Times New Roman"/>
          <w:b/>
          <w:sz w:val="28"/>
          <w:szCs w:val="28"/>
        </w:rPr>
        <w:t>гкой атлетики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Развитие координации</w:t>
      </w:r>
      <w:r w:rsidRPr="004909B4">
        <w:rPr>
          <w:rFonts w:ascii="Times New Roman" w:hAnsi="Times New Roman" w:cs="Times New Roman"/>
          <w:sz w:val="28"/>
          <w:szCs w:val="28"/>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lastRenderedPageBreak/>
        <w:t>Развитие быстроты</w:t>
      </w:r>
      <w:r w:rsidRPr="004909B4">
        <w:rPr>
          <w:rFonts w:ascii="Times New Roman" w:hAnsi="Times New Roman" w:cs="Times New Roman"/>
          <w:sz w:val="28"/>
          <w:szCs w:val="28"/>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Развитие выносливости:</w:t>
      </w:r>
      <w:r w:rsidRPr="004909B4">
        <w:rPr>
          <w:rFonts w:ascii="Times New Roman" w:hAnsi="Times New Roman" w:cs="Times New Roman"/>
          <w:sz w:val="28"/>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Развитие силовых способностей:</w:t>
      </w:r>
      <w:r w:rsidRPr="004909B4">
        <w:rPr>
          <w:rFonts w:ascii="Times New Roman" w:hAnsi="Times New Roman" w:cs="Times New Roman"/>
          <w:sz w:val="28"/>
          <w:szCs w:val="28"/>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4909B4" w:rsidRPr="004909B4" w:rsidRDefault="004909B4" w:rsidP="004909B4">
      <w:pPr>
        <w:spacing w:after="0" w:line="360" w:lineRule="auto"/>
        <w:ind w:firstLine="284"/>
        <w:jc w:val="both"/>
        <w:rPr>
          <w:rFonts w:ascii="Times New Roman" w:hAnsi="Times New Roman" w:cs="Times New Roman"/>
          <w:b/>
          <w:i/>
          <w:sz w:val="28"/>
          <w:szCs w:val="28"/>
        </w:rPr>
      </w:pPr>
      <w:r w:rsidRPr="004909B4">
        <w:rPr>
          <w:rFonts w:ascii="Times New Roman" w:hAnsi="Times New Roman" w:cs="Times New Roman"/>
          <w:b/>
          <w:i/>
          <w:sz w:val="28"/>
          <w:szCs w:val="28"/>
        </w:rPr>
        <w:t>Коррекционно-развивающие упражнения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Основные положения и движения головы, конечностей и туловища, выполняемые на месте</w:t>
      </w:r>
      <w:r w:rsidRPr="004909B4">
        <w:rPr>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на дыхание:</w:t>
      </w:r>
      <w:r w:rsidRPr="004909B4">
        <w:rPr>
          <w:rFonts w:ascii="Times New Roman" w:hAnsi="Times New Roman" w:cs="Times New Roman"/>
          <w:sz w:val="28"/>
          <w:szCs w:val="28"/>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lastRenderedPageBreak/>
        <w:t>Упражнения на коррекцию и формирование правильной осанки:</w:t>
      </w:r>
      <w:r w:rsidRPr="004909B4">
        <w:rPr>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4909B4" w:rsidRPr="004909B4" w:rsidRDefault="004909B4" w:rsidP="004909B4">
      <w:pPr>
        <w:spacing w:after="0" w:line="360" w:lineRule="auto"/>
        <w:ind w:firstLine="284"/>
        <w:jc w:val="both"/>
        <w:rPr>
          <w:rFonts w:ascii="Times New Roman" w:hAnsi="Times New Roman" w:cs="Times New Roman"/>
          <w:i/>
          <w:sz w:val="28"/>
          <w:szCs w:val="28"/>
        </w:rPr>
      </w:pPr>
      <w:r w:rsidRPr="004909B4">
        <w:rPr>
          <w:rFonts w:ascii="Times New Roman" w:hAnsi="Times New Roman" w:cs="Times New Roman"/>
          <w:sz w:val="28"/>
          <w:szCs w:val="28"/>
        </w:rPr>
        <w:t xml:space="preserve"> </w:t>
      </w:r>
      <w:r w:rsidRPr="004909B4">
        <w:rPr>
          <w:rFonts w:ascii="Times New Roman" w:hAnsi="Times New Roman" w:cs="Times New Roman"/>
          <w:i/>
          <w:sz w:val="28"/>
          <w:szCs w:val="28"/>
        </w:rPr>
        <w:t xml:space="preserve">упражнения для укрепления позвоночника путем поворота туловища </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и наклона его в стороны</w:t>
      </w:r>
      <w:r w:rsidRPr="004909B4">
        <w:rPr>
          <w:rFonts w:ascii="Times New Roman" w:hAnsi="Times New Roman" w:cs="Times New Roman"/>
          <w:sz w:val="28"/>
          <w:szCs w:val="28"/>
        </w:rPr>
        <w:t>: «Ежик», «Звезда», «Месяц»; упражнения на укрепление мышц тазового пояса, бедер, ног: «Лягушка», «Бабочка», «Ножницы».</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на коррекцию и профилактику плоскостопия</w:t>
      </w:r>
      <w:r w:rsidRPr="004909B4">
        <w:rPr>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на развитие общей и мелкой моторики</w:t>
      </w:r>
      <w:r w:rsidRPr="004909B4">
        <w:rPr>
          <w:rFonts w:ascii="Times New Roman" w:hAnsi="Times New Roman" w:cs="Times New Roman"/>
          <w:sz w:val="28"/>
          <w:szCs w:val="28"/>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w:t>
      </w:r>
      <w:r w:rsidRPr="004909B4">
        <w:rPr>
          <w:rFonts w:ascii="Times New Roman" w:hAnsi="Times New Roman" w:cs="Times New Roman"/>
          <w:sz w:val="28"/>
          <w:szCs w:val="28"/>
        </w:rPr>
        <w:lastRenderedPageBreak/>
        <w:t>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Упражнения на развитие точности и координации движений</w:t>
      </w:r>
      <w:r w:rsidRPr="004909B4">
        <w:rPr>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909B4" w:rsidRPr="004909B4" w:rsidRDefault="004909B4" w:rsidP="004909B4">
      <w:pPr>
        <w:spacing w:after="0" w:line="360" w:lineRule="auto"/>
        <w:ind w:firstLine="284"/>
        <w:jc w:val="both"/>
        <w:rPr>
          <w:rFonts w:ascii="Times New Roman" w:hAnsi="Times New Roman" w:cs="Times New Roman"/>
          <w:i/>
          <w:sz w:val="28"/>
          <w:szCs w:val="28"/>
        </w:rPr>
      </w:pPr>
      <w:r w:rsidRPr="004909B4">
        <w:rPr>
          <w:rFonts w:ascii="Times New Roman" w:hAnsi="Times New Roman" w:cs="Times New Roman"/>
          <w:i/>
          <w:sz w:val="28"/>
          <w:szCs w:val="28"/>
        </w:rPr>
        <w:t>Упражнения на развитие двигательных умений и навыков</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Построения и перестроения</w:t>
      </w:r>
      <w:r w:rsidRPr="004909B4">
        <w:rPr>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Ходьба и бег</w:t>
      </w:r>
      <w:r w:rsidRPr="004909B4">
        <w:rPr>
          <w:rFonts w:ascii="Times New Roman" w:hAnsi="Times New Roman" w:cs="Times New Roman"/>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Прыжки:</w:t>
      </w:r>
      <w:r w:rsidRPr="004909B4">
        <w:rPr>
          <w:rFonts w:ascii="Times New Roman" w:hAnsi="Times New Roman" w:cs="Times New Roman"/>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Броски, ловля, метание мяча и передача предметов</w:t>
      </w:r>
      <w:r w:rsidRPr="004909B4">
        <w:rPr>
          <w:rFonts w:ascii="Times New Roman" w:hAnsi="Times New Roman" w:cs="Times New Roman"/>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w:t>
      </w:r>
      <w:r w:rsidRPr="004909B4">
        <w:rPr>
          <w:rFonts w:ascii="Times New Roman" w:hAnsi="Times New Roman" w:cs="Times New Roman"/>
          <w:sz w:val="28"/>
          <w:szCs w:val="28"/>
        </w:rPr>
        <w:lastRenderedPageBreak/>
        <w:t>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4909B4" w:rsidRPr="004909B4" w:rsidRDefault="004909B4" w:rsidP="004909B4">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Равновесие</w:t>
      </w:r>
      <w:r w:rsidRPr="004909B4">
        <w:rPr>
          <w:rFonts w:ascii="Times New Roman" w:hAnsi="Times New Roman" w:cs="Times New Roman"/>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4909B4" w:rsidRPr="004909B4" w:rsidRDefault="004909B4" w:rsidP="00F4732E">
      <w:pPr>
        <w:spacing w:after="0" w:line="360" w:lineRule="auto"/>
        <w:ind w:firstLine="284"/>
        <w:jc w:val="both"/>
        <w:rPr>
          <w:rFonts w:ascii="Times New Roman" w:hAnsi="Times New Roman" w:cs="Times New Roman"/>
          <w:sz w:val="28"/>
          <w:szCs w:val="28"/>
        </w:rPr>
      </w:pPr>
      <w:r w:rsidRPr="004909B4">
        <w:rPr>
          <w:rFonts w:ascii="Times New Roman" w:hAnsi="Times New Roman" w:cs="Times New Roman"/>
          <w:i/>
          <w:sz w:val="28"/>
          <w:szCs w:val="28"/>
        </w:rPr>
        <w:t>Лазание, перелезание, подлезание:</w:t>
      </w:r>
      <w:r w:rsidRPr="004909B4">
        <w:rPr>
          <w:rFonts w:ascii="Times New Roman" w:hAnsi="Times New Roman" w:cs="Times New Roman"/>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4909B4" w:rsidRPr="00F4732E" w:rsidRDefault="004909B4" w:rsidP="00F4732E">
      <w:pPr>
        <w:spacing w:line="360" w:lineRule="auto"/>
        <w:jc w:val="both"/>
        <w:rPr>
          <w:rFonts w:ascii="Times New Roman" w:hAnsi="Times New Roman" w:cs="Times New Roman"/>
          <w:b/>
          <w:sz w:val="28"/>
          <w:szCs w:val="28"/>
        </w:rPr>
      </w:pPr>
      <w:r w:rsidRPr="00F4732E">
        <w:rPr>
          <w:rFonts w:ascii="Times New Roman" w:hAnsi="Times New Roman" w:cs="Times New Roman"/>
          <w:b/>
          <w:sz w:val="28"/>
          <w:szCs w:val="28"/>
        </w:rPr>
        <w:t>Содержание курсов к</w:t>
      </w:r>
      <w:r w:rsidR="00F4732E" w:rsidRPr="00F4732E">
        <w:rPr>
          <w:rFonts w:ascii="Times New Roman" w:hAnsi="Times New Roman" w:cs="Times New Roman"/>
          <w:b/>
          <w:sz w:val="28"/>
          <w:szCs w:val="28"/>
        </w:rPr>
        <w:t>оррекционно-развивающей области</w:t>
      </w:r>
    </w:p>
    <w:p w:rsidR="004909B4" w:rsidRPr="00F4732E" w:rsidRDefault="004909B4" w:rsidP="00F4732E">
      <w:pPr>
        <w:spacing w:line="360" w:lineRule="auto"/>
        <w:jc w:val="both"/>
        <w:rPr>
          <w:rFonts w:ascii="Times New Roman" w:hAnsi="Times New Roman" w:cs="Times New Roman"/>
          <w:sz w:val="28"/>
          <w:szCs w:val="28"/>
        </w:rPr>
      </w:pPr>
      <w:r w:rsidRPr="00F4732E">
        <w:rPr>
          <w:rFonts w:ascii="Times New Roman" w:hAnsi="Times New Roman" w:cs="Times New Roman"/>
          <w:b/>
          <w:i/>
          <w:sz w:val="28"/>
          <w:szCs w:val="28"/>
        </w:rPr>
        <w:t>Содержание коррекционно – развивающей области представлено следующими обязательными коррекционными курсами</w:t>
      </w:r>
      <w:r w:rsidRPr="00F4732E">
        <w:rPr>
          <w:rFonts w:ascii="Times New Roman" w:hAnsi="Times New Roman" w:cs="Times New Roman"/>
          <w:sz w:val="28"/>
          <w:szCs w:val="28"/>
        </w:rPr>
        <w:t xml:space="preserve">: </w:t>
      </w:r>
    </w:p>
    <w:p w:rsidR="004909B4" w:rsidRPr="00F4732E" w:rsidRDefault="004909B4" w:rsidP="00F4732E">
      <w:pPr>
        <w:spacing w:line="360" w:lineRule="auto"/>
        <w:jc w:val="both"/>
        <w:rPr>
          <w:rFonts w:ascii="Times New Roman" w:hAnsi="Times New Roman" w:cs="Times New Roman"/>
          <w:sz w:val="28"/>
          <w:szCs w:val="28"/>
        </w:rPr>
      </w:pPr>
      <w:r w:rsidRPr="00F4732E">
        <w:rPr>
          <w:rFonts w:ascii="Times New Roman" w:hAnsi="Times New Roman" w:cs="Times New Roman"/>
          <w:sz w:val="28"/>
          <w:szCs w:val="28"/>
        </w:rPr>
        <w:t>- «Коррекционно-развивающие занятия (психокоррекционные)» (фронтальные</w:t>
      </w:r>
      <w:bookmarkStart w:id="2" w:name="page2431"/>
      <w:bookmarkEnd w:id="2"/>
      <w:r w:rsidRPr="00F4732E">
        <w:rPr>
          <w:rFonts w:ascii="Times New Roman" w:hAnsi="Times New Roman" w:cs="Times New Roman"/>
          <w:sz w:val="28"/>
          <w:szCs w:val="28"/>
        </w:rPr>
        <w:t xml:space="preserve"> и/или    </w:t>
      </w:r>
      <w:r w:rsidR="00F4732E" w:rsidRPr="00F4732E">
        <w:rPr>
          <w:rFonts w:ascii="Times New Roman" w:hAnsi="Times New Roman" w:cs="Times New Roman"/>
          <w:sz w:val="28"/>
          <w:szCs w:val="28"/>
        </w:rPr>
        <w:t xml:space="preserve">индивидуальные    занятия);    </w:t>
      </w:r>
    </w:p>
    <w:p w:rsidR="004909B4" w:rsidRPr="00F4732E" w:rsidRDefault="004909B4" w:rsidP="00F4732E">
      <w:pPr>
        <w:spacing w:line="360" w:lineRule="auto"/>
        <w:jc w:val="both"/>
        <w:rPr>
          <w:rFonts w:ascii="Times New Roman" w:hAnsi="Times New Roman" w:cs="Times New Roman"/>
          <w:b/>
          <w:bCs/>
          <w:i/>
          <w:iCs/>
          <w:sz w:val="28"/>
          <w:szCs w:val="28"/>
        </w:rPr>
      </w:pPr>
      <w:r w:rsidRPr="00F4732E">
        <w:rPr>
          <w:rFonts w:ascii="Times New Roman" w:hAnsi="Times New Roman" w:cs="Times New Roman"/>
          <w:b/>
          <w:bCs/>
          <w:i/>
          <w:iCs/>
          <w:sz w:val="28"/>
          <w:szCs w:val="28"/>
        </w:rPr>
        <w:t xml:space="preserve">Коррекционный курс </w:t>
      </w:r>
      <w:r w:rsidRPr="00F4732E">
        <w:rPr>
          <w:rFonts w:ascii="Times New Roman" w:hAnsi="Times New Roman" w:cs="Times New Roman"/>
          <w:sz w:val="28"/>
          <w:szCs w:val="28"/>
        </w:rPr>
        <w:t>«</w:t>
      </w:r>
      <w:r w:rsidRPr="00F4732E">
        <w:rPr>
          <w:rFonts w:ascii="Times New Roman" w:hAnsi="Times New Roman" w:cs="Times New Roman"/>
          <w:b/>
          <w:bCs/>
          <w:i/>
          <w:iCs/>
          <w:sz w:val="28"/>
          <w:szCs w:val="28"/>
        </w:rPr>
        <w:t>К</w:t>
      </w:r>
      <w:r w:rsidR="00F4732E" w:rsidRPr="00F4732E">
        <w:rPr>
          <w:rFonts w:ascii="Times New Roman" w:hAnsi="Times New Roman" w:cs="Times New Roman"/>
          <w:b/>
          <w:bCs/>
          <w:i/>
          <w:iCs/>
          <w:sz w:val="28"/>
          <w:szCs w:val="28"/>
        </w:rPr>
        <w:t xml:space="preserve">оррекционно-развивающие занятия </w:t>
      </w:r>
      <w:r w:rsidRPr="00F4732E">
        <w:rPr>
          <w:rFonts w:ascii="Times New Roman" w:hAnsi="Times New Roman" w:cs="Times New Roman"/>
          <w:b/>
          <w:bCs/>
          <w:i/>
          <w:iCs/>
          <w:sz w:val="28"/>
          <w:szCs w:val="28"/>
        </w:rPr>
        <w:t>психокоррекционные)»</w:t>
      </w:r>
    </w:p>
    <w:p w:rsidR="004909B4" w:rsidRPr="00F4732E" w:rsidRDefault="004909B4" w:rsidP="00F4732E">
      <w:pPr>
        <w:spacing w:line="360" w:lineRule="auto"/>
        <w:ind w:firstLine="720"/>
        <w:jc w:val="both"/>
        <w:rPr>
          <w:rFonts w:ascii="Times New Roman" w:hAnsi="Times New Roman" w:cs="Times New Roman"/>
          <w:sz w:val="28"/>
          <w:szCs w:val="28"/>
        </w:rPr>
      </w:pPr>
      <w:r w:rsidRPr="00F4732E">
        <w:rPr>
          <w:rFonts w:ascii="Times New Roman" w:hAnsi="Times New Roman" w:cs="Times New Roman"/>
          <w:b/>
          <w:bCs/>
          <w:sz w:val="28"/>
          <w:szCs w:val="28"/>
        </w:rPr>
        <w:lastRenderedPageBreak/>
        <w:t xml:space="preserve">Цель </w:t>
      </w:r>
      <w:r w:rsidRPr="00F4732E">
        <w:rPr>
          <w:rFonts w:ascii="Times New Roman" w:hAnsi="Times New Roman" w:cs="Times New Roman"/>
          <w:sz w:val="28"/>
          <w:szCs w:val="28"/>
        </w:rPr>
        <w:t>психокорреционных занятий заключается в применении разных</w:t>
      </w:r>
      <w:r w:rsidRPr="00F4732E">
        <w:rPr>
          <w:rFonts w:ascii="Times New Roman" w:hAnsi="Times New Roman" w:cs="Times New Roman"/>
          <w:b/>
          <w:bCs/>
          <w:sz w:val="28"/>
          <w:szCs w:val="28"/>
        </w:rPr>
        <w:t xml:space="preserve"> </w:t>
      </w:r>
      <w:r w:rsidRPr="00F4732E">
        <w:rPr>
          <w:rFonts w:ascii="Times New Roman" w:hAnsi="Times New Roman" w:cs="Times New Roman"/>
          <w:sz w:val="28"/>
          <w:szCs w:val="28"/>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4909B4" w:rsidRPr="00F4732E" w:rsidRDefault="004909B4" w:rsidP="00F4732E">
      <w:pPr>
        <w:spacing w:line="360" w:lineRule="auto"/>
        <w:ind w:left="720"/>
        <w:jc w:val="both"/>
        <w:rPr>
          <w:rFonts w:ascii="Times New Roman" w:hAnsi="Times New Roman" w:cs="Times New Roman"/>
          <w:sz w:val="28"/>
          <w:szCs w:val="28"/>
        </w:rPr>
      </w:pPr>
      <w:r w:rsidRPr="00F4732E">
        <w:rPr>
          <w:rFonts w:ascii="Times New Roman" w:hAnsi="Times New Roman" w:cs="Times New Roman"/>
          <w:sz w:val="28"/>
          <w:szCs w:val="28"/>
        </w:rPr>
        <w:t xml:space="preserve">Основные </w:t>
      </w:r>
      <w:r w:rsidRPr="00F4732E">
        <w:rPr>
          <w:rFonts w:ascii="Times New Roman" w:hAnsi="Times New Roman" w:cs="Times New Roman"/>
          <w:b/>
          <w:bCs/>
          <w:sz w:val="28"/>
          <w:szCs w:val="28"/>
        </w:rPr>
        <w:t>направления</w:t>
      </w:r>
      <w:r w:rsidRPr="00F4732E">
        <w:rPr>
          <w:rFonts w:ascii="Times New Roman" w:hAnsi="Times New Roman" w:cs="Times New Roman"/>
          <w:sz w:val="28"/>
          <w:szCs w:val="28"/>
        </w:rPr>
        <w:t xml:space="preserve"> работы:</w:t>
      </w:r>
    </w:p>
    <w:p w:rsidR="004909B4" w:rsidRPr="00706C08" w:rsidRDefault="004909B4" w:rsidP="003561D3">
      <w:pPr>
        <w:widowControl w:val="0"/>
        <w:numPr>
          <w:ilvl w:val="0"/>
          <w:numId w:val="44"/>
        </w:numPr>
        <w:suppressAutoHyphens/>
        <w:spacing w:after="0" w:line="360" w:lineRule="auto"/>
        <w:ind w:left="142"/>
        <w:jc w:val="both"/>
        <w:rPr>
          <w:rFonts w:ascii="Times New Roman" w:hAnsi="Times New Roman" w:cs="Times New Roman"/>
          <w:sz w:val="28"/>
          <w:szCs w:val="28"/>
        </w:rPr>
      </w:pPr>
      <w:r w:rsidRPr="00F4732E">
        <w:rPr>
          <w:rFonts w:ascii="Times New Roman" w:hAnsi="Times New Roman" w:cs="Times New Roman"/>
          <w:b/>
          <w:bCs/>
          <w:sz w:val="28"/>
          <w:szCs w:val="28"/>
        </w:rPr>
        <w:t>диагностика и развитие познавательной сферы и целенаправленное</w:t>
      </w:r>
      <w:r w:rsidR="00706C08">
        <w:rPr>
          <w:rFonts w:ascii="Times New Roman" w:hAnsi="Times New Roman" w:cs="Times New Roman"/>
          <w:sz w:val="28"/>
          <w:szCs w:val="28"/>
        </w:rPr>
        <w:t xml:space="preserve"> </w:t>
      </w:r>
      <w:r w:rsidRPr="00706C08">
        <w:rPr>
          <w:rFonts w:ascii="Times New Roman" w:hAnsi="Times New Roman" w:cs="Times New Roman"/>
          <w:b/>
          <w:bCs/>
          <w:sz w:val="28"/>
          <w:szCs w:val="28"/>
        </w:rPr>
        <w:t xml:space="preserve">формирование  высших  психических  функций  </w:t>
      </w:r>
      <w:r w:rsidRPr="00706C08">
        <w:rPr>
          <w:rFonts w:ascii="Times New Roman" w:hAnsi="Times New Roman" w:cs="Times New Roman"/>
          <w:sz w:val="28"/>
          <w:szCs w:val="28"/>
        </w:rPr>
        <w:t>(формирование  учебной</w:t>
      </w:r>
      <w:r w:rsidR="00706C08">
        <w:rPr>
          <w:rFonts w:ascii="Times New Roman" w:hAnsi="Times New Roman" w:cs="Times New Roman"/>
          <w:sz w:val="28"/>
          <w:szCs w:val="28"/>
        </w:rPr>
        <w:t xml:space="preserve"> </w:t>
      </w:r>
      <w:r w:rsidRPr="00706C08">
        <w:rPr>
          <w:rFonts w:ascii="Times New Roman" w:hAnsi="Times New Roman" w:cs="Times New Roman"/>
          <w:sz w:val="28"/>
          <w:szCs w:val="28"/>
        </w:rPr>
        <w:t>мотивации, активизация сенсорно-перцептивной, мнемической и мыслительной</w:t>
      </w:r>
      <w:r w:rsidR="00706C08">
        <w:rPr>
          <w:rFonts w:ascii="Times New Roman" w:hAnsi="Times New Roman" w:cs="Times New Roman"/>
          <w:sz w:val="28"/>
          <w:szCs w:val="28"/>
        </w:rPr>
        <w:t xml:space="preserve"> </w:t>
      </w:r>
      <w:r w:rsidRPr="00706C08">
        <w:rPr>
          <w:rFonts w:ascii="Times New Roman" w:hAnsi="Times New Roman" w:cs="Times New Roman"/>
          <w:sz w:val="28"/>
          <w:szCs w:val="28"/>
        </w:rPr>
        <w:t>деятельности);</w:t>
      </w:r>
    </w:p>
    <w:p w:rsidR="004909B4" w:rsidRPr="00706C08" w:rsidRDefault="004909B4" w:rsidP="003561D3">
      <w:pPr>
        <w:widowControl w:val="0"/>
        <w:numPr>
          <w:ilvl w:val="0"/>
          <w:numId w:val="44"/>
        </w:numPr>
        <w:suppressAutoHyphens/>
        <w:spacing w:after="0" w:line="360" w:lineRule="auto"/>
        <w:ind w:left="142"/>
        <w:jc w:val="both"/>
        <w:rPr>
          <w:rFonts w:ascii="Times New Roman" w:hAnsi="Times New Roman" w:cs="Times New Roman"/>
          <w:sz w:val="28"/>
          <w:szCs w:val="28"/>
        </w:rPr>
      </w:pPr>
      <w:r w:rsidRPr="00F4732E">
        <w:rPr>
          <w:rFonts w:ascii="Times New Roman" w:hAnsi="Times New Roman" w:cs="Times New Roman"/>
          <w:b/>
          <w:bCs/>
          <w:sz w:val="28"/>
          <w:szCs w:val="28"/>
        </w:rPr>
        <w:t>диагностика</w:t>
      </w:r>
      <w:r w:rsidRPr="00F4732E">
        <w:rPr>
          <w:rFonts w:ascii="Times New Roman" w:hAnsi="Times New Roman" w:cs="Times New Roman"/>
          <w:sz w:val="28"/>
          <w:szCs w:val="28"/>
        </w:rPr>
        <w:tab/>
      </w:r>
      <w:r w:rsidRPr="00F4732E">
        <w:rPr>
          <w:rFonts w:ascii="Times New Roman" w:hAnsi="Times New Roman" w:cs="Times New Roman"/>
          <w:b/>
          <w:bCs/>
          <w:sz w:val="28"/>
          <w:szCs w:val="28"/>
        </w:rPr>
        <w:t>и   развитие   эмоционально-личностной   сферы   и</w:t>
      </w:r>
      <w:r w:rsidR="00706C08">
        <w:rPr>
          <w:rFonts w:ascii="Times New Roman" w:hAnsi="Times New Roman" w:cs="Times New Roman"/>
          <w:sz w:val="28"/>
          <w:szCs w:val="28"/>
        </w:rPr>
        <w:t xml:space="preserve"> </w:t>
      </w:r>
      <w:r w:rsidRPr="00706C08">
        <w:rPr>
          <w:rFonts w:ascii="Times New Roman" w:hAnsi="Times New Roman" w:cs="Times New Roman"/>
          <w:b/>
          <w:bCs/>
          <w:sz w:val="28"/>
          <w:szCs w:val="28"/>
        </w:rPr>
        <w:t xml:space="preserve">коррекция  ее  недостатков  </w:t>
      </w:r>
      <w:r w:rsidRPr="00706C08">
        <w:rPr>
          <w:rFonts w:ascii="Times New Roman" w:hAnsi="Times New Roman" w:cs="Times New Roman"/>
          <w:sz w:val="28"/>
          <w:szCs w:val="28"/>
        </w:rPr>
        <w:t>(гармонизация  пихоэмоционального  состояния);</w:t>
      </w:r>
    </w:p>
    <w:p w:rsidR="004909B4" w:rsidRPr="00F4732E" w:rsidRDefault="004909B4" w:rsidP="003561D3">
      <w:pPr>
        <w:widowControl w:val="0"/>
        <w:numPr>
          <w:ilvl w:val="0"/>
          <w:numId w:val="44"/>
        </w:numPr>
        <w:suppressAutoHyphens/>
        <w:spacing w:after="0" w:line="360" w:lineRule="auto"/>
        <w:ind w:left="142"/>
        <w:jc w:val="both"/>
        <w:rPr>
          <w:rFonts w:ascii="Times New Roman" w:hAnsi="Times New Roman" w:cs="Times New Roman"/>
          <w:sz w:val="28"/>
          <w:szCs w:val="28"/>
        </w:rPr>
      </w:pPr>
      <w:r w:rsidRPr="00F4732E">
        <w:rPr>
          <w:rFonts w:ascii="Times New Roman" w:hAnsi="Times New Roman" w:cs="Times New Roman"/>
          <w:b/>
          <w:bCs/>
          <w:sz w:val="28"/>
          <w:szCs w:val="28"/>
        </w:rPr>
        <w:t xml:space="preserve">диагностика и развитие коммуникативной сферы и социальной   интеграции </w:t>
      </w:r>
      <w:r w:rsidRPr="00F4732E">
        <w:rPr>
          <w:rFonts w:ascii="Times New Roman" w:hAnsi="Times New Roman" w:cs="Times New Roman"/>
          <w:sz w:val="28"/>
          <w:szCs w:val="28"/>
        </w:rPr>
        <w:t>(развитие способности к эмпатии,</w:t>
      </w:r>
      <w:r w:rsidRPr="00F4732E">
        <w:rPr>
          <w:rFonts w:ascii="Times New Roman" w:hAnsi="Times New Roman" w:cs="Times New Roman"/>
          <w:b/>
          <w:bCs/>
          <w:sz w:val="28"/>
          <w:szCs w:val="28"/>
        </w:rPr>
        <w:t xml:space="preserve"> </w:t>
      </w:r>
      <w:r w:rsidRPr="00F4732E">
        <w:rPr>
          <w:rFonts w:ascii="Times New Roman" w:hAnsi="Times New Roman" w:cs="Times New Roman"/>
          <w:sz w:val="28"/>
          <w:szCs w:val="28"/>
        </w:rPr>
        <w:t>сопереживанию);</w:t>
      </w:r>
    </w:p>
    <w:p w:rsidR="004909B4" w:rsidRPr="00706C08" w:rsidRDefault="004909B4" w:rsidP="003561D3">
      <w:pPr>
        <w:widowControl w:val="0"/>
        <w:numPr>
          <w:ilvl w:val="0"/>
          <w:numId w:val="44"/>
        </w:numPr>
        <w:suppressAutoHyphens/>
        <w:spacing w:after="0" w:line="360" w:lineRule="auto"/>
        <w:ind w:left="142"/>
        <w:jc w:val="both"/>
        <w:rPr>
          <w:rFonts w:ascii="Times New Roman" w:hAnsi="Times New Roman" w:cs="Times New Roman"/>
          <w:sz w:val="28"/>
          <w:szCs w:val="28"/>
        </w:rPr>
      </w:pPr>
      <w:r w:rsidRPr="00F4732E">
        <w:rPr>
          <w:rFonts w:ascii="Times New Roman" w:hAnsi="Times New Roman" w:cs="Times New Roman"/>
          <w:b/>
          <w:bCs/>
          <w:sz w:val="28"/>
          <w:szCs w:val="28"/>
        </w:rPr>
        <w:t>формирование продуктивных видов взаимодействия с окружающими</w:t>
      </w:r>
      <w:r w:rsidR="00706C08">
        <w:rPr>
          <w:rFonts w:ascii="Times New Roman" w:hAnsi="Times New Roman" w:cs="Times New Roman"/>
          <w:sz w:val="28"/>
          <w:szCs w:val="28"/>
        </w:rPr>
        <w:t xml:space="preserve"> </w:t>
      </w:r>
      <w:r w:rsidRPr="00706C08">
        <w:rPr>
          <w:rFonts w:ascii="Times New Roman" w:hAnsi="Times New Roman" w:cs="Times New Roman"/>
          <w:sz w:val="28"/>
          <w:szCs w:val="28"/>
        </w:rPr>
        <w:t xml:space="preserve">(в  семье,  классе),  </w:t>
      </w:r>
      <w:r w:rsidRPr="00706C08">
        <w:rPr>
          <w:rFonts w:ascii="Times New Roman" w:hAnsi="Times New Roman" w:cs="Times New Roman"/>
          <w:bCs/>
          <w:sz w:val="28"/>
          <w:szCs w:val="28"/>
        </w:rPr>
        <w:t>повышение  социального  статуса  обучающегося  в</w:t>
      </w:r>
      <w:r w:rsidR="00706C08" w:rsidRPr="00706C08">
        <w:rPr>
          <w:rFonts w:ascii="Times New Roman" w:hAnsi="Times New Roman" w:cs="Times New Roman"/>
          <w:sz w:val="28"/>
          <w:szCs w:val="28"/>
        </w:rPr>
        <w:t xml:space="preserve"> </w:t>
      </w:r>
      <w:r w:rsidRPr="00706C08">
        <w:rPr>
          <w:rFonts w:ascii="Times New Roman" w:hAnsi="Times New Roman" w:cs="Times New Roman"/>
          <w:bCs/>
          <w:sz w:val="28"/>
          <w:szCs w:val="28"/>
        </w:rPr>
        <w:t>коллективе, формирование и развитие навыков социального поведения;</w:t>
      </w:r>
    </w:p>
    <w:p w:rsidR="004909B4" w:rsidRPr="00706C08" w:rsidRDefault="004909B4" w:rsidP="003561D3">
      <w:pPr>
        <w:widowControl w:val="0"/>
        <w:numPr>
          <w:ilvl w:val="0"/>
          <w:numId w:val="45"/>
        </w:numPr>
        <w:suppressAutoHyphens/>
        <w:spacing w:after="0" w:line="360" w:lineRule="auto"/>
        <w:ind w:left="142"/>
        <w:jc w:val="both"/>
        <w:rPr>
          <w:rFonts w:ascii="Times New Roman" w:hAnsi="Times New Roman" w:cs="Times New Roman"/>
          <w:b/>
          <w:bCs/>
          <w:sz w:val="28"/>
          <w:szCs w:val="28"/>
        </w:rPr>
      </w:pPr>
      <w:r w:rsidRPr="00F4732E">
        <w:rPr>
          <w:rFonts w:ascii="Times New Roman" w:hAnsi="Times New Roman" w:cs="Times New Roman"/>
          <w:b/>
          <w:bCs/>
          <w:sz w:val="28"/>
          <w:szCs w:val="28"/>
        </w:rPr>
        <w:t>формирование произвольной регуляции деятельности и поведения</w:t>
      </w:r>
      <w:r w:rsidR="00706C08">
        <w:rPr>
          <w:rFonts w:ascii="Times New Roman" w:hAnsi="Times New Roman" w:cs="Times New Roman"/>
          <w:b/>
          <w:bCs/>
          <w:sz w:val="28"/>
          <w:szCs w:val="28"/>
        </w:rPr>
        <w:t xml:space="preserve"> </w:t>
      </w:r>
      <w:r w:rsidRPr="00706C08">
        <w:rPr>
          <w:rFonts w:ascii="Times New Roman" w:hAnsi="Times New Roman" w:cs="Times New Roman"/>
          <w:sz w:val="28"/>
          <w:szCs w:val="28"/>
        </w:rPr>
        <w:t>(развитие произвольной регуляции деятельности и поведения, формирование способности к планированию и контролю)</w:t>
      </w:r>
      <w:r w:rsidRPr="00706C08">
        <w:rPr>
          <w:rFonts w:ascii="Times New Roman" w:hAnsi="Times New Roman" w:cs="Times New Roman"/>
          <w:bCs/>
          <w:sz w:val="28"/>
          <w:szCs w:val="28"/>
        </w:rPr>
        <w:t>.</w:t>
      </w:r>
    </w:p>
    <w:p w:rsidR="00A70470" w:rsidRPr="00652CE0" w:rsidRDefault="00A70470" w:rsidP="0081761E">
      <w:pPr>
        <w:pStyle w:val="a5"/>
        <w:spacing w:after="120" w:line="360" w:lineRule="auto"/>
        <w:ind w:left="-142"/>
        <w:jc w:val="center"/>
        <w:rPr>
          <w:rFonts w:ascii="Times New Roman" w:hAnsi="Times New Roman" w:cs="Times New Roman"/>
          <w:b/>
          <w:sz w:val="24"/>
        </w:rPr>
      </w:pPr>
      <w:r w:rsidRPr="00652CE0">
        <w:rPr>
          <w:rFonts w:ascii="Times New Roman" w:hAnsi="Times New Roman" w:cs="Times New Roman"/>
          <w:b/>
          <w:sz w:val="24"/>
        </w:rPr>
        <w:t>2.3. ПРОГРАММА ДУХОВНО-НРАВСТВЕННОГО РАЗВИТИЯ И ВОСПИТАНИЯ ДЕТЕЙ С  ЗПР  НА СТУПЕНИ НАЧАЛЬНОГО ОБЩЕГО ОБРАЗОВАНИЯ</w:t>
      </w:r>
    </w:p>
    <w:p w:rsidR="00A70470" w:rsidRPr="00797BDB" w:rsidRDefault="00A70470"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МБОУ «Вешенская СОШ».</w:t>
      </w:r>
    </w:p>
    <w:p w:rsidR="00A70470" w:rsidRPr="00797BDB" w:rsidRDefault="00A70470"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lastRenderedPageBreak/>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социальными партнерами школы: </w:t>
      </w:r>
    </w:p>
    <w:p w:rsidR="00D81D29" w:rsidRPr="00797BDB" w:rsidRDefault="00D81D29"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Отдел детской педагогики ГМЗШ</w:t>
      </w:r>
    </w:p>
    <w:p w:rsidR="00D81D29" w:rsidRPr="00797BDB" w:rsidRDefault="00D81D29"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Детский отдел МБУК ЦБС Шолоховского района</w:t>
      </w:r>
    </w:p>
    <w:p w:rsidR="00D81D29" w:rsidRPr="00797BDB" w:rsidRDefault="00D81D29"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ЦДТ Шолоховского района</w:t>
      </w:r>
    </w:p>
    <w:p w:rsidR="00D81D29" w:rsidRPr="00797BDB" w:rsidRDefault="00864996" w:rsidP="00864996">
      <w:pPr>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ДЮСШ Ш</w:t>
      </w:r>
      <w:r w:rsidR="00D81D29" w:rsidRPr="00797BDB">
        <w:rPr>
          <w:rFonts w:ascii="Times New Roman" w:hAnsi="Times New Roman" w:cs="Times New Roman"/>
          <w:sz w:val="28"/>
          <w:szCs w:val="28"/>
        </w:rPr>
        <w:t>олоховского района</w:t>
      </w:r>
    </w:p>
    <w:p w:rsidR="00A70470" w:rsidRPr="00797BDB" w:rsidRDefault="00A70470" w:rsidP="00864996">
      <w:pPr>
        <w:spacing w:after="120" w:line="360" w:lineRule="auto"/>
        <w:ind w:left="-170" w:firstLine="170"/>
        <w:jc w:val="both"/>
        <w:rPr>
          <w:rFonts w:ascii="Times New Roman" w:hAnsi="Times New Roman" w:cs="Times New Roman"/>
          <w:b/>
          <w:sz w:val="28"/>
          <w:szCs w:val="28"/>
        </w:rPr>
      </w:pPr>
      <w:r w:rsidRPr="00797BDB">
        <w:rPr>
          <w:rFonts w:ascii="Times New Roman" w:hAnsi="Times New Roman" w:cs="Times New Roman"/>
          <w:b/>
          <w:sz w:val="28"/>
          <w:szCs w:val="28"/>
        </w:rPr>
        <w:t>Цели и задачи духовно-нравственного развития и воспитания обучающихся с ЗПР</w:t>
      </w:r>
      <w:r w:rsidR="00864996" w:rsidRPr="00797BDB">
        <w:rPr>
          <w:rFonts w:ascii="Times New Roman" w:hAnsi="Times New Roman" w:cs="Times New Roman"/>
          <w:b/>
          <w:sz w:val="28"/>
          <w:szCs w:val="28"/>
        </w:rPr>
        <w:t>.</w:t>
      </w:r>
    </w:p>
    <w:p w:rsidR="00A70470" w:rsidRPr="00797BDB" w:rsidRDefault="00A70470" w:rsidP="00864996">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 xml:space="preserve">         </w:t>
      </w:r>
      <w:r w:rsidRPr="00797BDB">
        <w:rPr>
          <w:rFonts w:ascii="Times New Roman" w:hAnsi="Times New Roman" w:cs="Times New Roman"/>
          <w:i/>
          <w:sz w:val="28"/>
          <w:szCs w:val="28"/>
        </w:rPr>
        <w:t>Духовно-нравственное воспитание</w:t>
      </w:r>
      <w:r w:rsidRPr="00797BDB">
        <w:rPr>
          <w:rFonts w:ascii="Times New Roman" w:hAnsi="Times New Roman" w:cs="Times New Roman"/>
          <w:sz w:val="28"/>
          <w:szCs w:val="28"/>
        </w:rPr>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9C63A2" w:rsidRPr="00797BDB" w:rsidRDefault="00A70470" w:rsidP="009C63A2">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 xml:space="preserve">        </w:t>
      </w:r>
      <w:r w:rsidRPr="00797BDB">
        <w:rPr>
          <w:rFonts w:ascii="Times New Roman" w:hAnsi="Times New Roman" w:cs="Times New Roman"/>
          <w:i/>
          <w:sz w:val="28"/>
          <w:szCs w:val="28"/>
        </w:rPr>
        <w:t>Духовно–нравственное развитие</w:t>
      </w:r>
      <w:r w:rsidRPr="00797BDB">
        <w:rPr>
          <w:rFonts w:ascii="Times New Roman" w:hAnsi="Times New Roman" w:cs="Times New Roman"/>
          <w:sz w:val="28"/>
          <w:szCs w:val="28"/>
        </w:rPr>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w:t>
      </w:r>
      <w:r w:rsidR="009C63A2" w:rsidRPr="00797BDB">
        <w:rPr>
          <w:rFonts w:ascii="Times New Roman" w:hAnsi="Times New Roman" w:cs="Times New Roman"/>
          <w:sz w:val="28"/>
          <w:szCs w:val="28"/>
        </w:rPr>
        <w:t xml:space="preserve">ству, Отечеству, миру в целом. </w:t>
      </w:r>
    </w:p>
    <w:p w:rsidR="00A70470" w:rsidRPr="00797BDB" w:rsidRDefault="00A70470" w:rsidP="009C63A2">
      <w:pPr>
        <w:spacing w:after="120" w:line="360" w:lineRule="auto"/>
        <w:jc w:val="both"/>
        <w:rPr>
          <w:rFonts w:ascii="Times New Roman" w:hAnsi="Times New Roman" w:cs="Times New Roman"/>
          <w:sz w:val="28"/>
          <w:szCs w:val="28"/>
        </w:rPr>
      </w:pPr>
      <w:r w:rsidRPr="00797BDB">
        <w:rPr>
          <w:rFonts w:ascii="Times New Roman" w:hAnsi="Times New Roman" w:cs="Times New Roman"/>
          <w:color w:val="984806"/>
          <w:sz w:val="28"/>
          <w:szCs w:val="28"/>
        </w:rPr>
        <w:t xml:space="preserve"> </w:t>
      </w:r>
      <w:r w:rsidRPr="00797BDB">
        <w:rPr>
          <w:rFonts w:ascii="Times New Roman" w:hAnsi="Times New Roman" w:cs="Times New Roman"/>
          <w:b/>
          <w:sz w:val="28"/>
          <w:szCs w:val="28"/>
        </w:rPr>
        <w:t>Общей целью</w:t>
      </w:r>
      <w:r w:rsidRPr="00797BDB">
        <w:rPr>
          <w:rFonts w:ascii="Times New Roman" w:hAnsi="Times New Roman" w:cs="Times New Roman"/>
          <w:sz w:val="28"/>
          <w:szCs w:val="28"/>
        </w:rPr>
        <w:t xml:space="preserve"> </w:t>
      </w:r>
      <w:r w:rsidRPr="00797BDB">
        <w:rPr>
          <w:rFonts w:ascii="Times New Roman" w:hAnsi="Times New Roman" w:cs="Times New Roman"/>
          <w:color w:val="000000"/>
          <w:sz w:val="28"/>
          <w:szCs w:val="28"/>
        </w:rPr>
        <w:t>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70470" w:rsidRPr="00797BDB" w:rsidRDefault="00A70470" w:rsidP="009C63A2">
      <w:pPr>
        <w:spacing w:after="120" w:line="360" w:lineRule="auto"/>
        <w:jc w:val="both"/>
        <w:rPr>
          <w:rFonts w:ascii="Times New Roman" w:hAnsi="Times New Roman" w:cs="Times New Roman"/>
          <w:sz w:val="28"/>
          <w:szCs w:val="28"/>
        </w:rPr>
      </w:pPr>
      <w:r w:rsidRPr="00797BDB">
        <w:rPr>
          <w:rFonts w:ascii="Times New Roman" w:hAnsi="Times New Roman" w:cs="Times New Roman"/>
          <w:b/>
          <w:sz w:val="28"/>
          <w:szCs w:val="28"/>
        </w:rPr>
        <w:lastRenderedPageBreak/>
        <w:t>Задачи духовно-нравственного развития и воспитания</w:t>
      </w:r>
      <w:r w:rsidRPr="00797BDB">
        <w:rPr>
          <w:rFonts w:ascii="Times New Roman" w:hAnsi="Times New Roman" w:cs="Times New Roman"/>
          <w:sz w:val="28"/>
          <w:szCs w:val="28"/>
        </w:rPr>
        <w:t xml:space="preserve">  обучающихся на ступени начального общего образования:</w:t>
      </w:r>
    </w:p>
    <w:p w:rsidR="00A70470" w:rsidRPr="00797BDB" w:rsidRDefault="00A70470" w:rsidP="00864996">
      <w:pPr>
        <w:spacing w:after="120" w:line="360" w:lineRule="auto"/>
        <w:ind w:firstLine="708"/>
        <w:jc w:val="both"/>
        <w:rPr>
          <w:rFonts w:ascii="Times New Roman" w:hAnsi="Times New Roman" w:cs="Times New Roman"/>
          <w:i/>
          <w:sz w:val="28"/>
          <w:szCs w:val="28"/>
        </w:rPr>
      </w:pPr>
      <w:r w:rsidRPr="00797BDB">
        <w:rPr>
          <w:rFonts w:ascii="Times New Roman" w:hAnsi="Times New Roman" w:cs="Times New Roman"/>
          <w:sz w:val="28"/>
          <w:szCs w:val="28"/>
        </w:rPr>
        <w:tab/>
      </w:r>
      <w:r w:rsidRPr="00797BDB">
        <w:rPr>
          <w:rFonts w:ascii="Times New Roman" w:hAnsi="Times New Roman" w:cs="Times New Roman"/>
          <w:i/>
          <w:sz w:val="28"/>
          <w:szCs w:val="28"/>
        </w:rPr>
        <w:t>В области формирования личностной культуры:</w:t>
      </w:r>
    </w:p>
    <w:p w:rsidR="00A70470" w:rsidRPr="00797BDB" w:rsidRDefault="00A70470" w:rsidP="003561D3">
      <w:pPr>
        <w:pStyle w:val="a5"/>
        <w:widowControl w:val="0"/>
        <w:numPr>
          <w:ilvl w:val="0"/>
          <w:numId w:val="55"/>
        </w:numPr>
        <w:suppressAutoHyphens/>
        <w:spacing w:after="0" w:line="360" w:lineRule="auto"/>
        <w:contextualSpacing w:val="0"/>
        <w:jc w:val="both"/>
        <w:rPr>
          <w:rFonts w:ascii="Times New Roman" w:hAnsi="Times New Roman" w:cs="Times New Roman"/>
          <w:sz w:val="28"/>
          <w:szCs w:val="28"/>
        </w:rPr>
      </w:pPr>
      <w:r w:rsidRPr="00797BDB">
        <w:rPr>
          <w:rFonts w:ascii="Times New Roman" w:hAnsi="Times New Roman" w:cs="Times New Roman"/>
          <w:sz w:val="28"/>
          <w:szCs w:val="28"/>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rsidR="00A70470" w:rsidRPr="00CE6CD8" w:rsidRDefault="00A70470" w:rsidP="003561D3">
      <w:pPr>
        <w:widowControl w:val="0"/>
        <w:numPr>
          <w:ilvl w:val="0"/>
          <w:numId w:val="55"/>
        </w:numPr>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мотивации универсальной нравственной компетенции —</w:t>
      </w:r>
      <w:r w:rsidR="00CE6CD8">
        <w:rPr>
          <w:rFonts w:ascii="Times New Roman" w:hAnsi="Times New Roman" w:cs="Times New Roman"/>
          <w:sz w:val="28"/>
          <w:szCs w:val="28"/>
        </w:rPr>
        <w:t xml:space="preserve"> </w:t>
      </w:r>
      <w:r w:rsidRPr="00CE6CD8">
        <w:rPr>
          <w:rFonts w:ascii="Times New Roman" w:hAnsi="Times New Roman" w:cs="Times New Roman"/>
          <w:sz w:val="28"/>
          <w:szCs w:val="28"/>
        </w:rPr>
        <w:t>«становиться лучше»;</w:t>
      </w:r>
    </w:p>
    <w:p w:rsidR="00A70470" w:rsidRPr="00CE6CD8" w:rsidRDefault="00A70470" w:rsidP="003561D3">
      <w:pPr>
        <w:widowControl w:val="0"/>
        <w:numPr>
          <w:ilvl w:val="0"/>
          <w:numId w:val="56"/>
        </w:numPr>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нравственных представлений о том, что такое «хорошо» и</w:t>
      </w:r>
      <w:r w:rsidR="00CE6CD8">
        <w:rPr>
          <w:rFonts w:ascii="Times New Roman" w:hAnsi="Times New Roman" w:cs="Times New Roman"/>
          <w:sz w:val="28"/>
          <w:szCs w:val="28"/>
        </w:rPr>
        <w:t xml:space="preserve"> </w:t>
      </w:r>
      <w:r w:rsidRPr="00CE6CD8">
        <w:rPr>
          <w:rFonts w:ascii="Times New Roman" w:hAnsi="Times New Roman" w:cs="Times New Roman"/>
          <w:sz w:val="28"/>
          <w:szCs w:val="28"/>
        </w:rPr>
        <w:t xml:space="preserve">что такое «плохо», а также внутренней установки в сознании школьника поступать «хорошо»; </w:t>
      </w:r>
    </w:p>
    <w:p w:rsidR="00A70470" w:rsidRPr="00797BDB" w:rsidRDefault="00A70470" w:rsidP="003561D3">
      <w:pPr>
        <w:pStyle w:val="a5"/>
        <w:widowControl w:val="0"/>
        <w:numPr>
          <w:ilvl w:val="0"/>
          <w:numId w:val="56"/>
        </w:numPr>
        <w:suppressAutoHyphens/>
        <w:spacing w:after="0" w:line="360" w:lineRule="auto"/>
        <w:contextualSpacing w:val="0"/>
        <w:jc w:val="both"/>
        <w:rPr>
          <w:rFonts w:ascii="Times New Roman" w:hAnsi="Times New Roman" w:cs="Times New Roman"/>
          <w:sz w:val="28"/>
          <w:szCs w:val="28"/>
        </w:rPr>
      </w:pPr>
      <w:r w:rsidRPr="00797BDB">
        <w:rPr>
          <w:rFonts w:ascii="Times New Roman" w:hAnsi="Times New Roman" w:cs="Times New Roman"/>
          <w:sz w:val="28"/>
          <w:szCs w:val="28"/>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70470" w:rsidRPr="00797BDB" w:rsidRDefault="00A70470" w:rsidP="003561D3">
      <w:pPr>
        <w:widowControl w:val="0"/>
        <w:numPr>
          <w:ilvl w:val="0"/>
          <w:numId w:val="56"/>
        </w:numPr>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в сознании школьников нравственного смысла учения;</w:t>
      </w:r>
    </w:p>
    <w:p w:rsidR="00A70470" w:rsidRPr="00797BDB" w:rsidRDefault="00A70470" w:rsidP="003561D3">
      <w:pPr>
        <w:widowControl w:val="0"/>
        <w:numPr>
          <w:ilvl w:val="0"/>
          <w:numId w:val="56"/>
        </w:numPr>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A70470" w:rsidRPr="00797BDB" w:rsidRDefault="00A70470" w:rsidP="003561D3">
      <w:pPr>
        <w:pStyle w:val="a5"/>
        <w:widowControl w:val="0"/>
        <w:numPr>
          <w:ilvl w:val="0"/>
          <w:numId w:val="56"/>
        </w:numPr>
        <w:suppressAutoHyphens/>
        <w:spacing w:after="0" w:line="360" w:lineRule="auto"/>
        <w:contextualSpacing w:val="0"/>
        <w:jc w:val="both"/>
        <w:rPr>
          <w:rFonts w:ascii="Times New Roman" w:hAnsi="Times New Roman" w:cs="Times New Roman"/>
          <w:sz w:val="28"/>
          <w:szCs w:val="28"/>
        </w:rPr>
      </w:pPr>
      <w:r w:rsidRPr="00797BDB">
        <w:rPr>
          <w:rFonts w:ascii="Times New Roman" w:hAnsi="Times New Roman" w:cs="Times New Roman"/>
          <w:sz w:val="28"/>
          <w:szCs w:val="28"/>
        </w:rPr>
        <w:t>принятия обучающимся базовых национальных ценностей, духовных традиций;</w:t>
      </w:r>
    </w:p>
    <w:p w:rsidR="00A70470" w:rsidRPr="00797BDB" w:rsidRDefault="00A70470" w:rsidP="003561D3">
      <w:pPr>
        <w:widowControl w:val="0"/>
        <w:numPr>
          <w:ilvl w:val="0"/>
          <w:numId w:val="53"/>
        </w:numPr>
        <w:suppressAutoHyphens/>
        <w:autoSpaceDE w:val="0"/>
        <w:spacing w:after="0" w:line="360" w:lineRule="auto"/>
        <w:ind w:hanging="1003"/>
        <w:jc w:val="both"/>
        <w:rPr>
          <w:rFonts w:ascii="Times New Roman" w:hAnsi="Times New Roman" w:cs="Times New Roman"/>
          <w:sz w:val="28"/>
          <w:szCs w:val="28"/>
        </w:rPr>
      </w:pPr>
      <w:r w:rsidRPr="00797BDB">
        <w:rPr>
          <w:rFonts w:ascii="Times New Roman" w:hAnsi="Times New Roman" w:cs="Times New Roman"/>
          <w:sz w:val="28"/>
          <w:szCs w:val="28"/>
        </w:rPr>
        <w:t>формирование эстетических потребностей, ценностей и чувств;</w:t>
      </w:r>
    </w:p>
    <w:p w:rsidR="00A70470" w:rsidRPr="00797BDB" w:rsidRDefault="00A70470" w:rsidP="003561D3">
      <w:pPr>
        <w:widowControl w:val="0"/>
        <w:numPr>
          <w:ilvl w:val="0"/>
          <w:numId w:val="53"/>
        </w:numPr>
        <w:suppressAutoHyphens/>
        <w:overflowPunct w:val="0"/>
        <w:autoSpaceDE w:val="0"/>
        <w:spacing w:after="0" w:line="360" w:lineRule="auto"/>
        <w:ind w:hanging="1003"/>
        <w:jc w:val="both"/>
        <w:rPr>
          <w:rFonts w:ascii="Times New Roman" w:hAnsi="Times New Roman" w:cs="Times New Roman"/>
          <w:sz w:val="28"/>
          <w:szCs w:val="28"/>
        </w:rPr>
      </w:pPr>
      <w:r w:rsidRPr="00797BDB">
        <w:rPr>
          <w:rFonts w:ascii="Times New Roman" w:hAnsi="Times New Roman" w:cs="Times New Roman"/>
          <w:sz w:val="28"/>
          <w:szCs w:val="28"/>
        </w:rPr>
        <w:t>формирование критичности к собственным намерениям, мыслям и поступкам;</w:t>
      </w:r>
    </w:p>
    <w:p w:rsidR="00A70470" w:rsidRPr="00797BDB" w:rsidRDefault="00A70470" w:rsidP="003561D3">
      <w:pPr>
        <w:widowControl w:val="0"/>
        <w:numPr>
          <w:ilvl w:val="0"/>
          <w:numId w:val="53"/>
        </w:numPr>
        <w:suppressAutoHyphens/>
        <w:overflowPunct w:val="0"/>
        <w:autoSpaceDE w:val="0"/>
        <w:spacing w:after="0" w:line="360" w:lineRule="auto"/>
        <w:ind w:hanging="1003"/>
        <w:jc w:val="both"/>
        <w:rPr>
          <w:rFonts w:ascii="Times New Roman" w:hAnsi="Times New Roman" w:cs="Times New Roman"/>
          <w:sz w:val="28"/>
          <w:szCs w:val="28"/>
        </w:rPr>
      </w:pPr>
      <w:r w:rsidRPr="00797BDB">
        <w:rPr>
          <w:rFonts w:ascii="Times New Roman" w:hAnsi="Times New Roman" w:cs="Times New Roman"/>
          <w:sz w:val="28"/>
          <w:szCs w:val="28"/>
        </w:rPr>
        <w:t xml:space="preserve">формирование самостоятельности обучающихся в любых жизненных ситуациях; </w:t>
      </w:r>
    </w:p>
    <w:p w:rsidR="00A70470" w:rsidRPr="00797BDB" w:rsidRDefault="00A70470" w:rsidP="003561D3">
      <w:pPr>
        <w:widowControl w:val="0"/>
        <w:numPr>
          <w:ilvl w:val="0"/>
          <w:numId w:val="53"/>
        </w:numPr>
        <w:suppressAutoHyphens/>
        <w:overflowPunct w:val="0"/>
        <w:autoSpaceDE w:val="0"/>
        <w:spacing w:after="0" w:line="360" w:lineRule="auto"/>
        <w:ind w:hanging="1003"/>
        <w:jc w:val="both"/>
        <w:rPr>
          <w:rFonts w:ascii="Times New Roman" w:hAnsi="Times New Roman" w:cs="Times New Roman"/>
          <w:sz w:val="28"/>
          <w:szCs w:val="28"/>
        </w:rPr>
      </w:pPr>
      <w:r w:rsidRPr="00797BDB">
        <w:rPr>
          <w:rFonts w:ascii="Times New Roman" w:hAnsi="Times New Roman" w:cs="Times New Roman"/>
          <w:sz w:val="28"/>
          <w:szCs w:val="28"/>
        </w:rPr>
        <w:t xml:space="preserve">осознание ответственности за результаты собственных действий </w:t>
      </w:r>
      <w:r w:rsidRPr="00797BDB">
        <w:rPr>
          <w:rFonts w:ascii="Times New Roman" w:hAnsi="Times New Roman" w:cs="Times New Roman"/>
          <w:sz w:val="28"/>
          <w:szCs w:val="28"/>
        </w:rPr>
        <w:lastRenderedPageBreak/>
        <w:t>и поступков;</w:t>
      </w:r>
    </w:p>
    <w:p w:rsidR="00A70470" w:rsidRPr="00797BDB" w:rsidRDefault="00A70470" w:rsidP="003561D3">
      <w:pPr>
        <w:pStyle w:val="a5"/>
        <w:widowControl w:val="0"/>
        <w:numPr>
          <w:ilvl w:val="0"/>
          <w:numId w:val="57"/>
        </w:numPr>
        <w:suppressAutoHyphens/>
        <w:spacing w:after="0" w:line="360" w:lineRule="auto"/>
        <w:contextualSpacing w:val="0"/>
        <w:jc w:val="both"/>
        <w:rPr>
          <w:rFonts w:ascii="Times New Roman" w:hAnsi="Times New Roman" w:cs="Times New Roman"/>
          <w:sz w:val="28"/>
          <w:szCs w:val="28"/>
        </w:rPr>
      </w:pPr>
      <w:r w:rsidRPr="00797BDB">
        <w:rPr>
          <w:rFonts w:ascii="Times New Roman" w:hAnsi="Times New Roman" w:cs="Times New Roman"/>
          <w:sz w:val="28"/>
          <w:szCs w:val="28"/>
        </w:rPr>
        <w:t>развитие трудолюбия, формирование потребности к учению, способности к преодолению трудностей для достижения результата;</w:t>
      </w:r>
    </w:p>
    <w:p w:rsidR="00A70470" w:rsidRPr="00797BDB" w:rsidRDefault="00A70470" w:rsidP="00864996">
      <w:pPr>
        <w:tabs>
          <w:tab w:val="left" w:pos="709"/>
        </w:tabs>
        <w:spacing w:line="360" w:lineRule="auto"/>
        <w:ind w:firstLine="709"/>
        <w:jc w:val="both"/>
        <w:rPr>
          <w:rFonts w:ascii="Times New Roman" w:hAnsi="Times New Roman" w:cs="Times New Roman"/>
          <w:i/>
          <w:sz w:val="28"/>
          <w:szCs w:val="28"/>
        </w:rPr>
      </w:pPr>
      <w:r w:rsidRPr="00797BDB">
        <w:rPr>
          <w:rFonts w:ascii="Times New Roman" w:hAnsi="Times New Roman" w:cs="Times New Roman"/>
          <w:sz w:val="28"/>
          <w:szCs w:val="28"/>
        </w:rPr>
        <w:tab/>
      </w:r>
      <w:r w:rsidRPr="00797BDB">
        <w:rPr>
          <w:rFonts w:ascii="Times New Roman" w:hAnsi="Times New Roman" w:cs="Times New Roman"/>
          <w:i/>
          <w:sz w:val="28"/>
          <w:szCs w:val="28"/>
        </w:rPr>
        <w:t>В области формирования социальной культуры:</w:t>
      </w:r>
    </w:p>
    <w:p w:rsidR="00A70470" w:rsidRPr="00797BDB" w:rsidRDefault="00A70470" w:rsidP="003561D3">
      <w:pPr>
        <w:pStyle w:val="a5"/>
        <w:widowControl w:val="0"/>
        <w:numPr>
          <w:ilvl w:val="0"/>
          <w:numId w:val="57"/>
        </w:numPr>
        <w:suppressAutoHyphens/>
        <w:spacing w:after="0" w:line="360" w:lineRule="auto"/>
        <w:contextualSpacing w:val="0"/>
        <w:jc w:val="both"/>
        <w:rPr>
          <w:rFonts w:ascii="Times New Roman" w:hAnsi="Times New Roman" w:cs="Times New Roman"/>
          <w:sz w:val="28"/>
          <w:szCs w:val="28"/>
        </w:rPr>
      </w:pPr>
      <w:r w:rsidRPr="00797BDB">
        <w:rPr>
          <w:rFonts w:ascii="Times New Roman" w:hAnsi="Times New Roman" w:cs="Times New Roman"/>
          <w:sz w:val="28"/>
          <w:szCs w:val="28"/>
        </w:rPr>
        <w:t>воспитание ценностного отношения к Родине, к своему  национальному языку и культуре;</w:t>
      </w:r>
    </w:p>
    <w:p w:rsidR="00A70470" w:rsidRPr="00797BDB" w:rsidRDefault="00A70470" w:rsidP="003561D3">
      <w:pPr>
        <w:widowControl w:val="0"/>
        <w:numPr>
          <w:ilvl w:val="0"/>
          <w:numId w:val="47"/>
        </w:numPr>
        <w:tabs>
          <w:tab w:val="clear" w:pos="0"/>
          <w:tab w:val="num" w:pos="426"/>
        </w:tabs>
        <w:suppressAutoHyphens/>
        <w:overflowPunct w:val="0"/>
        <w:autoSpaceDE w:val="0"/>
        <w:spacing w:after="0" w:line="360" w:lineRule="auto"/>
        <w:ind w:firstLine="426"/>
        <w:jc w:val="both"/>
        <w:rPr>
          <w:rFonts w:ascii="Times New Roman" w:hAnsi="Times New Roman" w:cs="Times New Roman"/>
          <w:sz w:val="28"/>
          <w:szCs w:val="28"/>
        </w:rPr>
      </w:pPr>
      <w:r w:rsidRPr="00797BDB">
        <w:rPr>
          <w:rFonts w:ascii="Times New Roman" w:hAnsi="Times New Roman" w:cs="Times New Roman"/>
          <w:sz w:val="28"/>
          <w:szCs w:val="28"/>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A70470" w:rsidRPr="00797BDB" w:rsidRDefault="00A70470" w:rsidP="003561D3">
      <w:pPr>
        <w:widowControl w:val="0"/>
        <w:numPr>
          <w:ilvl w:val="0"/>
          <w:numId w:val="47"/>
        </w:numPr>
        <w:tabs>
          <w:tab w:val="clear" w:pos="0"/>
          <w:tab w:val="num" w:pos="426"/>
        </w:tabs>
        <w:suppressAutoHyphens/>
        <w:overflowPunct w:val="0"/>
        <w:autoSpaceDE w:val="0"/>
        <w:spacing w:after="0" w:line="360" w:lineRule="auto"/>
        <w:ind w:firstLine="426"/>
        <w:jc w:val="both"/>
        <w:rPr>
          <w:rFonts w:ascii="Times New Roman" w:hAnsi="Times New Roman" w:cs="Times New Roman"/>
          <w:sz w:val="28"/>
          <w:szCs w:val="28"/>
        </w:rPr>
      </w:pPr>
      <w:r w:rsidRPr="00797BDB">
        <w:rPr>
          <w:rFonts w:ascii="Times New Roman" w:hAnsi="Times New Roman" w:cs="Times New Roman"/>
          <w:sz w:val="28"/>
          <w:szCs w:val="28"/>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A70470" w:rsidRPr="00797BDB" w:rsidRDefault="00A70470" w:rsidP="003561D3">
      <w:pPr>
        <w:widowControl w:val="0"/>
        <w:numPr>
          <w:ilvl w:val="0"/>
          <w:numId w:val="58"/>
        </w:numPr>
        <w:suppressAutoHyphens/>
        <w:overflowPunct w:val="0"/>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патриотизма и чувства причастности к коллективным делам;</w:t>
      </w:r>
    </w:p>
    <w:p w:rsidR="00A70470" w:rsidRPr="00797BDB" w:rsidRDefault="00A70470" w:rsidP="003561D3">
      <w:pPr>
        <w:widowControl w:val="0"/>
        <w:numPr>
          <w:ilvl w:val="0"/>
          <w:numId w:val="58"/>
        </w:numPr>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укрепление доверия к другим людям;</w:t>
      </w:r>
    </w:p>
    <w:p w:rsidR="00A70470" w:rsidRPr="00797BDB" w:rsidRDefault="00A70470" w:rsidP="003561D3">
      <w:pPr>
        <w:widowControl w:val="0"/>
        <w:numPr>
          <w:ilvl w:val="0"/>
          <w:numId w:val="58"/>
        </w:numPr>
        <w:suppressAutoHyphens/>
        <w:overflowPunct w:val="0"/>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70470" w:rsidRPr="00797BDB" w:rsidRDefault="00A70470" w:rsidP="003561D3">
      <w:pPr>
        <w:widowControl w:val="0"/>
        <w:numPr>
          <w:ilvl w:val="0"/>
          <w:numId w:val="58"/>
        </w:numPr>
        <w:suppressAutoHyphens/>
        <w:overflowPunct w:val="0"/>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70470" w:rsidRPr="00797BDB" w:rsidRDefault="00A70470" w:rsidP="003561D3">
      <w:pPr>
        <w:widowControl w:val="0"/>
        <w:numPr>
          <w:ilvl w:val="0"/>
          <w:numId w:val="58"/>
        </w:numPr>
        <w:suppressAutoHyphens/>
        <w:overflowPunct w:val="0"/>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70470" w:rsidRPr="00797BDB" w:rsidRDefault="00A70470" w:rsidP="003561D3">
      <w:pPr>
        <w:widowControl w:val="0"/>
        <w:numPr>
          <w:ilvl w:val="0"/>
          <w:numId w:val="58"/>
        </w:numPr>
        <w:tabs>
          <w:tab w:val="left" w:pos="2080"/>
        </w:tabs>
        <w:suppressAutoHyphens/>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A70470" w:rsidRPr="00797BDB" w:rsidRDefault="00A70470" w:rsidP="00864996">
      <w:pPr>
        <w:spacing w:line="360" w:lineRule="auto"/>
        <w:ind w:firstLine="709"/>
        <w:jc w:val="both"/>
        <w:rPr>
          <w:rFonts w:ascii="Times New Roman" w:hAnsi="Times New Roman" w:cs="Times New Roman"/>
          <w:i/>
          <w:sz w:val="28"/>
          <w:szCs w:val="28"/>
        </w:rPr>
      </w:pPr>
      <w:r w:rsidRPr="00797BDB">
        <w:rPr>
          <w:rFonts w:ascii="Times New Roman" w:hAnsi="Times New Roman" w:cs="Times New Roman"/>
          <w:i/>
          <w:sz w:val="28"/>
          <w:szCs w:val="28"/>
        </w:rPr>
        <w:tab/>
        <w:t>В области формирования семейной культуры:</w:t>
      </w:r>
    </w:p>
    <w:p w:rsidR="00A70470" w:rsidRPr="00797BDB" w:rsidRDefault="00A70470" w:rsidP="003561D3">
      <w:pPr>
        <w:pStyle w:val="a5"/>
        <w:widowControl w:val="0"/>
        <w:numPr>
          <w:ilvl w:val="0"/>
          <w:numId w:val="48"/>
        </w:numPr>
        <w:suppressAutoHyphens/>
        <w:spacing w:after="0" w:line="360" w:lineRule="auto"/>
        <w:ind w:left="0"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формирование уважительного отношения к родителям, осознанного, заботливого отношения к старшим и младшим;</w:t>
      </w:r>
    </w:p>
    <w:p w:rsidR="00A70470" w:rsidRPr="00797BDB" w:rsidRDefault="00A70470" w:rsidP="00864996">
      <w:pPr>
        <w:overflowPunct w:val="0"/>
        <w:autoSpaceDE w:val="0"/>
        <w:spacing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lastRenderedPageBreak/>
        <w:t>формирование представления о семейных ценностях,</w:t>
      </w:r>
      <w:r w:rsidRPr="00797BDB">
        <w:rPr>
          <w:rFonts w:ascii="Times New Roman" w:hAnsi="Times New Roman" w:cs="Times New Roman"/>
          <w:color w:val="984806"/>
          <w:sz w:val="28"/>
          <w:szCs w:val="28"/>
        </w:rPr>
        <w:t xml:space="preserve"> </w:t>
      </w:r>
      <w:r w:rsidRPr="00797BDB">
        <w:rPr>
          <w:rFonts w:ascii="Times New Roman" w:hAnsi="Times New Roman" w:cs="Times New Roman"/>
          <w:sz w:val="28"/>
          <w:szCs w:val="28"/>
        </w:rPr>
        <w:t>гендерных семейных ролях и уважения к ним;</w:t>
      </w:r>
    </w:p>
    <w:p w:rsidR="00A70470" w:rsidRPr="00797BDB" w:rsidRDefault="00A70470" w:rsidP="003561D3">
      <w:pPr>
        <w:pStyle w:val="a5"/>
        <w:widowControl w:val="0"/>
        <w:numPr>
          <w:ilvl w:val="0"/>
          <w:numId w:val="48"/>
        </w:numPr>
        <w:suppressAutoHyphens/>
        <w:spacing w:after="0" w:line="360" w:lineRule="auto"/>
        <w:ind w:left="0"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знакомство с культурно – историческими и этническими традициями российской семьи.</w:t>
      </w:r>
    </w:p>
    <w:p w:rsidR="00A70470" w:rsidRPr="00797BDB" w:rsidRDefault="00A70470" w:rsidP="00864996">
      <w:pPr>
        <w:spacing w:line="360" w:lineRule="auto"/>
        <w:jc w:val="both"/>
        <w:rPr>
          <w:rFonts w:ascii="Times New Roman" w:hAnsi="Times New Roman" w:cs="Times New Roman"/>
          <w:b/>
          <w:sz w:val="28"/>
          <w:szCs w:val="28"/>
        </w:rPr>
      </w:pPr>
      <w:r w:rsidRPr="00797BDB">
        <w:rPr>
          <w:rFonts w:ascii="Times New Roman" w:hAnsi="Times New Roman" w:cs="Times New Roman"/>
          <w:b/>
          <w:sz w:val="28"/>
          <w:szCs w:val="28"/>
        </w:rPr>
        <w:t xml:space="preserve"> Основные направления и ценностные основы</w:t>
      </w:r>
      <w:r w:rsidR="00864996" w:rsidRPr="00797BDB">
        <w:rPr>
          <w:rFonts w:ascii="Times New Roman" w:hAnsi="Times New Roman" w:cs="Times New Roman"/>
          <w:b/>
          <w:sz w:val="28"/>
          <w:szCs w:val="28"/>
        </w:rPr>
        <w:t xml:space="preserve"> </w:t>
      </w:r>
      <w:r w:rsidRPr="00797BDB">
        <w:rPr>
          <w:rFonts w:ascii="Times New Roman" w:hAnsi="Times New Roman" w:cs="Times New Roman"/>
          <w:b/>
          <w:sz w:val="28"/>
          <w:szCs w:val="28"/>
        </w:rPr>
        <w:t>духовно-нравственного развития</w:t>
      </w:r>
      <w:r w:rsidR="00864996" w:rsidRPr="00797BDB">
        <w:rPr>
          <w:rFonts w:ascii="Times New Roman" w:hAnsi="Times New Roman" w:cs="Times New Roman"/>
          <w:b/>
          <w:sz w:val="28"/>
          <w:szCs w:val="28"/>
        </w:rPr>
        <w:t xml:space="preserve"> и воспитания обучающихся с ЗПР </w:t>
      </w:r>
      <w:r w:rsidRPr="00797BDB">
        <w:rPr>
          <w:rFonts w:ascii="Times New Roman" w:hAnsi="Times New Roman" w:cs="Times New Roman"/>
          <w:b/>
          <w:sz w:val="28"/>
          <w:szCs w:val="28"/>
        </w:rPr>
        <w:t>на ступен</w:t>
      </w:r>
      <w:r w:rsidR="00864996" w:rsidRPr="00797BDB">
        <w:rPr>
          <w:rFonts w:ascii="Times New Roman" w:hAnsi="Times New Roman" w:cs="Times New Roman"/>
          <w:b/>
          <w:sz w:val="28"/>
          <w:szCs w:val="28"/>
        </w:rPr>
        <w:t>и начального общего образования.</w:t>
      </w:r>
    </w:p>
    <w:p w:rsidR="00A70470" w:rsidRPr="00797BDB" w:rsidRDefault="00A70470" w:rsidP="003561D3">
      <w:pPr>
        <w:pStyle w:val="a5"/>
        <w:widowControl w:val="0"/>
        <w:numPr>
          <w:ilvl w:val="0"/>
          <w:numId w:val="50"/>
        </w:numPr>
        <w:suppressAutoHyphens/>
        <w:spacing w:after="120" w:line="360" w:lineRule="auto"/>
        <w:ind w:firstLine="708"/>
        <w:contextualSpacing w:val="0"/>
        <w:jc w:val="both"/>
        <w:rPr>
          <w:rFonts w:ascii="Times New Roman" w:hAnsi="Times New Roman" w:cs="Times New Roman"/>
          <w:sz w:val="28"/>
          <w:szCs w:val="28"/>
        </w:rPr>
      </w:pPr>
      <w:r w:rsidRPr="00797BDB">
        <w:rPr>
          <w:rFonts w:ascii="Times New Roman" w:hAnsi="Times New Roman" w:cs="Times New Roman"/>
          <w:sz w:val="28"/>
          <w:szCs w:val="28"/>
        </w:rPr>
        <w:t>Воспитание нравственных чувств и этического сознания.</w:t>
      </w:r>
    </w:p>
    <w:p w:rsidR="00A70470" w:rsidRPr="00CE6CD8" w:rsidRDefault="00A70470" w:rsidP="00864996">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Ценности</w:t>
      </w:r>
      <w:r w:rsidRPr="00797BDB">
        <w:rPr>
          <w:rFonts w:ascii="Times New Roman" w:hAnsi="Times New Roman" w:cs="Times New Roman"/>
          <w:b/>
          <w:i/>
          <w:sz w:val="28"/>
          <w:szCs w:val="28"/>
        </w:rPr>
        <w:t>:</w:t>
      </w:r>
      <w:r w:rsidRPr="00797BDB">
        <w:rPr>
          <w:rFonts w:ascii="Times New Roman" w:hAnsi="Times New Roman" w:cs="Times New Roman"/>
          <w:i/>
          <w:sz w:val="28"/>
          <w:szCs w:val="28"/>
        </w:rPr>
        <w:t xml:space="preserve"> </w:t>
      </w:r>
      <w:r w:rsidRPr="00CE6CD8">
        <w:rPr>
          <w:rFonts w:ascii="Times New Roman" w:hAnsi="Times New Roman" w:cs="Times New Roman"/>
          <w:sz w:val="28"/>
          <w:szCs w:val="28"/>
        </w:rPr>
        <w:t>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w:t>
      </w:r>
      <w:r w:rsidRPr="00CE6CD8">
        <w:rPr>
          <w:rFonts w:ascii="Times New Roman" w:hAnsi="Times New Roman" w:cs="Times New Roman"/>
          <w:color w:val="984806"/>
          <w:sz w:val="28"/>
          <w:szCs w:val="28"/>
        </w:rPr>
        <w:t xml:space="preserve"> </w:t>
      </w:r>
      <w:r w:rsidRPr="00CE6CD8">
        <w:rPr>
          <w:rFonts w:ascii="Times New Roman" w:hAnsi="Times New Roman" w:cs="Times New Roman"/>
          <w:sz w:val="28"/>
          <w:szCs w:val="28"/>
        </w:rPr>
        <w:t>и светской этике.</w:t>
      </w:r>
    </w:p>
    <w:p w:rsidR="00A70470" w:rsidRPr="00797BDB" w:rsidRDefault="00A70470" w:rsidP="003561D3">
      <w:pPr>
        <w:pStyle w:val="a5"/>
        <w:widowControl w:val="0"/>
        <w:numPr>
          <w:ilvl w:val="0"/>
          <w:numId w:val="50"/>
        </w:numPr>
        <w:suppressAutoHyphens/>
        <w:spacing w:after="120" w:line="360" w:lineRule="auto"/>
        <w:ind w:firstLine="708"/>
        <w:contextualSpacing w:val="0"/>
        <w:jc w:val="both"/>
        <w:rPr>
          <w:rFonts w:ascii="Times New Roman" w:hAnsi="Times New Roman" w:cs="Times New Roman"/>
          <w:sz w:val="28"/>
          <w:szCs w:val="28"/>
        </w:rPr>
      </w:pPr>
      <w:r w:rsidRPr="00797BDB">
        <w:rPr>
          <w:rFonts w:ascii="Times New Roman" w:hAnsi="Times New Roman" w:cs="Times New Roman"/>
          <w:sz w:val="28"/>
          <w:szCs w:val="28"/>
        </w:rPr>
        <w:t>Воспитание трудолюбия, творческого отношения к учению, труду, жизни.</w:t>
      </w:r>
    </w:p>
    <w:p w:rsidR="00A70470" w:rsidRPr="00CE6CD8" w:rsidRDefault="00A70470" w:rsidP="00864996">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Ценности:</w:t>
      </w:r>
      <w:r w:rsidRPr="00797BDB">
        <w:rPr>
          <w:rFonts w:ascii="Times New Roman" w:hAnsi="Times New Roman" w:cs="Times New Roman"/>
          <w:b/>
          <w:sz w:val="28"/>
          <w:szCs w:val="28"/>
        </w:rPr>
        <w:t xml:space="preserve"> </w:t>
      </w:r>
      <w:r w:rsidRPr="00CE6CD8">
        <w:rPr>
          <w:rFonts w:ascii="Times New Roman" w:hAnsi="Times New Roman" w:cs="Times New Roman"/>
          <w:sz w:val="28"/>
          <w:szCs w:val="28"/>
        </w:rPr>
        <w:t>уважение к труду; творчество и созидание, стремление к познанию, целеустремленность и настойчивость; бережливость, трудолюбие.</w:t>
      </w:r>
    </w:p>
    <w:p w:rsidR="00A70470" w:rsidRPr="00797BDB" w:rsidRDefault="00A70470" w:rsidP="003561D3">
      <w:pPr>
        <w:pStyle w:val="a5"/>
        <w:widowControl w:val="0"/>
        <w:numPr>
          <w:ilvl w:val="0"/>
          <w:numId w:val="50"/>
        </w:numPr>
        <w:suppressAutoHyphens/>
        <w:spacing w:after="120" w:line="360" w:lineRule="auto"/>
        <w:ind w:firstLine="708"/>
        <w:contextualSpacing w:val="0"/>
        <w:jc w:val="both"/>
        <w:rPr>
          <w:rFonts w:ascii="Times New Roman" w:hAnsi="Times New Roman" w:cs="Times New Roman"/>
          <w:sz w:val="28"/>
          <w:szCs w:val="28"/>
        </w:rPr>
      </w:pPr>
      <w:r w:rsidRPr="00797BDB">
        <w:rPr>
          <w:rFonts w:ascii="Times New Roman" w:hAnsi="Times New Roman" w:cs="Times New Roman"/>
          <w:sz w:val="28"/>
          <w:szCs w:val="28"/>
        </w:rPr>
        <w:t>Воспитание гражданственности, патриотизма, уважение к правам, свободам и обязанностям человека.</w:t>
      </w:r>
    </w:p>
    <w:p w:rsidR="00A70470" w:rsidRPr="00CE6CD8" w:rsidRDefault="00A70470" w:rsidP="00864996">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 xml:space="preserve">Ценности: </w:t>
      </w:r>
      <w:r w:rsidRPr="00CE6CD8">
        <w:rPr>
          <w:rFonts w:ascii="Times New Roman" w:hAnsi="Times New Roman" w:cs="Times New Roman"/>
          <w:sz w:val="28"/>
          <w:szCs w:val="28"/>
        </w:rPr>
        <w:t>любовь к России, к своему народу, своему краю; Служение своему Отечеству; Правовое государство; Граж</w:t>
      </w:r>
      <w:r w:rsidR="00CE6CD8">
        <w:rPr>
          <w:rFonts w:ascii="Times New Roman" w:hAnsi="Times New Roman" w:cs="Times New Roman"/>
          <w:sz w:val="28"/>
          <w:szCs w:val="28"/>
        </w:rPr>
        <w:t>данское общество; Закон и право</w:t>
      </w:r>
      <w:r w:rsidRPr="00CE6CD8">
        <w:rPr>
          <w:rFonts w:ascii="Times New Roman" w:hAnsi="Times New Roman" w:cs="Times New Roman"/>
          <w:sz w:val="28"/>
          <w:szCs w:val="28"/>
        </w:rPr>
        <w:t>порядок; свобода личная и национальная; доверие к людям; институтам государства и гражданского общества.</w:t>
      </w:r>
    </w:p>
    <w:p w:rsidR="00A70470" w:rsidRPr="00797BDB" w:rsidRDefault="00A70470" w:rsidP="003561D3">
      <w:pPr>
        <w:pStyle w:val="a5"/>
        <w:widowControl w:val="0"/>
        <w:numPr>
          <w:ilvl w:val="0"/>
          <w:numId w:val="50"/>
        </w:numPr>
        <w:suppressAutoHyphens/>
        <w:spacing w:after="0" w:line="360" w:lineRule="auto"/>
        <w:ind w:firstLine="708"/>
        <w:contextualSpacing w:val="0"/>
        <w:jc w:val="both"/>
        <w:rPr>
          <w:rFonts w:ascii="Times New Roman" w:hAnsi="Times New Roman" w:cs="Times New Roman"/>
          <w:sz w:val="28"/>
          <w:szCs w:val="28"/>
        </w:rPr>
      </w:pPr>
      <w:r w:rsidRPr="00797BDB">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A70470" w:rsidRPr="00CE6CD8" w:rsidRDefault="00A70470" w:rsidP="00864996">
      <w:pPr>
        <w:spacing w:after="120"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Ценности</w:t>
      </w:r>
      <w:r w:rsidRPr="00797BDB">
        <w:rPr>
          <w:rFonts w:ascii="Times New Roman" w:hAnsi="Times New Roman" w:cs="Times New Roman"/>
          <w:b/>
          <w:sz w:val="28"/>
          <w:szCs w:val="28"/>
        </w:rPr>
        <w:t xml:space="preserve">: </w:t>
      </w:r>
      <w:r w:rsidRPr="00CE6CD8">
        <w:rPr>
          <w:rFonts w:ascii="Times New Roman" w:hAnsi="Times New Roman" w:cs="Times New Roman"/>
          <w:sz w:val="28"/>
          <w:szCs w:val="28"/>
        </w:rPr>
        <w:t>Родная земля, заповедная природа, планета Земля, экологическое сознание.</w:t>
      </w:r>
    </w:p>
    <w:p w:rsidR="00A70470" w:rsidRPr="00797BDB" w:rsidRDefault="00A70470" w:rsidP="003561D3">
      <w:pPr>
        <w:pStyle w:val="a5"/>
        <w:widowControl w:val="0"/>
        <w:numPr>
          <w:ilvl w:val="0"/>
          <w:numId w:val="50"/>
        </w:numPr>
        <w:suppressAutoHyphens/>
        <w:spacing w:after="0" w:line="360" w:lineRule="auto"/>
        <w:ind w:firstLine="708"/>
        <w:contextualSpacing w:val="0"/>
        <w:jc w:val="both"/>
        <w:rPr>
          <w:rFonts w:ascii="Times New Roman" w:hAnsi="Times New Roman" w:cs="Times New Roman"/>
          <w:sz w:val="28"/>
          <w:szCs w:val="28"/>
        </w:rPr>
      </w:pPr>
      <w:r w:rsidRPr="00797BDB">
        <w:rPr>
          <w:rFonts w:ascii="Times New Roman" w:hAnsi="Times New Roman" w:cs="Times New Roman"/>
          <w:sz w:val="28"/>
          <w:szCs w:val="28"/>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A70470" w:rsidRPr="00CE6CD8" w:rsidRDefault="00A70470" w:rsidP="004E3029">
      <w:pPr>
        <w:spacing w:line="360" w:lineRule="auto"/>
        <w:ind w:firstLine="708"/>
        <w:jc w:val="both"/>
        <w:rPr>
          <w:rFonts w:ascii="Times New Roman" w:hAnsi="Times New Roman" w:cs="Times New Roman"/>
          <w:sz w:val="28"/>
          <w:szCs w:val="28"/>
        </w:rPr>
      </w:pPr>
      <w:r w:rsidRPr="00797BDB">
        <w:rPr>
          <w:rFonts w:ascii="Times New Roman" w:hAnsi="Times New Roman" w:cs="Times New Roman"/>
          <w:sz w:val="28"/>
          <w:szCs w:val="28"/>
        </w:rPr>
        <w:t xml:space="preserve">Ценности: </w:t>
      </w:r>
      <w:r w:rsidRPr="00CE6CD8">
        <w:rPr>
          <w:rFonts w:ascii="Times New Roman" w:hAnsi="Times New Roman" w:cs="Times New Roman"/>
          <w:sz w:val="28"/>
          <w:szCs w:val="28"/>
        </w:rPr>
        <w:t>красота, гармония, духовный мир человека, эстетическое развитие, самовыра</w:t>
      </w:r>
      <w:r w:rsidR="004E3029" w:rsidRPr="00CE6CD8">
        <w:rPr>
          <w:rFonts w:ascii="Times New Roman" w:hAnsi="Times New Roman" w:cs="Times New Roman"/>
          <w:sz w:val="28"/>
          <w:szCs w:val="28"/>
        </w:rPr>
        <w:t>жение в творчестве и искусстве.</w:t>
      </w:r>
    </w:p>
    <w:p w:rsidR="00A70470" w:rsidRPr="00797BDB" w:rsidRDefault="00A70470" w:rsidP="004E3029">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 xml:space="preserve"> Принципы духовно-нравственного развития и воспитания обучающихся с ЗПР на ступени</w:t>
      </w:r>
      <w:r w:rsidR="004E3029" w:rsidRPr="00797BDB">
        <w:rPr>
          <w:rFonts w:ascii="Times New Roman" w:hAnsi="Times New Roman" w:cs="Times New Roman"/>
          <w:b/>
          <w:sz w:val="28"/>
          <w:szCs w:val="28"/>
        </w:rPr>
        <w:t xml:space="preserve"> начального общего образования.</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следования нравственному примеру.</w:t>
      </w:r>
    </w:p>
    <w:p w:rsidR="00A70470" w:rsidRPr="00797BDB" w:rsidRDefault="00A70470" w:rsidP="00864996">
      <w:pPr>
        <w:spacing w:line="360" w:lineRule="auto"/>
        <w:ind w:firstLine="708"/>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системно – деятельностной организации воспитания.</w:t>
      </w:r>
    </w:p>
    <w:p w:rsidR="00A70470" w:rsidRPr="00797BDB" w:rsidRDefault="00A70470" w:rsidP="00864996">
      <w:pPr>
        <w:spacing w:line="360" w:lineRule="auto"/>
        <w:ind w:firstLine="708"/>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w:t>
      </w:r>
      <w:r w:rsidRPr="00797BDB">
        <w:rPr>
          <w:rStyle w:val="Zag11"/>
          <w:rFonts w:ascii="Times New Roman" w:eastAsia="@Arial Unicode MS" w:hAnsi="Times New Roman" w:cs="Times New Roman"/>
          <w:color w:val="000000"/>
          <w:sz w:val="28"/>
          <w:szCs w:val="28"/>
        </w:rPr>
        <w:t xml:space="preserve">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r w:rsidRPr="00797BDB">
        <w:rPr>
          <w:rStyle w:val="Zag11"/>
          <w:rFonts w:ascii="Times New Roman" w:eastAsia="@Arial Unicode MS" w:hAnsi="Times New Roman" w:cs="Times New Roman"/>
          <w:sz w:val="28"/>
          <w:szCs w:val="28"/>
        </w:rPr>
        <w:t>других источников информации и научного знания.</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диалогического общения.</w:t>
      </w:r>
    </w:p>
    <w:p w:rsidR="00A70470" w:rsidRPr="00797BDB" w:rsidRDefault="00A70470" w:rsidP="00864996">
      <w:pPr>
        <w:spacing w:line="360" w:lineRule="auto"/>
        <w:ind w:firstLine="708"/>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lastRenderedPageBreak/>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полисубъективности воспитания.</w:t>
      </w:r>
    </w:p>
    <w:p w:rsidR="00A70470" w:rsidRPr="00797BDB" w:rsidRDefault="00A70470" w:rsidP="00864996">
      <w:pPr>
        <w:spacing w:line="360" w:lineRule="auto"/>
        <w:ind w:firstLine="708"/>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ориентации на идеал.</w:t>
      </w:r>
    </w:p>
    <w:p w:rsidR="00A70470" w:rsidRPr="00797BDB" w:rsidRDefault="00A70470" w:rsidP="00864996">
      <w:pPr>
        <w:spacing w:line="360" w:lineRule="auto"/>
        <w:ind w:firstLine="708"/>
        <w:jc w:val="both"/>
        <w:rPr>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Аксиологический принцип.</w:t>
      </w:r>
    </w:p>
    <w:p w:rsidR="00A70470" w:rsidRPr="00797BDB" w:rsidRDefault="00A70470" w:rsidP="00864996">
      <w:pPr>
        <w:spacing w:line="360" w:lineRule="auto"/>
        <w:ind w:firstLine="708"/>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w:t>
      </w:r>
      <w:r w:rsidRPr="00797BDB">
        <w:rPr>
          <w:rStyle w:val="Zag11"/>
          <w:rFonts w:ascii="Times New Roman" w:eastAsia="@Arial Unicode MS" w:hAnsi="Times New Roman" w:cs="Times New Roman"/>
          <w:sz w:val="28"/>
          <w:szCs w:val="28"/>
        </w:rPr>
        <w:lastRenderedPageBreak/>
        <w:t>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70470" w:rsidRPr="00797BDB" w:rsidRDefault="00A70470" w:rsidP="00864996">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Принцип идентификации (персонификации).</w:t>
      </w:r>
    </w:p>
    <w:p w:rsidR="00A70470" w:rsidRPr="00797BDB" w:rsidRDefault="00A70470" w:rsidP="004E3029">
      <w:pPr>
        <w:spacing w:line="360" w:lineRule="auto"/>
        <w:ind w:firstLine="708"/>
        <w:jc w:val="both"/>
        <w:rPr>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A70470" w:rsidRPr="00797BDB" w:rsidRDefault="00A70470" w:rsidP="004E3029">
      <w:pPr>
        <w:spacing w:line="360" w:lineRule="auto"/>
        <w:ind w:firstLine="708"/>
        <w:jc w:val="both"/>
        <w:rPr>
          <w:rFonts w:ascii="Times New Roman" w:hAnsi="Times New Roman" w:cs="Times New Roman"/>
          <w:b/>
          <w:sz w:val="28"/>
          <w:szCs w:val="28"/>
        </w:rPr>
      </w:pPr>
      <w:r w:rsidRPr="00797BDB">
        <w:rPr>
          <w:rFonts w:ascii="Times New Roman" w:hAnsi="Times New Roman" w:cs="Times New Roman"/>
          <w:b/>
          <w:sz w:val="28"/>
          <w:szCs w:val="28"/>
        </w:rPr>
        <w:t xml:space="preserve"> Основное содержание духовно - нравственного развития и воспитания обучающихся с ЗПР на уровне</w:t>
      </w:r>
      <w:r w:rsidR="004E3029" w:rsidRPr="00797BDB">
        <w:rPr>
          <w:rFonts w:ascii="Times New Roman" w:hAnsi="Times New Roman" w:cs="Times New Roman"/>
          <w:b/>
          <w:sz w:val="28"/>
          <w:szCs w:val="28"/>
        </w:rPr>
        <w:t xml:space="preserve"> начального общего образования</w:t>
      </w:r>
    </w:p>
    <w:p w:rsidR="00A70470" w:rsidRPr="00797BDB" w:rsidRDefault="00A70470" w:rsidP="00864996">
      <w:pPr>
        <w:spacing w:after="120" w:line="360" w:lineRule="auto"/>
        <w:ind w:firstLine="708"/>
        <w:jc w:val="both"/>
        <w:rPr>
          <w:rFonts w:ascii="Times New Roman" w:hAnsi="Times New Roman" w:cs="Times New Roman"/>
          <w:b/>
          <w:i/>
          <w:sz w:val="28"/>
          <w:szCs w:val="28"/>
        </w:rPr>
      </w:pPr>
      <w:r w:rsidRPr="00797BDB">
        <w:rPr>
          <w:rFonts w:ascii="Times New Roman" w:hAnsi="Times New Roman" w:cs="Times New Roman"/>
          <w:b/>
          <w:i/>
          <w:sz w:val="28"/>
          <w:szCs w:val="28"/>
        </w:rPr>
        <w:t>Воспитание нравственных чувств и этического сознания:</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первоначальные представления о базовых национальных российских ценностях;</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различие хороших и плохих поступков;</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представления о правилах поведения в образовательном учреждении, дома, на улице, в общественных местах, в транспорте, на природе;</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элементарные представления о роли традиционных религиях в развитии Российского государства;</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уважительное отношение к родителям, старшим; доброжелательное отношение к сверстникам и младшим;</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установление дружеских взаимоотношений в коллективе, основанных на взаимопомощи и взаимной поддержке;</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бережное, гуманное отношение ко всему живому;</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lastRenderedPageBreak/>
        <w:t>знание правил этики, культуры речи;</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умение признаваться в плохом поступке и проанализировать его; стремление избегать плохих поступков;</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представления о возможном негативном влиянии на морально- психологическое состояние человека компьютерных игр и СМИ;</w:t>
      </w:r>
    </w:p>
    <w:p w:rsidR="00A70470" w:rsidRPr="00797BDB" w:rsidRDefault="00A70470" w:rsidP="003561D3">
      <w:pPr>
        <w:pStyle w:val="a5"/>
        <w:widowControl w:val="0"/>
        <w:numPr>
          <w:ilvl w:val="0"/>
          <w:numId w:val="50"/>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отрицательное отношение к аморальным поступкам, грубости, оскорбительным словам и действиям.</w:t>
      </w:r>
    </w:p>
    <w:p w:rsidR="00A70470" w:rsidRPr="00797BDB" w:rsidRDefault="00A70470" w:rsidP="00864996">
      <w:pPr>
        <w:spacing w:line="360" w:lineRule="auto"/>
        <w:ind w:firstLine="709"/>
        <w:jc w:val="both"/>
        <w:rPr>
          <w:rFonts w:ascii="Times New Roman" w:hAnsi="Times New Roman" w:cs="Times New Roman"/>
          <w:b/>
          <w:i/>
          <w:sz w:val="28"/>
          <w:szCs w:val="28"/>
        </w:rPr>
      </w:pPr>
      <w:r w:rsidRPr="00797BDB">
        <w:rPr>
          <w:rFonts w:ascii="Times New Roman" w:hAnsi="Times New Roman" w:cs="Times New Roman"/>
          <w:b/>
          <w:i/>
          <w:sz w:val="28"/>
          <w:szCs w:val="28"/>
        </w:rPr>
        <w:t>Воспитание трудолюбия, творческого отношения к учению, труду, жизни:</w:t>
      </w:r>
    </w:p>
    <w:p w:rsidR="00A70470" w:rsidRPr="00797BDB" w:rsidRDefault="00A70470" w:rsidP="003561D3">
      <w:pPr>
        <w:pStyle w:val="a5"/>
        <w:widowControl w:val="0"/>
        <w:numPr>
          <w:ilvl w:val="0"/>
          <w:numId w:val="51"/>
        </w:numPr>
        <w:suppressAutoHyphens/>
        <w:spacing w:after="0" w:line="360" w:lineRule="auto"/>
        <w:ind w:firstLine="709"/>
        <w:contextualSpacing w:val="0"/>
        <w:jc w:val="both"/>
        <w:rPr>
          <w:rFonts w:ascii="Times New Roman" w:hAnsi="Times New Roman" w:cs="Times New Roman"/>
          <w:sz w:val="28"/>
          <w:szCs w:val="28"/>
        </w:rPr>
      </w:pPr>
      <w:r w:rsidRPr="00797BDB">
        <w:rPr>
          <w:rFonts w:ascii="Times New Roman" w:hAnsi="Times New Roman" w:cs="Times New Roman"/>
          <w:sz w:val="28"/>
          <w:szCs w:val="28"/>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A70470" w:rsidRPr="00797BDB" w:rsidRDefault="00A70470" w:rsidP="003561D3">
      <w:pPr>
        <w:pStyle w:val="a5"/>
        <w:widowControl w:val="0"/>
        <w:numPr>
          <w:ilvl w:val="0"/>
          <w:numId w:val="51"/>
        </w:numPr>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Fonts w:ascii="Times New Roman" w:hAnsi="Times New Roman" w:cs="Times New Roman"/>
          <w:sz w:val="28"/>
          <w:szCs w:val="28"/>
        </w:rPr>
        <w:t>уважение к труду и творчеству старших и сверстников;</w:t>
      </w:r>
      <w:r w:rsidRPr="00797BDB">
        <w:rPr>
          <w:rStyle w:val="Zag11"/>
          <w:rFonts w:ascii="Times New Roman" w:eastAsia="@Arial Unicode MS" w:hAnsi="Times New Roman" w:cs="Times New Roman"/>
          <w:color w:val="000000"/>
          <w:sz w:val="28"/>
          <w:szCs w:val="28"/>
        </w:rPr>
        <w:t xml:space="preserve"> элементарные представления об основных профессиях;</w:t>
      </w:r>
    </w:p>
    <w:p w:rsidR="00A70470" w:rsidRPr="00797BDB" w:rsidRDefault="00A70470" w:rsidP="003561D3">
      <w:pPr>
        <w:pStyle w:val="a5"/>
        <w:widowControl w:val="0"/>
        <w:numPr>
          <w:ilvl w:val="0"/>
          <w:numId w:val="51"/>
        </w:numPr>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ценностное отношение к учёбе как виду творческой деятельности;</w:t>
      </w:r>
    </w:p>
    <w:p w:rsidR="00A70470" w:rsidRPr="00797BDB" w:rsidRDefault="00A70470" w:rsidP="003561D3">
      <w:pPr>
        <w:pStyle w:val="a5"/>
        <w:widowControl w:val="0"/>
        <w:numPr>
          <w:ilvl w:val="0"/>
          <w:numId w:val="51"/>
        </w:numPr>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первоначальные навыки самообслуживания;</w:t>
      </w:r>
    </w:p>
    <w:p w:rsidR="00A70470" w:rsidRPr="00797BDB" w:rsidRDefault="00A70470" w:rsidP="003561D3">
      <w:pPr>
        <w:pStyle w:val="a5"/>
        <w:widowControl w:val="0"/>
        <w:numPr>
          <w:ilvl w:val="0"/>
          <w:numId w:val="51"/>
        </w:numPr>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A70470" w:rsidRPr="00797BDB" w:rsidRDefault="00A70470" w:rsidP="003561D3">
      <w:pPr>
        <w:pStyle w:val="a5"/>
        <w:widowControl w:val="0"/>
        <w:numPr>
          <w:ilvl w:val="0"/>
          <w:numId w:val="51"/>
        </w:numPr>
        <w:tabs>
          <w:tab w:val="left" w:leader="dot" w:pos="624"/>
        </w:tabs>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умение проявлять дисциплинированность, последовательность и настойчивость в выполнении  заданий;</w:t>
      </w:r>
    </w:p>
    <w:p w:rsidR="00A70470" w:rsidRPr="00797BDB" w:rsidRDefault="00A70470" w:rsidP="003561D3">
      <w:pPr>
        <w:pStyle w:val="a5"/>
        <w:widowControl w:val="0"/>
        <w:numPr>
          <w:ilvl w:val="0"/>
          <w:numId w:val="51"/>
        </w:numPr>
        <w:tabs>
          <w:tab w:val="left" w:leader="dot" w:pos="624"/>
        </w:tabs>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умение соблюдать порядок на рабочем месте;</w:t>
      </w:r>
    </w:p>
    <w:p w:rsidR="00A70470" w:rsidRPr="00797BDB" w:rsidRDefault="00A70470" w:rsidP="003561D3">
      <w:pPr>
        <w:pStyle w:val="a5"/>
        <w:widowControl w:val="0"/>
        <w:numPr>
          <w:ilvl w:val="0"/>
          <w:numId w:val="51"/>
        </w:numPr>
        <w:tabs>
          <w:tab w:val="left" w:leader="dot" w:pos="624"/>
        </w:tabs>
        <w:suppressAutoHyphens/>
        <w:spacing w:after="0" w:line="360" w:lineRule="auto"/>
        <w:ind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A70470" w:rsidRPr="00797BDB" w:rsidRDefault="00A70470" w:rsidP="003561D3">
      <w:pPr>
        <w:pStyle w:val="Osnova"/>
        <w:numPr>
          <w:ilvl w:val="0"/>
          <w:numId w:val="51"/>
        </w:numPr>
        <w:spacing w:line="360" w:lineRule="auto"/>
        <w:ind w:firstLine="709"/>
        <w:rPr>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отрицательное отношение к лени и небрежности в труде и учёбе, небережливому отношению к результатам труда людей.</w:t>
      </w:r>
    </w:p>
    <w:p w:rsidR="00A70470" w:rsidRPr="00797BDB" w:rsidRDefault="00A70470" w:rsidP="00864996">
      <w:pPr>
        <w:pStyle w:val="Osnova"/>
        <w:spacing w:line="360" w:lineRule="auto"/>
        <w:ind w:firstLine="709"/>
        <w:rPr>
          <w:rStyle w:val="Zag11"/>
          <w:rFonts w:ascii="Times New Roman" w:eastAsia="@Arial Unicode MS" w:hAnsi="Times New Roman" w:cs="Times New Roman"/>
          <w:i/>
          <w:sz w:val="28"/>
          <w:szCs w:val="28"/>
        </w:rPr>
      </w:pPr>
      <w:r w:rsidRPr="00797BDB">
        <w:rPr>
          <w:rStyle w:val="Zag11"/>
          <w:rFonts w:ascii="Times New Roman" w:eastAsia="@Arial Unicode MS" w:hAnsi="Times New Roman" w:cs="Times New Roman"/>
          <w:i/>
          <w:sz w:val="28"/>
          <w:szCs w:val="28"/>
        </w:rPr>
        <w:t>Воспитание гражданственности, патриотизма, уважения к правам, свободам и обязанностям человека:</w:t>
      </w:r>
    </w:p>
    <w:p w:rsidR="00A70470" w:rsidRPr="00797BDB" w:rsidRDefault="00A70470" w:rsidP="003561D3">
      <w:pPr>
        <w:pStyle w:val="a5"/>
        <w:widowControl w:val="0"/>
        <w:numPr>
          <w:ilvl w:val="0"/>
          <w:numId w:val="49"/>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 xml:space="preserve">элементарные представления о политическом устройстве </w:t>
      </w:r>
      <w:r w:rsidRPr="00797BDB">
        <w:rPr>
          <w:rStyle w:val="Zag11"/>
          <w:rFonts w:ascii="Times New Roman" w:eastAsia="@Arial Unicode MS" w:hAnsi="Times New Roman" w:cs="Times New Roman"/>
          <w:color w:val="000000"/>
          <w:sz w:val="28"/>
          <w:szCs w:val="28"/>
        </w:rPr>
        <w:lastRenderedPageBreak/>
        <w:t>Российского государства;</w:t>
      </w:r>
    </w:p>
    <w:p w:rsidR="00A70470" w:rsidRPr="00797BDB" w:rsidRDefault="00A70470" w:rsidP="003561D3">
      <w:pPr>
        <w:pStyle w:val="a5"/>
        <w:widowControl w:val="0"/>
        <w:numPr>
          <w:ilvl w:val="0"/>
          <w:numId w:val="49"/>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 xml:space="preserve">представления о символах государства — Флаге, Гербе России, о флаге и гербе Ростовской области; </w:t>
      </w:r>
    </w:p>
    <w:p w:rsidR="00A70470" w:rsidRPr="00797BDB" w:rsidRDefault="00A70470" w:rsidP="003561D3">
      <w:pPr>
        <w:pStyle w:val="a5"/>
        <w:widowControl w:val="0"/>
        <w:numPr>
          <w:ilvl w:val="0"/>
          <w:numId w:val="49"/>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элементарные представления о правах и обязанностях гражданина России;</w:t>
      </w:r>
    </w:p>
    <w:p w:rsidR="00A70470" w:rsidRPr="00797BDB" w:rsidRDefault="00A70470" w:rsidP="003561D3">
      <w:pPr>
        <w:pStyle w:val="a5"/>
        <w:widowControl w:val="0"/>
        <w:numPr>
          <w:ilvl w:val="0"/>
          <w:numId w:val="49"/>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уважительное отношение к русскому языку как государственному, языку межнационального общения;</w:t>
      </w:r>
    </w:p>
    <w:p w:rsidR="00A70470" w:rsidRPr="00797BDB" w:rsidRDefault="00A70470" w:rsidP="003561D3">
      <w:pPr>
        <w:pStyle w:val="a5"/>
        <w:widowControl w:val="0"/>
        <w:numPr>
          <w:ilvl w:val="0"/>
          <w:numId w:val="52"/>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ценностное отношение к своему национальному языку и культуре;</w:t>
      </w:r>
    </w:p>
    <w:p w:rsidR="00A70470" w:rsidRPr="00797BDB" w:rsidRDefault="00A70470" w:rsidP="003561D3">
      <w:pPr>
        <w:pStyle w:val="a5"/>
        <w:widowControl w:val="0"/>
        <w:numPr>
          <w:ilvl w:val="0"/>
          <w:numId w:val="52"/>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начальные представления о народах России, об их общей исторической судьбе, о единстве народов нашей страны;</w:t>
      </w:r>
    </w:p>
    <w:p w:rsidR="00A70470" w:rsidRPr="00797BDB" w:rsidRDefault="00A70470" w:rsidP="003561D3">
      <w:pPr>
        <w:pStyle w:val="a5"/>
        <w:widowControl w:val="0"/>
        <w:numPr>
          <w:ilvl w:val="0"/>
          <w:numId w:val="52"/>
        </w:numPr>
        <w:tabs>
          <w:tab w:val="left" w:leader="dot" w:pos="624"/>
        </w:tabs>
        <w:suppressAutoHyphens/>
        <w:spacing w:after="0" w:line="360" w:lineRule="auto"/>
        <w:ind w:left="0" w:firstLine="709"/>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элементарные представления о национальных героях и важнейших событиях истории России и её народов;</w:t>
      </w:r>
    </w:p>
    <w:p w:rsidR="00A70470" w:rsidRPr="00797BDB" w:rsidRDefault="00A70470" w:rsidP="003561D3">
      <w:pPr>
        <w:pStyle w:val="a5"/>
        <w:widowControl w:val="0"/>
        <w:numPr>
          <w:ilvl w:val="0"/>
          <w:numId w:val="52"/>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интерес к государственным праздникам и важнейшим событиям в жизни России;</w:t>
      </w:r>
    </w:p>
    <w:p w:rsidR="00A70470" w:rsidRPr="00797BDB" w:rsidRDefault="00A70470" w:rsidP="003561D3">
      <w:pPr>
        <w:pStyle w:val="a5"/>
        <w:widowControl w:val="0"/>
        <w:numPr>
          <w:ilvl w:val="0"/>
          <w:numId w:val="52"/>
        </w:numPr>
        <w:suppressAutoHyphens/>
        <w:spacing w:after="0" w:line="360" w:lineRule="auto"/>
        <w:ind w:left="0" w:firstLine="708"/>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стремление активно участвовать в делах класса, школы, семьи, своего села, города;</w:t>
      </w:r>
    </w:p>
    <w:p w:rsidR="00A70470" w:rsidRPr="00797BDB" w:rsidRDefault="00A70470" w:rsidP="003561D3">
      <w:pPr>
        <w:pStyle w:val="a5"/>
        <w:widowControl w:val="0"/>
        <w:numPr>
          <w:ilvl w:val="0"/>
          <w:numId w:val="52"/>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любовь к образовательному учреждению, своему селу, городу, народу, России;</w:t>
      </w:r>
    </w:p>
    <w:p w:rsidR="00A70470" w:rsidRPr="00797BDB" w:rsidRDefault="00A70470" w:rsidP="003561D3">
      <w:pPr>
        <w:pStyle w:val="a5"/>
        <w:widowControl w:val="0"/>
        <w:numPr>
          <w:ilvl w:val="0"/>
          <w:numId w:val="52"/>
        </w:numPr>
        <w:suppressAutoHyphens/>
        <w:spacing w:after="0" w:line="360" w:lineRule="auto"/>
        <w:ind w:left="0" w:firstLine="708"/>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уважение к защитникам Родины;</w:t>
      </w:r>
    </w:p>
    <w:p w:rsidR="00A70470" w:rsidRPr="00797BDB" w:rsidRDefault="00A70470" w:rsidP="003561D3">
      <w:pPr>
        <w:pStyle w:val="a5"/>
        <w:widowControl w:val="0"/>
        <w:numPr>
          <w:ilvl w:val="0"/>
          <w:numId w:val="52"/>
        </w:numPr>
        <w:suppressAutoHyphens/>
        <w:spacing w:after="0" w:line="360" w:lineRule="auto"/>
        <w:ind w:left="0" w:firstLine="708"/>
        <w:contextualSpacing w:val="0"/>
        <w:jc w:val="both"/>
        <w:rPr>
          <w:rStyle w:val="Zag11"/>
          <w:rFonts w:ascii="Times New Roman" w:eastAsia="@Arial Unicode MS" w:hAnsi="Times New Roman" w:cs="Times New Roman"/>
          <w:color w:val="000000"/>
          <w:sz w:val="28"/>
          <w:szCs w:val="28"/>
        </w:rPr>
      </w:pPr>
      <w:r w:rsidRPr="00797BDB">
        <w:rPr>
          <w:rStyle w:val="Zag11"/>
          <w:rFonts w:ascii="Times New Roman" w:eastAsia="@Arial Unicode MS" w:hAnsi="Times New Roman" w:cs="Times New Roman"/>
          <w:color w:val="000000"/>
          <w:sz w:val="28"/>
          <w:szCs w:val="28"/>
        </w:rPr>
        <w:t>умение отвечать за свои поступки;</w:t>
      </w:r>
    </w:p>
    <w:p w:rsidR="00A70470" w:rsidRPr="00797BDB" w:rsidRDefault="00A70470" w:rsidP="003561D3">
      <w:pPr>
        <w:pStyle w:val="Osnova"/>
        <w:numPr>
          <w:ilvl w:val="0"/>
          <w:numId w:val="52"/>
        </w:numPr>
        <w:tabs>
          <w:tab w:val="left" w:leader="dot" w:pos="624"/>
        </w:tabs>
        <w:spacing w:after="120" w:line="360" w:lineRule="auto"/>
        <w:ind w:left="0" w:firstLine="708"/>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A70470" w:rsidRPr="00797BDB" w:rsidRDefault="00A70470" w:rsidP="00864996">
      <w:pPr>
        <w:pStyle w:val="Osnova"/>
        <w:spacing w:line="360" w:lineRule="auto"/>
        <w:ind w:firstLine="708"/>
        <w:rPr>
          <w:rFonts w:ascii="Times New Roman" w:eastAsia="@Arial Unicode MS" w:hAnsi="Times New Roman" w:cs="Times New Roman"/>
          <w:i/>
          <w:color w:val="auto"/>
          <w:sz w:val="28"/>
          <w:szCs w:val="28"/>
        </w:rPr>
      </w:pPr>
      <w:r w:rsidRPr="00797BDB">
        <w:rPr>
          <w:rStyle w:val="Zag11"/>
          <w:rFonts w:ascii="Times New Roman" w:eastAsia="@Arial Unicode MS" w:hAnsi="Times New Roman" w:cs="Times New Roman"/>
          <w:i/>
          <w:color w:val="auto"/>
          <w:sz w:val="28"/>
          <w:szCs w:val="28"/>
        </w:rPr>
        <w:t>Воспитание ценностного отношения к природе, окружающей среде (экологическое воспитание):</w:t>
      </w:r>
    </w:p>
    <w:p w:rsidR="00A70470" w:rsidRPr="00797BDB" w:rsidRDefault="00A70470" w:rsidP="003561D3">
      <w:pPr>
        <w:pStyle w:val="a5"/>
        <w:widowControl w:val="0"/>
        <w:numPr>
          <w:ilvl w:val="0"/>
          <w:numId w:val="54"/>
        </w:numPr>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A70470" w:rsidRPr="00797BDB" w:rsidRDefault="00A70470" w:rsidP="003561D3">
      <w:pPr>
        <w:pStyle w:val="a5"/>
        <w:widowControl w:val="0"/>
        <w:numPr>
          <w:ilvl w:val="0"/>
          <w:numId w:val="54"/>
        </w:numPr>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ценностное отношение к природе и всем формам жизни;</w:t>
      </w:r>
    </w:p>
    <w:p w:rsidR="00A70470" w:rsidRPr="00797BDB" w:rsidRDefault="00A70470" w:rsidP="003561D3">
      <w:pPr>
        <w:pStyle w:val="a5"/>
        <w:widowControl w:val="0"/>
        <w:numPr>
          <w:ilvl w:val="0"/>
          <w:numId w:val="54"/>
        </w:numPr>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первоначальный элементарный опыт природоохранительной деятельности;</w:t>
      </w:r>
    </w:p>
    <w:p w:rsidR="00A70470" w:rsidRPr="00797BDB" w:rsidRDefault="00A70470" w:rsidP="003561D3">
      <w:pPr>
        <w:pStyle w:val="Osnova"/>
        <w:numPr>
          <w:ilvl w:val="0"/>
          <w:numId w:val="54"/>
        </w:numPr>
        <w:spacing w:line="360" w:lineRule="auto"/>
        <w:ind w:left="0" w:firstLine="708"/>
        <w:rPr>
          <w:rFonts w:ascii="Times New Roman" w:eastAsia="@Arial Unicode MS" w:hAnsi="Times New Roman" w:cs="Times New Roman"/>
          <w:color w:val="auto"/>
          <w:sz w:val="28"/>
          <w:szCs w:val="28"/>
        </w:rPr>
      </w:pPr>
      <w:r w:rsidRPr="00797BDB">
        <w:rPr>
          <w:rStyle w:val="Zag11"/>
          <w:rFonts w:ascii="Times New Roman" w:eastAsia="@Arial Unicode MS" w:hAnsi="Times New Roman" w:cs="Times New Roman"/>
          <w:color w:val="auto"/>
          <w:sz w:val="28"/>
          <w:szCs w:val="28"/>
        </w:rPr>
        <w:lastRenderedPageBreak/>
        <w:t>личный опыт в экологических программах и проектах.</w:t>
      </w:r>
    </w:p>
    <w:p w:rsidR="00A70470" w:rsidRPr="00797BDB" w:rsidRDefault="00A70470" w:rsidP="00864996">
      <w:pPr>
        <w:pStyle w:val="Osnova"/>
        <w:spacing w:line="360" w:lineRule="auto"/>
        <w:ind w:firstLine="708"/>
        <w:rPr>
          <w:rFonts w:ascii="Times New Roman" w:eastAsia="@Arial Unicode MS" w:hAnsi="Times New Roman" w:cs="Times New Roman"/>
          <w:i/>
          <w:color w:val="auto"/>
          <w:sz w:val="28"/>
          <w:szCs w:val="28"/>
        </w:rPr>
      </w:pPr>
      <w:r w:rsidRPr="00797BDB">
        <w:rPr>
          <w:rStyle w:val="Zag11"/>
          <w:rFonts w:ascii="Times New Roman" w:eastAsia="@Arial Unicode MS" w:hAnsi="Times New Roman" w:cs="Times New Roman"/>
          <w:i/>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70470" w:rsidRPr="00797BDB" w:rsidRDefault="00A70470" w:rsidP="003561D3">
      <w:pPr>
        <w:pStyle w:val="a5"/>
        <w:widowControl w:val="0"/>
        <w:numPr>
          <w:ilvl w:val="0"/>
          <w:numId w:val="54"/>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представления о душевной и физической красоте человека;</w:t>
      </w:r>
    </w:p>
    <w:p w:rsidR="00A70470" w:rsidRPr="00797BDB" w:rsidRDefault="00A70470" w:rsidP="003561D3">
      <w:pPr>
        <w:pStyle w:val="a5"/>
        <w:widowControl w:val="0"/>
        <w:numPr>
          <w:ilvl w:val="0"/>
          <w:numId w:val="54"/>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формирование чувства прекрасного; умение видеть красоту природы, труда и творчества;</w:t>
      </w:r>
    </w:p>
    <w:p w:rsidR="00A70470" w:rsidRPr="00797BDB" w:rsidRDefault="00A70470" w:rsidP="003561D3">
      <w:pPr>
        <w:pStyle w:val="a5"/>
        <w:widowControl w:val="0"/>
        <w:numPr>
          <w:ilvl w:val="0"/>
          <w:numId w:val="54"/>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интерес к чтению, произведениям искусства, детским спектаклям, концертам, выставкам, музыке;</w:t>
      </w:r>
    </w:p>
    <w:p w:rsidR="00A70470" w:rsidRPr="00797BDB" w:rsidRDefault="00A70470" w:rsidP="003561D3">
      <w:pPr>
        <w:pStyle w:val="a5"/>
        <w:widowControl w:val="0"/>
        <w:numPr>
          <w:ilvl w:val="0"/>
          <w:numId w:val="54"/>
        </w:numPr>
        <w:tabs>
          <w:tab w:val="left" w:leader="dot" w:pos="624"/>
        </w:tabs>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интерес к занятиям художественным творчеством;</w:t>
      </w:r>
    </w:p>
    <w:p w:rsidR="00A70470" w:rsidRPr="00797BDB" w:rsidRDefault="00A70470" w:rsidP="003561D3">
      <w:pPr>
        <w:pStyle w:val="a5"/>
        <w:widowControl w:val="0"/>
        <w:numPr>
          <w:ilvl w:val="0"/>
          <w:numId w:val="54"/>
        </w:numPr>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стремление к опрятному внешнему виду;</w:t>
      </w:r>
    </w:p>
    <w:p w:rsidR="00A70470" w:rsidRPr="00797BDB" w:rsidRDefault="00A70470" w:rsidP="003561D3">
      <w:pPr>
        <w:pStyle w:val="a5"/>
        <w:widowControl w:val="0"/>
        <w:numPr>
          <w:ilvl w:val="0"/>
          <w:numId w:val="54"/>
        </w:numPr>
        <w:suppressAutoHyphens/>
        <w:spacing w:after="0" w:line="360" w:lineRule="auto"/>
        <w:ind w:left="0" w:firstLine="708"/>
        <w:contextualSpacing w:val="0"/>
        <w:jc w:val="both"/>
        <w:rPr>
          <w:rStyle w:val="Zag11"/>
          <w:rFonts w:ascii="Times New Roman" w:eastAsia="@Arial Unicode MS" w:hAnsi="Times New Roman" w:cs="Times New Roman"/>
          <w:sz w:val="28"/>
          <w:szCs w:val="28"/>
        </w:rPr>
      </w:pPr>
      <w:r w:rsidRPr="00797BDB">
        <w:rPr>
          <w:rStyle w:val="Zag11"/>
          <w:rFonts w:ascii="Times New Roman" w:eastAsia="@Arial Unicode MS" w:hAnsi="Times New Roman" w:cs="Times New Roman"/>
          <w:sz w:val="28"/>
          <w:szCs w:val="28"/>
        </w:rPr>
        <w:t xml:space="preserve">первоначальный опыт самореализации в различных видах творческой деятельности; </w:t>
      </w:r>
    </w:p>
    <w:p w:rsidR="00A70470" w:rsidRPr="00797BDB" w:rsidRDefault="00A70470" w:rsidP="003561D3">
      <w:pPr>
        <w:pStyle w:val="Zag2"/>
        <w:numPr>
          <w:ilvl w:val="0"/>
          <w:numId w:val="54"/>
        </w:numPr>
        <w:tabs>
          <w:tab w:val="left" w:leader="dot" w:pos="624"/>
        </w:tabs>
        <w:spacing w:after="0" w:line="360" w:lineRule="auto"/>
        <w:ind w:left="0" w:firstLine="708"/>
        <w:jc w:val="both"/>
        <w:rPr>
          <w:rStyle w:val="Zag11"/>
          <w:rFonts w:eastAsia="@Arial Unicode MS"/>
          <w:b w:val="0"/>
          <w:color w:val="auto"/>
          <w:sz w:val="28"/>
          <w:szCs w:val="28"/>
          <w:lang w:val="ru-RU"/>
        </w:rPr>
      </w:pPr>
      <w:r w:rsidRPr="00797BDB">
        <w:rPr>
          <w:rStyle w:val="Zag11"/>
          <w:rFonts w:eastAsia="@Arial Unicode MS"/>
          <w:b w:val="0"/>
          <w:color w:val="auto"/>
          <w:sz w:val="28"/>
          <w:szCs w:val="28"/>
          <w:lang w:val="ru-RU"/>
        </w:rPr>
        <w:t>отрицательное отношение к некрасивым поступкам.</w:t>
      </w:r>
    </w:p>
    <w:p w:rsidR="00A70470" w:rsidRPr="00797BDB" w:rsidRDefault="00A70470" w:rsidP="00864996">
      <w:pPr>
        <w:pStyle w:val="Zag2"/>
        <w:widowControl/>
        <w:suppressAutoHyphens/>
        <w:autoSpaceDE/>
        <w:spacing w:line="360" w:lineRule="auto"/>
        <w:ind w:left="142" w:firstLine="709"/>
        <w:jc w:val="both"/>
        <w:rPr>
          <w:rStyle w:val="Zag11"/>
          <w:rFonts w:eastAsia="@Arial Unicode MS"/>
          <w:sz w:val="28"/>
          <w:szCs w:val="28"/>
          <w:lang w:val="ru-RU"/>
        </w:rPr>
      </w:pPr>
      <w:r w:rsidRPr="00797BDB">
        <w:rPr>
          <w:rStyle w:val="Zag11"/>
          <w:rFonts w:eastAsia="@Arial Unicode MS"/>
          <w:sz w:val="28"/>
          <w:szCs w:val="28"/>
          <w:lang w:val="ru-RU"/>
        </w:rPr>
        <w:t>Совместная деятельность образовательного учреждения, семьи и общественности по духовно-нравственному развитию и воспитанию детей с ЗПР</w:t>
      </w:r>
    </w:p>
    <w:p w:rsidR="00A70470" w:rsidRPr="00797BDB" w:rsidRDefault="00A70470" w:rsidP="00864996">
      <w:pPr>
        <w:pStyle w:val="Zag2"/>
        <w:spacing w:after="0" w:line="360" w:lineRule="auto"/>
        <w:ind w:firstLine="709"/>
        <w:jc w:val="both"/>
        <w:rPr>
          <w:rStyle w:val="Zag11"/>
          <w:rFonts w:eastAsia="@Arial Unicode MS"/>
          <w:b w:val="0"/>
          <w:sz w:val="28"/>
          <w:szCs w:val="28"/>
          <w:lang w:val="ru-RU"/>
        </w:rPr>
      </w:pPr>
      <w:r w:rsidRPr="00797BDB">
        <w:rPr>
          <w:rStyle w:val="Zag11"/>
          <w:rFonts w:eastAsia="@Arial Unicode MS"/>
          <w:b w:val="0"/>
          <w:sz w:val="28"/>
          <w:szCs w:val="28"/>
          <w:lang w:val="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797BDB">
        <w:rPr>
          <w:rStyle w:val="Zag11"/>
          <w:rFonts w:eastAsia="@Arial Unicode MS"/>
          <w:sz w:val="28"/>
          <w:szCs w:val="28"/>
          <w:lang w:val="ru-RU"/>
        </w:rPr>
        <w:t>направлениях:</w:t>
      </w:r>
    </w:p>
    <w:p w:rsidR="00A70470" w:rsidRPr="00797BDB" w:rsidRDefault="00A70470" w:rsidP="003561D3">
      <w:pPr>
        <w:pStyle w:val="Zag2"/>
        <w:numPr>
          <w:ilvl w:val="0"/>
          <w:numId w:val="46"/>
        </w:numPr>
        <w:spacing w:after="0" w:line="360" w:lineRule="auto"/>
        <w:ind w:left="0" w:firstLine="709"/>
        <w:jc w:val="both"/>
        <w:rPr>
          <w:rStyle w:val="Zag11"/>
          <w:rFonts w:eastAsia="@Arial Unicode MS"/>
          <w:b w:val="0"/>
          <w:sz w:val="28"/>
          <w:szCs w:val="28"/>
          <w:lang w:val="ru-RU"/>
        </w:rPr>
      </w:pPr>
      <w:r w:rsidRPr="00797BDB">
        <w:rPr>
          <w:rStyle w:val="Zag11"/>
          <w:rFonts w:eastAsia="@Arial Unicode MS"/>
          <w:b w:val="0"/>
          <w:sz w:val="28"/>
          <w:szCs w:val="28"/>
          <w:lang w:val="ru-RU"/>
        </w:rPr>
        <w:t>повышение педагогической культуры родителей (законных представителей) учащихся;</w:t>
      </w:r>
    </w:p>
    <w:p w:rsidR="00A70470" w:rsidRPr="00797BDB" w:rsidRDefault="00A70470" w:rsidP="003561D3">
      <w:pPr>
        <w:pStyle w:val="Zag2"/>
        <w:numPr>
          <w:ilvl w:val="0"/>
          <w:numId w:val="46"/>
        </w:numPr>
        <w:spacing w:after="0" w:line="360" w:lineRule="auto"/>
        <w:ind w:left="0" w:firstLine="709"/>
        <w:jc w:val="both"/>
        <w:rPr>
          <w:rStyle w:val="Zag11"/>
          <w:rFonts w:eastAsia="@Arial Unicode MS"/>
          <w:b w:val="0"/>
          <w:sz w:val="28"/>
          <w:szCs w:val="28"/>
          <w:lang w:val="ru-RU"/>
        </w:rPr>
      </w:pPr>
      <w:r w:rsidRPr="00797BDB">
        <w:rPr>
          <w:rStyle w:val="Zag11"/>
          <w:rFonts w:eastAsia="@Arial Unicode MS"/>
          <w:b w:val="0"/>
          <w:sz w:val="28"/>
          <w:szCs w:val="28"/>
          <w:lang w:val="ru-RU"/>
        </w:rPr>
        <w:t>совершенствования межличностных отношений педагогов, учащихся и родителей путем организации совместных мероприятий;</w:t>
      </w:r>
    </w:p>
    <w:p w:rsidR="00A70470" w:rsidRPr="00797BDB" w:rsidRDefault="00A70470" w:rsidP="003561D3">
      <w:pPr>
        <w:pStyle w:val="Zag2"/>
        <w:numPr>
          <w:ilvl w:val="0"/>
          <w:numId w:val="46"/>
        </w:numPr>
        <w:spacing w:after="0" w:line="360" w:lineRule="auto"/>
        <w:ind w:left="0" w:firstLine="709"/>
        <w:jc w:val="both"/>
        <w:rPr>
          <w:rStyle w:val="Zag11"/>
          <w:rFonts w:eastAsia="@Arial Unicode MS"/>
          <w:b w:val="0"/>
          <w:sz w:val="28"/>
          <w:szCs w:val="28"/>
          <w:lang w:val="ru-RU"/>
        </w:rPr>
      </w:pPr>
      <w:r w:rsidRPr="00797BDB">
        <w:rPr>
          <w:rStyle w:val="Zag11"/>
          <w:rFonts w:eastAsia="@Arial Unicode MS"/>
          <w:b w:val="0"/>
          <w:sz w:val="28"/>
          <w:szCs w:val="28"/>
          <w:lang w:val="ru-RU"/>
        </w:rPr>
        <w:t>расширение партнерских взаимоотношений.</w:t>
      </w:r>
    </w:p>
    <w:p w:rsidR="00A70470" w:rsidRPr="00797BDB" w:rsidRDefault="00A70470" w:rsidP="00A70470">
      <w:pPr>
        <w:pStyle w:val="Zag2"/>
        <w:tabs>
          <w:tab w:val="left" w:leader="dot" w:pos="624"/>
        </w:tabs>
        <w:spacing w:line="240" w:lineRule="auto"/>
        <w:rPr>
          <w:b w:val="0"/>
          <w:sz w:val="28"/>
          <w:szCs w:val="28"/>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6"/>
        <w:gridCol w:w="2873"/>
        <w:gridCol w:w="3322"/>
        <w:gridCol w:w="32"/>
      </w:tblGrid>
      <w:tr w:rsidR="00A70470" w:rsidRPr="00797BDB" w:rsidTr="007317DA">
        <w:trPr>
          <w:gridAfter w:val="1"/>
          <w:wAfter w:w="32" w:type="dxa"/>
        </w:trPr>
        <w:tc>
          <w:tcPr>
            <w:tcW w:w="3736" w:type="dxa"/>
            <w:tcBorders>
              <w:top w:val="single" w:sz="1" w:space="0" w:color="000000"/>
              <w:left w:val="single" w:sz="1" w:space="0" w:color="000000"/>
              <w:bottom w:val="single" w:sz="1" w:space="0" w:color="000000"/>
            </w:tcBorders>
            <w:shd w:val="clear" w:color="auto" w:fill="auto"/>
          </w:tcPr>
          <w:p w:rsidR="00A70470" w:rsidRPr="00797BDB" w:rsidRDefault="00A70470" w:rsidP="007317DA">
            <w:pPr>
              <w:pStyle w:val="a6"/>
              <w:snapToGrid w:val="0"/>
              <w:jc w:val="center"/>
              <w:rPr>
                <w:rFonts w:ascii="Times New Roman" w:hAnsi="Times New Roman" w:cs="Times New Roman"/>
                <w:b/>
                <w:sz w:val="28"/>
                <w:szCs w:val="28"/>
              </w:rPr>
            </w:pPr>
            <w:r w:rsidRPr="00797BDB">
              <w:rPr>
                <w:rFonts w:ascii="Times New Roman" w:hAnsi="Times New Roman" w:cs="Times New Roman"/>
                <w:b/>
                <w:sz w:val="28"/>
                <w:szCs w:val="28"/>
              </w:rPr>
              <w:t>Направления</w:t>
            </w:r>
          </w:p>
        </w:tc>
        <w:tc>
          <w:tcPr>
            <w:tcW w:w="2873" w:type="dxa"/>
            <w:tcBorders>
              <w:top w:val="single" w:sz="1" w:space="0" w:color="000000"/>
              <w:left w:val="single" w:sz="1" w:space="0" w:color="000000"/>
              <w:bottom w:val="single" w:sz="1" w:space="0" w:color="000000"/>
            </w:tcBorders>
            <w:shd w:val="clear" w:color="auto" w:fill="auto"/>
          </w:tcPr>
          <w:p w:rsidR="00A70470" w:rsidRPr="00797BDB" w:rsidRDefault="00A70470" w:rsidP="007317DA">
            <w:pPr>
              <w:pStyle w:val="a6"/>
              <w:snapToGrid w:val="0"/>
              <w:jc w:val="center"/>
              <w:rPr>
                <w:rFonts w:ascii="Times New Roman" w:hAnsi="Times New Roman" w:cs="Times New Roman"/>
                <w:b/>
                <w:sz w:val="28"/>
                <w:szCs w:val="28"/>
              </w:rPr>
            </w:pPr>
            <w:r w:rsidRPr="00797BDB">
              <w:rPr>
                <w:rFonts w:ascii="Times New Roman" w:hAnsi="Times New Roman" w:cs="Times New Roman"/>
                <w:b/>
                <w:sz w:val="28"/>
                <w:szCs w:val="28"/>
              </w:rPr>
              <w:t>Мероприятия</w:t>
            </w:r>
          </w:p>
        </w:tc>
        <w:tc>
          <w:tcPr>
            <w:tcW w:w="3322" w:type="dxa"/>
            <w:tcBorders>
              <w:top w:val="single" w:sz="1" w:space="0" w:color="000000"/>
              <w:left w:val="single" w:sz="1" w:space="0" w:color="000000"/>
              <w:bottom w:val="single" w:sz="1" w:space="0" w:color="000000"/>
              <w:right w:val="single" w:sz="1" w:space="0" w:color="000000"/>
            </w:tcBorders>
            <w:shd w:val="clear" w:color="auto" w:fill="auto"/>
          </w:tcPr>
          <w:p w:rsidR="00A70470" w:rsidRPr="00797BDB" w:rsidRDefault="00A70470" w:rsidP="007317DA">
            <w:pPr>
              <w:pStyle w:val="a6"/>
              <w:snapToGrid w:val="0"/>
              <w:jc w:val="center"/>
              <w:rPr>
                <w:rFonts w:ascii="Times New Roman" w:hAnsi="Times New Roman" w:cs="Times New Roman"/>
                <w:b/>
                <w:sz w:val="28"/>
                <w:szCs w:val="28"/>
              </w:rPr>
            </w:pPr>
            <w:r w:rsidRPr="00797BDB">
              <w:rPr>
                <w:rFonts w:ascii="Times New Roman" w:hAnsi="Times New Roman" w:cs="Times New Roman"/>
                <w:b/>
                <w:sz w:val="28"/>
                <w:szCs w:val="28"/>
              </w:rPr>
              <w:t>Результат</w:t>
            </w:r>
          </w:p>
        </w:tc>
      </w:tr>
      <w:tr w:rsidR="00A70470" w:rsidRPr="00797BDB" w:rsidTr="007317DA">
        <w:trPr>
          <w:gridAfter w:val="1"/>
          <w:wAfter w:w="32" w:type="dxa"/>
        </w:trPr>
        <w:tc>
          <w:tcPr>
            <w:tcW w:w="3736" w:type="dxa"/>
            <w:tcBorders>
              <w:left w:val="single" w:sz="1" w:space="0" w:color="000000"/>
              <w:bottom w:val="single" w:sz="4" w:space="0" w:color="000000"/>
            </w:tcBorders>
            <w:shd w:val="clear" w:color="auto" w:fill="auto"/>
          </w:tcPr>
          <w:p w:rsidR="00A70470" w:rsidRPr="00797BDB" w:rsidRDefault="00A70470" w:rsidP="007317DA">
            <w:pPr>
              <w:pStyle w:val="Zag2"/>
              <w:tabs>
                <w:tab w:val="left" w:leader="dot" w:pos="624"/>
              </w:tabs>
              <w:snapToGrid w:val="0"/>
              <w:spacing w:line="240" w:lineRule="auto"/>
              <w:jc w:val="left"/>
              <w:rPr>
                <w:rStyle w:val="Zag11"/>
                <w:rFonts w:eastAsia="@Arial Unicode MS"/>
                <w:i/>
                <w:sz w:val="28"/>
                <w:szCs w:val="28"/>
                <w:lang w:val="ru-RU"/>
              </w:rPr>
            </w:pPr>
            <w:r w:rsidRPr="00797BDB">
              <w:rPr>
                <w:rStyle w:val="Zag11"/>
                <w:rFonts w:eastAsia="@Arial Unicode MS"/>
                <w:i/>
                <w:sz w:val="28"/>
                <w:szCs w:val="28"/>
                <w:lang w:val="ru-RU"/>
              </w:rPr>
              <w:t xml:space="preserve">Повышение  педагогической культуры родителей </w:t>
            </w:r>
            <w:r w:rsidRPr="00797BDB">
              <w:rPr>
                <w:rStyle w:val="Zag11"/>
                <w:rFonts w:eastAsia="@Arial Unicode MS"/>
                <w:i/>
                <w:sz w:val="28"/>
                <w:szCs w:val="28"/>
                <w:lang w:val="ru-RU"/>
              </w:rPr>
              <w:lastRenderedPageBreak/>
              <w:t>(законных представителей) учащихся;</w:t>
            </w:r>
          </w:p>
        </w:tc>
        <w:tc>
          <w:tcPr>
            <w:tcW w:w="2873" w:type="dxa"/>
            <w:tcBorders>
              <w:left w:val="single" w:sz="1" w:space="0" w:color="000000"/>
              <w:bottom w:val="single" w:sz="4"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xml:space="preserve">1. Общешкольные родительские </w:t>
            </w:r>
            <w:r w:rsidRPr="00797BDB">
              <w:rPr>
                <w:rFonts w:ascii="Times New Roman" w:hAnsi="Times New Roman" w:cs="Times New Roman"/>
                <w:sz w:val="28"/>
                <w:szCs w:val="28"/>
              </w:rPr>
              <w:lastRenderedPageBreak/>
              <w:t>собрания (4 раза в год.)</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Работа с родительским комитетом (в течение года).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3. Классные родительские собрания(1 раз в четверть).</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4. Индивидуальная работа с родителями(в  течение года).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5. Посещение семей с составлением актов обследования жилищно-бытовых условий (2 раза в год).</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6. Консультации у специалистов (психолог, логопед, ПМПК) (в течение года и по необходимости).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7. Работа «Совета профилактики» (1 раз в месяц).</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8. Консультирование и составление рекомендаций в помощь родителям (в течение года).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9. Лектории  и круглые столы для родителей по общим проблемам (в течение года).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10. Посещение родителями открытых уроков, коррекционных занятий и самоподготовки (в течение года).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xml:space="preserve">11. Анкетирование </w:t>
            </w:r>
            <w:r w:rsidRPr="00797BDB">
              <w:rPr>
                <w:rFonts w:ascii="Times New Roman" w:hAnsi="Times New Roman" w:cs="Times New Roman"/>
                <w:sz w:val="28"/>
                <w:szCs w:val="28"/>
              </w:rPr>
              <w:lastRenderedPageBreak/>
              <w:t>родителей по проблемам воспитания и обучения детей.</w:t>
            </w:r>
          </w:p>
        </w:tc>
        <w:tc>
          <w:tcPr>
            <w:tcW w:w="3322" w:type="dxa"/>
            <w:tcBorders>
              <w:left w:val="single" w:sz="1" w:space="0" w:color="000000"/>
              <w:bottom w:val="single" w:sz="4" w:space="0" w:color="000000"/>
              <w:right w:val="single" w:sz="1"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lastRenderedPageBreak/>
              <w:t>1. Повышение компетентности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lastRenderedPageBreak/>
              <w:t>родителей в области воспитания и обучения детей.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Повышение правовой и юридической культуры родителей.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3. Повышение родительской ответственности за воспитание своих детей.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4. Применение комплексного подхода в воспитании для формирования адаптивного  поведения ребенка.</w:t>
            </w: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tc>
      </w:tr>
      <w:tr w:rsidR="00A70470" w:rsidRPr="00797BDB" w:rsidTr="007317DA">
        <w:tc>
          <w:tcPr>
            <w:tcW w:w="3736"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pStyle w:val="Zag2"/>
              <w:tabs>
                <w:tab w:val="left" w:leader="dot" w:pos="624"/>
              </w:tabs>
              <w:snapToGrid w:val="0"/>
              <w:spacing w:line="240" w:lineRule="auto"/>
              <w:jc w:val="left"/>
              <w:rPr>
                <w:rStyle w:val="Zag11"/>
                <w:rFonts w:eastAsia="@Arial Unicode MS"/>
                <w:sz w:val="28"/>
                <w:szCs w:val="28"/>
                <w:lang w:val="ru-RU"/>
              </w:rPr>
            </w:pPr>
            <w:r w:rsidRPr="00797BDB">
              <w:rPr>
                <w:rStyle w:val="Zag11"/>
                <w:rFonts w:eastAsia="@Arial Unicode MS"/>
                <w:i/>
                <w:sz w:val="28"/>
                <w:szCs w:val="28"/>
                <w:lang w:val="ru-RU"/>
              </w:rPr>
              <w:lastRenderedPageBreak/>
              <w:t>Совершенствование межличностных отношений педагогов, учащихся и родителей путем организации совместных мероприятий</w:t>
            </w:r>
            <w:r w:rsidRPr="00797BDB">
              <w:rPr>
                <w:rStyle w:val="Zag11"/>
                <w:rFonts w:eastAsia="@Arial Unicode MS"/>
                <w:sz w:val="28"/>
                <w:szCs w:val="28"/>
                <w:lang w:val="ru-RU"/>
              </w:rPr>
              <w:t>;</w:t>
            </w:r>
          </w:p>
        </w:tc>
        <w:tc>
          <w:tcPr>
            <w:tcW w:w="2873"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t>1. Активное участие родителей в общешкольных праздниках:</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День знаний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День здоровья</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-День учителя</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День матери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Новый год</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- 23 февраля</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Масленица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- 8 марта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День смеха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- 9 мая</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Прощание с начальной школой и первым классом</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Акция «Чистый двор»</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Активное участие родителей в классных праздниках и мероприятиях:</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День именинника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Поздравляем любимых учителей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А ну-ка, девочки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А ну-ка, мальчики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Да, здравствуют новогодние  каникулы!</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Праздник окончание четверти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Выходы в театр, кино, музеи, выставки</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3.   Участие родителей в трудовых акциях:</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трудовые десанты и субботники</w:t>
            </w:r>
          </w:p>
          <w:p w:rsidR="00A70470" w:rsidRPr="00797BDB" w:rsidRDefault="00B86599" w:rsidP="007317DA">
            <w:pPr>
              <w:pStyle w:val="a6"/>
              <w:rPr>
                <w:rFonts w:ascii="Times New Roman" w:hAnsi="Times New Roman" w:cs="Times New Roman"/>
                <w:sz w:val="28"/>
                <w:szCs w:val="28"/>
              </w:rPr>
            </w:pPr>
            <w:r w:rsidRPr="00797BDB">
              <w:rPr>
                <w:rFonts w:ascii="Times New Roman" w:hAnsi="Times New Roman" w:cs="Times New Roman"/>
                <w:sz w:val="28"/>
                <w:szCs w:val="28"/>
              </w:rPr>
              <w:t>4</w:t>
            </w:r>
            <w:r w:rsidR="00A70470" w:rsidRPr="00797BDB">
              <w:rPr>
                <w:rFonts w:ascii="Times New Roman" w:hAnsi="Times New Roman" w:cs="Times New Roman"/>
                <w:sz w:val="28"/>
                <w:szCs w:val="28"/>
              </w:rPr>
              <w:t>. Активное участие в профилактических мероприятиях:</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lastRenderedPageBreak/>
              <w:t>- против курения</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против правонарушений</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lastRenderedPageBreak/>
              <w:t>1. Улучшение детско-родительских отношений.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Повышение ответственности родителей за судьбу своего ребенка.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3. Повышение нравственного уровня и  самосознания родителей.</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4. Улучшение доверительных отношений между родителями и педагогами школы</w:t>
            </w: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tc>
      </w:tr>
      <w:tr w:rsidR="00A70470" w:rsidRPr="00797BDB" w:rsidTr="007317DA">
        <w:tc>
          <w:tcPr>
            <w:tcW w:w="3736"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pStyle w:val="Zag2"/>
              <w:tabs>
                <w:tab w:val="left" w:leader="dot" w:pos="624"/>
              </w:tabs>
              <w:snapToGrid w:val="0"/>
              <w:spacing w:line="240" w:lineRule="auto"/>
              <w:jc w:val="left"/>
              <w:rPr>
                <w:rStyle w:val="Zag11"/>
                <w:rFonts w:eastAsia="@Arial Unicode MS"/>
                <w:i/>
                <w:sz w:val="28"/>
                <w:szCs w:val="28"/>
                <w:lang w:val="ru-RU"/>
              </w:rPr>
            </w:pPr>
            <w:r w:rsidRPr="00797BDB">
              <w:rPr>
                <w:rStyle w:val="Zag11"/>
                <w:rFonts w:eastAsia="@Arial Unicode MS"/>
                <w:i/>
                <w:sz w:val="28"/>
                <w:szCs w:val="28"/>
                <w:lang w:val="ru-RU"/>
              </w:rPr>
              <w:t>Расширение партнерских взаимоотношений с родителями</w:t>
            </w:r>
          </w:p>
        </w:tc>
        <w:tc>
          <w:tcPr>
            <w:tcW w:w="2873"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t>1. Участие родителей в самоуправлении школы и класса.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Встречи родителей и законных представителей с работниками правоохранительных органов.</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xml:space="preserve">3. Патронаж семей, находящихся в трудной жизненной ситуации и оказание своевременной помощи. </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 xml:space="preserve">4. Оказание помощи социально- незащищенным </w:t>
            </w:r>
          </w:p>
          <w:p w:rsidR="00A70470" w:rsidRPr="00797BDB" w:rsidRDefault="00B86599" w:rsidP="007317DA">
            <w:pPr>
              <w:pStyle w:val="a6"/>
              <w:rPr>
                <w:rFonts w:ascii="Times New Roman" w:hAnsi="Times New Roman" w:cs="Times New Roman"/>
                <w:sz w:val="28"/>
                <w:szCs w:val="28"/>
              </w:rPr>
            </w:pPr>
            <w:r w:rsidRPr="00797BDB">
              <w:rPr>
                <w:rFonts w:ascii="Times New Roman" w:hAnsi="Times New Roman" w:cs="Times New Roman"/>
                <w:sz w:val="28"/>
                <w:szCs w:val="28"/>
              </w:rPr>
              <w:t>с</w:t>
            </w:r>
            <w:r w:rsidR="00A70470" w:rsidRPr="00797BDB">
              <w:rPr>
                <w:rFonts w:ascii="Times New Roman" w:hAnsi="Times New Roman" w:cs="Times New Roman"/>
                <w:sz w:val="28"/>
                <w:szCs w:val="28"/>
              </w:rPr>
              <w:t>емьям.</w:t>
            </w:r>
          </w:p>
          <w:p w:rsidR="00A70470" w:rsidRPr="00797BDB" w:rsidRDefault="00A70470" w:rsidP="007317DA">
            <w:pPr>
              <w:pStyle w:val="a6"/>
              <w:jc w:val="both"/>
              <w:rPr>
                <w:rFonts w:ascii="Times New Roman" w:hAnsi="Times New Roman" w:cs="Times New Roman"/>
                <w:sz w:val="28"/>
                <w:szCs w:val="28"/>
              </w:rPr>
            </w:pPr>
            <w:r w:rsidRPr="00797BDB">
              <w:rPr>
                <w:rFonts w:ascii="Times New Roman" w:hAnsi="Times New Roman" w:cs="Times New Roman"/>
                <w:sz w:val="28"/>
                <w:szCs w:val="28"/>
              </w:rPr>
              <w:t>5. Расширенное заседание «Совета Профилактики» по вопросам организации летнего отдыха детей.</w:t>
            </w:r>
          </w:p>
          <w:p w:rsidR="00A70470" w:rsidRPr="00797BDB" w:rsidRDefault="00A70470" w:rsidP="007317DA">
            <w:pPr>
              <w:pStyle w:val="a6"/>
              <w:jc w:val="both"/>
              <w:rPr>
                <w:rFonts w:ascii="Times New Roman" w:hAnsi="Times New Roman" w:cs="Times New Roman"/>
                <w:sz w:val="28"/>
                <w:szCs w:val="28"/>
              </w:rPr>
            </w:pPr>
            <w:r w:rsidRPr="00797BDB">
              <w:rPr>
                <w:rFonts w:ascii="Times New Roman" w:hAnsi="Times New Roman" w:cs="Times New Roman"/>
                <w:sz w:val="28"/>
                <w:szCs w:val="28"/>
              </w:rPr>
              <w:t>6. Круглые столы для родителей выпускников с целью определения дальнейшего образова-тельного маршрута.</w:t>
            </w:r>
          </w:p>
        </w:tc>
        <w:tc>
          <w:tcPr>
            <w:tcW w:w="3354" w:type="dxa"/>
            <w:gridSpan w:val="2"/>
            <w:tcBorders>
              <w:top w:val="single" w:sz="4" w:space="0" w:color="000000"/>
              <w:left w:val="single" w:sz="4" w:space="0" w:color="000000"/>
              <w:bottom w:val="single" w:sz="4" w:space="0" w:color="000000"/>
              <w:right w:val="single" w:sz="4" w:space="0" w:color="000000"/>
            </w:tcBorders>
            <w:shd w:val="clear" w:color="auto" w:fill="auto"/>
          </w:tcPr>
          <w:p w:rsidR="00A70470" w:rsidRPr="00797BDB" w:rsidRDefault="00A70470" w:rsidP="007317DA">
            <w:pPr>
              <w:pStyle w:val="a6"/>
              <w:snapToGrid w:val="0"/>
              <w:rPr>
                <w:rFonts w:ascii="Times New Roman" w:hAnsi="Times New Roman" w:cs="Times New Roman"/>
                <w:sz w:val="28"/>
                <w:szCs w:val="28"/>
              </w:rPr>
            </w:pPr>
            <w:r w:rsidRPr="00797BDB">
              <w:rPr>
                <w:rFonts w:ascii="Times New Roman" w:hAnsi="Times New Roman" w:cs="Times New Roman"/>
                <w:sz w:val="28"/>
                <w:szCs w:val="28"/>
              </w:rPr>
              <w:t>1. Повышение ответственности родителей за соблюдение прав ребенка.</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2. Вовлечение большего числа родителей в совместную школьную деятельность.</w:t>
            </w:r>
          </w:p>
          <w:p w:rsidR="00A70470" w:rsidRPr="00797BDB" w:rsidRDefault="00A70470" w:rsidP="007317DA">
            <w:pPr>
              <w:pStyle w:val="a6"/>
              <w:rPr>
                <w:rFonts w:ascii="Times New Roman" w:hAnsi="Times New Roman" w:cs="Times New Roman"/>
                <w:sz w:val="28"/>
                <w:szCs w:val="28"/>
              </w:rPr>
            </w:pPr>
            <w:r w:rsidRPr="00797BDB">
              <w:rPr>
                <w:rFonts w:ascii="Times New Roman" w:hAnsi="Times New Roman" w:cs="Times New Roman"/>
                <w:sz w:val="28"/>
                <w:szCs w:val="28"/>
              </w:rPr>
              <w:t>3. Оказание помощи социально-незащищенным семьям.</w:t>
            </w: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p w:rsidR="00A70470" w:rsidRPr="00797BDB" w:rsidRDefault="00A70470" w:rsidP="007317DA">
            <w:pPr>
              <w:pStyle w:val="a6"/>
              <w:rPr>
                <w:rFonts w:ascii="Times New Roman" w:hAnsi="Times New Roman" w:cs="Times New Roman"/>
                <w:sz w:val="28"/>
                <w:szCs w:val="28"/>
              </w:rPr>
            </w:pPr>
          </w:p>
        </w:tc>
      </w:tr>
    </w:tbl>
    <w:p w:rsidR="00A70470" w:rsidRPr="00797BDB" w:rsidRDefault="00A70470" w:rsidP="00B86599">
      <w:pPr>
        <w:rPr>
          <w:rFonts w:ascii="Times New Roman" w:hAnsi="Times New Roman" w:cs="Times New Roman"/>
          <w:b/>
          <w:sz w:val="28"/>
          <w:szCs w:val="28"/>
        </w:rPr>
      </w:pPr>
    </w:p>
    <w:p w:rsidR="00A70470" w:rsidRPr="00797BDB" w:rsidRDefault="00A70470" w:rsidP="00A70470">
      <w:pPr>
        <w:pStyle w:val="a5"/>
        <w:ind w:left="142" w:firstLine="992"/>
        <w:jc w:val="center"/>
        <w:rPr>
          <w:rStyle w:val="Zag11"/>
          <w:rFonts w:ascii="Times New Roman" w:eastAsia="@Arial Unicode MS" w:hAnsi="Times New Roman" w:cs="Times New Roman"/>
          <w:b/>
          <w:sz w:val="28"/>
          <w:szCs w:val="28"/>
        </w:rPr>
      </w:pPr>
      <w:r w:rsidRPr="00797BDB">
        <w:rPr>
          <w:rFonts w:ascii="Times New Roman" w:hAnsi="Times New Roman" w:cs="Times New Roman"/>
          <w:b/>
          <w:sz w:val="28"/>
          <w:szCs w:val="28"/>
        </w:rPr>
        <w:t>Планируемые результаты духовно-нравственного развития и воспитания детей с ЗПР</w:t>
      </w:r>
      <w:r w:rsidRPr="00797BDB">
        <w:rPr>
          <w:rStyle w:val="Zag11"/>
          <w:rFonts w:ascii="Times New Roman" w:eastAsia="@Arial Unicode MS" w:hAnsi="Times New Roman" w:cs="Times New Roman"/>
          <w:b/>
          <w:sz w:val="28"/>
          <w:szCs w:val="28"/>
        </w:rPr>
        <w:t xml:space="preserve"> на ступени начального общего образования</w:t>
      </w:r>
    </w:p>
    <w:p w:rsidR="00A70470" w:rsidRPr="00797BDB" w:rsidRDefault="00A70470" w:rsidP="00A70470">
      <w:pPr>
        <w:pStyle w:val="a5"/>
        <w:ind w:left="1800"/>
        <w:jc w:val="center"/>
        <w:rPr>
          <w:rStyle w:val="Zag11"/>
          <w:rFonts w:ascii="Times New Roman" w:eastAsia="@Arial Unicode MS" w:hAnsi="Times New Roman" w:cs="Times New Roman"/>
          <w:b/>
          <w:sz w:val="28"/>
          <w:szCs w:val="28"/>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2478"/>
        <w:gridCol w:w="2479"/>
        <w:gridCol w:w="2479"/>
        <w:gridCol w:w="2629"/>
      </w:tblGrid>
      <w:tr w:rsidR="00A70470" w:rsidRPr="00797BDB" w:rsidTr="007317DA">
        <w:tc>
          <w:tcPr>
            <w:tcW w:w="2478" w:type="dxa"/>
            <w:tcBorders>
              <w:top w:val="single" w:sz="1" w:space="0" w:color="000000"/>
              <w:left w:val="single" w:sz="1" w:space="0" w:color="000000"/>
              <w:bottom w:val="single" w:sz="1" w:space="0" w:color="000000"/>
            </w:tcBorders>
            <w:shd w:val="clear" w:color="auto" w:fill="auto"/>
          </w:tcPr>
          <w:p w:rsidR="00A70470" w:rsidRPr="00797BDB" w:rsidRDefault="00A70470" w:rsidP="007317DA">
            <w:pPr>
              <w:snapToGrid w:val="0"/>
              <w:jc w:val="center"/>
              <w:rPr>
                <w:rFonts w:ascii="Times New Roman" w:hAnsi="Times New Roman" w:cs="Times New Roman"/>
                <w:b/>
                <w:sz w:val="28"/>
                <w:szCs w:val="28"/>
              </w:rPr>
            </w:pPr>
            <w:r w:rsidRPr="00797BDB">
              <w:rPr>
                <w:rFonts w:ascii="Times New Roman" w:hAnsi="Times New Roman" w:cs="Times New Roman"/>
                <w:b/>
                <w:sz w:val="28"/>
                <w:szCs w:val="28"/>
              </w:rPr>
              <w:t>Направления</w:t>
            </w:r>
          </w:p>
        </w:tc>
        <w:tc>
          <w:tcPr>
            <w:tcW w:w="2479" w:type="dxa"/>
            <w:tcBorders>
              <w:top w:val="single" w:sz="1" w:space="0" w:color="000000"/>
              <w:left w:val="single" w:sz="1" w:space="0" w:color="000000"/>
              <w:bottom w:val="single" w:sz="1" w:space="0" w:color="000000"/>
            </w:tcBorders>
            <w:shd w:val="clear" w:color="auto" w:fill="auto"/>
          </w:tcPr>
          <w:p w:rsidR="00A70470" w:rsidRPr="00797BDB" w:rsidRDefault="00A70470" w:rsidP="007317DA">
            <w:pPr>
              <w:snapToGrid w:val="0"/>
              <w:jc w:val="center"/>
              <w:rPr>
                <w:rFonts w:ascii="Times New Roman" w:hAnsi="Times New Roman" w:cs="Times New Roman"/>
                <w:b/>
                <w:sz w:val="28"/>
                <w:szCs w:val="28"/>
              </w:rPr>
            </w:pPr>
            <w:r w:rsidRPr="00797BDB">
              <w:rPr>
                <w:rFonts w:ascii="Times New Roman" w:hAnsi="Times New Roman" w:cs="Times New Roman"/>
                <w:b/>
                <w:sz w:val="28"/>
                <w:szCs w:val="28"/>
              </w:rPr>
              <w:t>Первый уровень</w:t>
            </w:r>
          </w:p>
        </w:tc>
        <w:tc>
          <w:tcPr>
            <w:tcW w:w="2479" w:type="dxa"/>
            <w:tcBorders>
              <w:top w:val="single" w:sz="1" w:space="0" w:color="000000"/>
              <w:left w:val="single" w:sz="1" w:space="0" w:color="000000"/>
              <w:bottom w:val="single" w:sz="1" w:space="0" w:color="000000"/>
            </w:tcBorders>
            <w:shd w:val="clear" w:color="auto" w:fill="auto"/>
          </w:tcPr>
          <w:p w:rsidR="00A70470" w:rsidRPr="00797BDB" w:rsidRDefault="00A70470" w:rsidP="007317DA">
            <w:pPr>
              <w:snapToGrid w:val="0"/>
              <w:jc w:val="center"/>
              <w:rPr>
                <w:rFonts w:ascii="Times New Roman" w:hAnsi="Times New Roman" w:cs="Times New Roman"/>
                <w:b/>
                <w:sz w:val="28"/>
                <w:szCs w:val="28"/>
              </w:rPr>
            </w:pPr>
            <w:r w:rsidRPr="00797BDB">
              <w:rPr>
                <w:rFonts w:ascii="Times New Roman" w:hAnsi="Times New Roman" w:cs="Times New Roman"/>
                <w:b/>
                <w:sz w:val="28"/>
                <w:szCs w:val="28"/>
              </w:rPr>
              <w:t>Второй уровень</w:t>
            </w:r>
          </w:p>
        </w:tc>
        <w:tc>
          <w:tcPr>
            <w:tcW w:w="2629" w:type="dxa"/>
            <w:tcBorders>
              <w:top w:val="single" w:sz="1" w:space="0" w:color="000000"/>
              <w:left w:val="single" w:sz="1" w:space="0" w:color="000000"/>
              <w:bottom w:val="single" w:sz="1" w:space="0" w:color="000000"/>
              <w:right w:val="single" w:sz="1" w:space="0" w:color="000000"/>
            </w:tcBorders>
            <w:shd w:val="clear" w:color="auto" w:fill="auto"/>
          </w:tcPr>
          <w:p w:rsidR="00A70470" w:rsidRPr="00797BDB" w:rsidRDefault="00A70470" w:rsidP="007317DA">
            <w:pPr>
              <w:snapToGrid w:val="0"/>
              <w:jc w:val="center"/>
              <w:rPr>
                <w:rFonts w:ascii="Times New Roman" w:hAnsi="Times New Roman" w:cs="Times New Roman"/>
                <w:b/>
                <w:sz w:val="28"/>
                <w:szCs w:val="28"/>
              </w:rPr>
            </w:pPr>
            <w:r w:rsidRPr="00797BDB">
              <w:rPr>
                <w:rFonts w:ascii="Times New Roman" w:hAnsi="Times New Roman" w:cs="Times New Roman"/>
                <w:b/>
                <w:sz w:val="28"/>
                <w:szCs w:val="28"/>
              </w:rPr>
              <w:t>Третий уровень</w:t>
            </w:r>
          </w:p>
        </w:tc>
      </w:tr>
      <w:tr w:rsidR="00A70470" w:rsidRPr="00797BDB" w:rsidTr="007317DA">
        <w:tc>
          <w:tcPr>
            <w:tcW w:w="2478"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b/>
                <w:i/>
                <w:sz w:val="28"/>
                <w:szCs w:val="28"/>
              </w:rPr>
            </w:pPr>
            <w:r w:rsidRPr="00797BDB">
              <w:rPr>
                <w:rFonts w:ascii="Times New Roman" w:hAnsi="Times New Roman" w:cs="Times New Roman"/>
                <w:b/>
                <w:i/>
                <w:sz w:val="28"/>
                <w:szCs w:val="28"/>
              </w:rPr>
              <w:t xml:space="preserve">Воспитание нравственных чувств и </w:t>
            </w:r>
            <w:r w:rsidRPr="00797BDB">
              <w:rPr>
                <w:rFonts w:ascii="Times New Roman" w:hAnsi="Times New Roman" w:cs="Times New Roman"/>
                <w:b/>
                <w:i/>
                <w:sz w:val="28"/>
                <w:szCs w:val="28"/>
              </w:rPr>
              <w:lastRenderedPageBreak/>
              <w:t>этического сознания</w:t>
            </w:r>
          </w:p>
        </w:tc>
        <w:tc>
          <w:tcPr>
            <w:tcW w:w="2479"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xml:space="preserve">- получение первоначальных представлений о </w:t>
            </w:r>
            <w:r w:rsidRPr="00797BDB">
              <w:rPr>
                <w:rFonts w:ascii="Times New Roman" w:hAnsi="Times New Roman" w:cs="Times New Roman"/>
                <w:sz w:val="28"/>
                <w:szCs w:val="28"/>
              </w:rPr>
              <w:lastRenderedPageBreak/>
              <w:t>моральных нормах и правилах нравственного поведения</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(взаимоотношения в семье,</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между поколениями, в различных социальных группах).</w:t>
            </w:r>
          </w:p>
          <w:p w:rsidR="00A70470" w:rsidRPr="00797BDB" w:rsidRDefault="00A70470" w:rsidP="007317DA">
            <w:pPr>
              <w:rPr>
                <w:rFonts w:ascii="Times New Roman" w:hAnsi="Times New Roman" w:cs="Times New Roman"/>
                <w:sz w:val="28"/>
                <w:szCs w:val="28"/>
              </w:rPr>
            </w:pPr>
          </w:p>
        </w:tc>
        <w:tc>
          <w:tcPr>
            <w:tcW w:w="2479"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xml:space="preserve">- нравственно-этический опыт взаимодействия со </w:t>
            </w:r>
            <w:r w:rsidRPr="00797BDB">
              <w:rPr>
                <w:rFonts w:ascii="Times New Roman" w:hAnsi="Times New Roman" w:cs="Times New Roman"/>
                <w:sz w:val="28"/>
                <w:szCs w:val="28"/>
              </w:rPr>
              <w:lastRenderedPageBreak/>
              <w:t>сверстниками, старшими и младшими детьми, взрослыми;</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способность эмоционально реагировать на негативные проявления в обществе, анализировать свои поступки и поступки других людей;</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расширение опыта взаимодействия в семье, укрепляющих связь и  преемственность поколений;</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уважительное отношение к традиционным религиям</w:t>
            </w:r>
            <w:r w:rsidR="007317DA" w:rsidRPr="00797BDB">
              <w:rPr>
                <w:rFonts w:ascii="Times New Roman" w:hAnsi="Times New Roman" w:cs="Times New Roman"/>
                <w:sz w:val="28"/>
                <w:szCs w:val="28"/>
              </w:rPr>
              <w:t>.</w:t>
            </w:r>
          </w:p>
        </w:tc>
        <w:tc>
          <w:tcPr>
            <w:tcW w:w="2629" w:type="dxa"/>
            <w:tcBorders>
              <w:left w:val="single" w:sz="1" w:space="0" w:color="000000"/>
              <w:bottom w:val="single" w:sz="4" w:space="0" w:color="000000"/>
              <w:right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посильное участие в делах благотворительност</w:t>
            </w:r>
            <w:r w:rsidRPr="00797BDB">
              <w:rPr>
                <w:rFonts w:ascii="Times New Roman" w:hAnsi="Times New Roman" w:cs="Times New Roman"/>
                <w:sz w:val="28"/>
                <w:szCs w:val="28"/>
              </w:rPr>
              <w:lastRenderedPageBreak/>
              <w:t>и, милосердия, в оказании помощи нуждающимся - старшему поколению, инвалидам; забота о животных, природе.</w:t>
            </w:r>
          </w:p>
          <w:p w:rsidR="00A70470" w:rsidRPr="00797BDB" w:rsidRDefault="00A70470" w:rsidP="007317DA">
            <w:pPr>
              <w:rPr>
                <w:rFonts w:ascii="Times New Roman" w:hAnsi="Times New Roman" w:cs="Times New Roman"/>
                <w:sz w:val="28"/>
                <w:szCs w:val="28"/>
              </w:rPr>
            </w:pPr>
          </w:p>
        </w:tc>
      </w:tr>
      <w:tr w:rsidR="00A70470" w:rsidRPr="00797BDB" w:rsidTr="007317DA">
        <w:tc>
          <w:tcPr>
            <w:tcW w:w="2478"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b/>
                <w:i/>
                <w:sz w:val="28"/>
                <w:szCs w:val="28"/>
              </w:rPr>
            </w:pPr>
            <w:r w:rsidRPr="00797BDB">
              <w:rPr>
                <w:rFonts w:ascii="Times New Roman" w:hAnsi="Times New Roman" w:cs="Times New Roman"/>
                <w:b/>
                <w:i/>
                <w:sz w:val="28"/>
                <w:szCs w:val="28"/>
              </w:rPr>
              <w:lastRenderedPageBreak/>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ценностное отношение к труду и творчеству, человеку труда, трудовым достижениям России и человечества, трудолюбие;</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элементарные представления о различных профессиях.</w:t>
            </w:r>
          </w:p>
        </w:tc>
        <w:tc>
          <w:tcPr>
            <w:tcW w:w="2479"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осознание приоритета нравственных основ труда, творчества, создания нового;</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xml:space="preserve">- получают перво- начальные навыки сотрудничества, ролевого взаимодействия со сверстниками, старшими детьми, </w:t>
            </w:r>
            <w:r w:rsidRPr="00797BDB">
              <w:rPr>
                <w:rFonts w:ascii="Times New Roman" w:hAnsi="Times New Roman" w:cs="Times New Roman"/>
                <w:sz w:val="28"/>
                <w:szCs w:val="28"/>
              </w:rPr>
              <w:lastRenderedPageBreak/>
              <w:t>взрослыми в учебно - трудовой деятельности;</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ценностное и творческое отношение к учебному труду;</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приобретают умения и навыки самообслуживания в школе и дома</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xml:space="preserve"> - первоначальный опыт участия в различных видах общественно полезной и личностно значимой деятельности;</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xml:space="preserve">- мотивация к самореализации в социальном творчестве, познавательной и практической, </w:t>
            </w:r>
            <w:r w:rsidRPr="00797BDB">
              <w:rPr>
                <w:rFonts w:ascii="Times New Roman" w:hAnsi="Times New Roman" w:cs="Times New Roman"/>
                <w:sz w:val="28"/>
                <w:szCs w:val="28"/>
              </w:rPr>
              <w:lastRenderedPageBreak/>
              <w:t>общественно полезной деятельности</w:t>
            </w:r>
          </w:p>
        </w:tc>
      </w:tr>
      <w:tr w:rsidR="00A70470" w:rsidRPr="00797BDB" w:rsidTr="007317DA">
        <w:tc>
          <w:tcPr>
            <w:tcW w:w="2478" w:type="dxa"/>
            <w:tcBorders>
              <w:top w:val="single" w:sz="4" w:space="0" w:color="000000"/>
              <w:left w:val="single" w:sz="1" w:space="0" w:color="000000"/>
              <w:bottom w:val="single" w:sz="1" w:space="0" w:color="000000"/>
            </w:tcBorders>
            <w:shd w:val="clear" w:color="auto" w:fill="auto"/>
          </w:tcPr>
          <w:p w:rsidR="00A70470" w:rsidRPr="00797BDB" w:rsidRDefault="00A70470" w:rsidP="007317DA">
            <w:pPr>
              <w:snapToGrid w:val="0"/>
              <w:rPr>
                <w:rFonts w:ascii="Times New Roman" w:hAnsi="Times New Roman" w:cs="Times New Roman"/>
                <w:b/>
                <w:i/>
                <w:sz w:val="28"/>
                <w:szCs w:val="28"/>
              </w:rPr>
            </w:pPr>
            <w:r w:rsidRPr="00797BDB">
              <w:rPr>
                <w:rFonts w:ascii="Times New Roman" w:hAnsi="Times New Roman" w:cs="Times New Roman"/>
                <w:b/>
                <w:i/>
                <w:sz w:val="28"/>
                <w:szCs w:val="28"/>
              </w:rPr>
              <w:lastRenderedPageBreak/>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1" w:space="0" w:color="000000"/>
              <w:bottom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законам РФ, русскому и родному языку, традициям, старшему поколению. </w:t>
            </w:r>
          </w:p>
        </w:tc>
        <w:tc>
          <w:tcPr>
            <w:tcW w:w="2479" w:type="dxa"/>
            <w:tcBorders>
              <w:top w:val="single" w:sz="4" w:space="0" w:color="000000"/>
              <w:left w:val="single" w:sz="1" w:space="0" w:color="000000"/>
              <w:bottom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начальные п</w:t>
            </w:r>
            <w:r w:rsidR="007317DA" w:rsidRPr="00797BDB">
              <w:rPr>
                <w:rFonts w:ascii="Times New Roman" w:hAnsi="Times New Roman" w:cs="Times New Roman"/>
                <w:sz w:val="28"/>
                <w:szCs w:val="28"/>
              </w:rPr>
              <w:t>редставления о правах и обязан</w:t>
            </w:r>
            <w:r w:rsidRPr="00797BDB">
              <w:rPr>
                <w:rFonts w:ascii="Times New Roman" w:hAnsi="Times New Roman" w:cs="Times New Roman"/>
                <w:sz w:val="28"/>
                <w:szCs w:val="28"/>
              </w:rPr>
              <w:t>ностях человека, учащегося, гражданина, семьянина, товарища;</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xml:space="preserve">- знакомство с важнейшими событиями в истории нашей страны, </w:t>
            </w:r>
            <w:r w:rsidRPr="00797BDB">
              <w:rPr>
                <w:rFonts w:ascii="Times New Roman" w:hAnsi="Times New Roman" w:cs="Times New Roman"/>
                <w:sz w:val="28"/>
                <w:szCs w:val="28"/>
              </w:rPr>
              <w:lastRenderedPageBreak/>
              <w:t>содержанием и значением государственных праздников;</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знакомство с традициями и культурных достижениях своего края.</w:t>
            </w:r>
          </w:p>
        </w:tc>
        <w:tc>
          <w:tcPr>
            <w:tcW w:w="2629" w:type="dxa"/>
            <w:tcBorders>
              <w:top w:val="single" w:sz="4" w:space="0" w:color="000000"/>
              <w:left w:val="single" w:sz="1" w:space="0" w:color="000000"/>
              <w:bottom w:val="single" w:sz="1" w:space="0" w:color="000000"/>
              <w:right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rsidR="00A70470" w:rsidRPr="00797BDB" w:rsidTr="007317DA">
        <w:tc>
          <w:tcPr>
            <w:tcW w:w="2478"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b/>
                <w:i/>
                <w:sz w:val="28"/>
                <w:szCs w:val="28"/>
              </w:rPr>
            </w:pPr>
            <w:r w:rsidRPr="00797BDB">
              <w:rPr>
                <w:rFonts w:ascii="Times New Roman" w:hAnsi="Times New Roman" w:cs="Times New Roman"/>
                <w:b/>
                <w:i/>
                <w:sz w:val="28"/>
                <w:szCs w:val="28"/>
              </w:rPr>
              <w:t xml:space="preserve">Воспитание ценностного отношения к природе, окружающей среде </w:t>
            </w:r>
          </w:p>
          <w:p w:rsidR="00A70470" w:rsidRPr="00797BDB" w:rsidRDefault="00A70470" w:rsidP="007317DA">
            <w:pPr>
              <w:snapToGrid w:val="0"/>
              <w:rPr>
                <w:rFonts w:ascii="Times New Roman" w:hAnsi="Times New Roman" w:cs="Times New Roman"/>
                <w:b/>
                <w:sz w:val="28"/>
                <w:szCs w:val="28"/>
              </w:rPr>
            </w:pPr>
            <w:r w:rsidRPr="00797BDB">
              <w:rPr>
                <w:rFonts w:ascii="Times New Roman" w:hAnsi="Times New Roman" w:cs="Times New Roman"/>
                <w:b/>
                <w:i/>
                <w:sz w:val="28"/>
                <w:szCs w:val="28"/>
              </w:rPr>
              <w:t>(экологическое воспитание</w:t>
            </w:r>
            <w:r w:rsidRPr="00797BDB">
              <w:rPr>
                <w:rFonts w:ascii="Times New Roman" w:hAnsi="Times New Roman" w:cs="Times New Roman"/>
                <w:b/>
                <w:sz w:val="28"/>
                <w:szCs w:val="28"/>
              </w:rPr>
              <w:t>)</w:t>
            </w:r>
          </w:p>
        </w:tc>
        <w:tc>
          <w:tcPr>
            <w:tcW w:w="2479"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ценностное отношение к природе;</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усвоение элементарных представлений об экологически грамотном взаимодействии человека с природой.</w:t>
            </w:r>
          </w:p>
        </w:tc>
        <w:tc>
          <w:tcPr>
            <w:tcW w:w="2479" w:type="dxa"/>
            <w:tcBorders>
              <w:left w:val="single" w:sz="1"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A70470" w:rsidRPr="00797BDB" w:rsidRDefault="00A70470" w:rsidP="007317DA">
            <w:pPr>
              <w:snapToGrid w:val="0"/>
              <w:rPr>
                <w:rFonts w:ascii="Times New Roman" w:hAnsi="Times New Roman" w:cs="Times New Roman"/>
                <w:sz w:val="28"/>
                <w:szCs w:val="28"/>
              </w:rPr>
            </w:pPr>
          </w:p>
        </w:tc>
        <w:tc>
          <w:tcPr>
            <w:tcW w:w="2629" w:type="dxa"/>
            <w:tcBorders>
              <w:left w:val="single" w:sz="1" w:space="0" w:color="000000"/>
              <w:bottom w:val="single" w:sz="1" w:space="0" w:color="000000"/>
              <w:right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посильное участие в природоохранительной деятельности в школе, на пришкольном участке, в парках, по месту жительства;</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личный опыт участия в экологических инициативах, проектах, туристических походах и т. д.;</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уход и забота за животными и растениями.</w:t>
            </w:r>
          </w:p>
        </w:tc>
      </w:tr>
      <w:tr w:rsidR="00A70470" w:rsidRPr="00797BDB" w:rsidTr="007317DA">
        <w:tc>
          <w:tcPr>
            <w:tcW w:w="2478"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b/>
                <w:i/>
                <w:sz w:val="28"/>
                <w:szCs w:val="28"/>
              </w:rPr>
            </w:pPr>
            <w:r w:rsidRPr="00797BDB">
              <w:rPr>
                <w:rFonts w:ascii="Times New Roman" w:hAnsi="Times New Roman" w:cs="Times New Roman"/>
                <w:b/>
                <w:i/>
                <w:sz w:val="28"/>
                <w:szCs w:val="28"/>
              </w:rPr>
              <w:t>Воспитание ценностного отношения к прекрасному, формирование представлений об эстетических идеалах и ценностях</w:t>
            </w:r>
          </w:p>
          <w:p w:rsidR="00A70470" w:rsidRPr="00797BDB" w:rsidRDefault="00A70470" w:rsidP="007317DA">
            <w:pPr>
              <w:snapToGrid w:val="0"/>
              <w:rPr>
                <w:rFonts w:ascii="Times New Roman" w:hAnsi="Times New Roman" w:cs="Times New Roman"/>
                <w:b/>
                <w:sz w:val="28"/>
                <w:szCs w:val="28"/>
              </w:rPr>
            </w:pPr>
            <w:r w:rsidRPr="00797BDB">
              <w:rPr>
                <w:rFonts w:ascii="Times New Roman" w:hAnsi="Times New Roman" w:cs="Times New Roman"/>
                <w:b/>
                <w:i/>
                <w:sz w:val="28"/>
                <w:szCs w:val="28"/>
              </w:rPr>
              <w:t xml:space="preserve">(эстетическое </w:t>
            </w:r>
            <w:r w:rsidRPr="00797BDB">
              <w:rPr>
                <w:rFonts w:ascii="Times New Roman" w:hAnsi="Times New Roman" w:cs="Times New Roman"/>
                <w:b/>
                <w:i/>
                <w:sz w:val="28"/>
                <w:szCs w:val="28"/>
              </w:rPr>
              <w:lastRenderedPageBreak/>
              <w:t>воспитание</w:t>
            </w:r>
            <w:r w:rsidRPr="00797BDB">
              <w:rPr>
                <w:rFonts w:ascii="Times New Roman" w:hAnsi="Times New Roman" w:cs="Times New Roman"/>
                <w:b/>
                <w:sz w:val="28"/>
                <w:szCs w:val="28"/>
              </w:rPr>
              <w:t>)</w:t>
            </w:r>
          </w:p>
        </w:tc>
        <w:tc>
          <w:tcPr>
            <w:tcW w:w="2479"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первоначальные умения видеть красоту в окружающем мире;</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xml:space="preserve">- элементарные представления об этических и художественных ценностях отечественной </w:t>
            </w:r>
            <w:r w:rsidRPr="00797BDB">
              <w:rPr>
                <w:rFonts w:ascii="Times New Roman" w:hAnsi="Times New Roman" w:cs="Times New Roman"/>
                <w:sz w:val="28"/>
                <w:szCs w:val="28"/>
              </w:rPr>
              <w:lastRenderedPageBreak/>
              <w:t>культуре;</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получение элементарных представлений о культуре ношения одежды</w:t>
            </w:r>
          </w:p>
        </w:tc>
        <w:tc>
          <w:tcPr>
            <w:tcW w:w="2479" w:type="dxa"/>
            <w:tcBorders>
              <w:top w:val="single" w:sz="4" w:space="0" w:color="000000"/>
              <w:left w:val="single" w:sz="4" w:space="0" w:color="000000"/>
              <w:bottom w:val="single" w:sz="4"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первоначальный опыт эмоционального постижения народного творчества, культурных традиций, фольклора народов России;</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lastRenderedPageBreak/>
              <w:t>- первоначальный опыт эстетических переживаний, наблюдений в природе и социуме, эстетического отношения к окружающему миру и самому себе;</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обучение видеть прекрасное в поведении и труде людей</w:t>
            </w:r>
          </w:p>
        </w:tc>
        <w:tc>
          <w:tcPr>
            <w:tcW w:w="2629" w:type="dxa"/>
            <w:tcBorders>
              <w:left w:val="single" w:sz="4" w:space="0" w:color="000000"/>
              <w:bottom w:val="single" w:sz="1" w:space="0" w:color="000000"/>
              <w:right w:val="single" w:sz="1" w:space="0" w:color="000000"/>
            </w:tcBorders>
            <w:shd w:val="clear" w:color="auto" w:fill="auto"/>
          </w:tcPr>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lastRenderedPageBreak/>
              <w:t xml:space="preserve">- первоначальный опыт самореализации в различных видах творческой деятельности;      </w:t>
            </w:r>
          </w:p>
          <w:p w:rsidR="00A70470" w:rsidRPr="00797BDB" w:rsidRDefault="00A70470" w:rsidP="007317DA">
            <w:pPr>
              <w:rPr>
                <w:rFonts w:ascii="Times New Roman" w:hAnsi="Times New Roman" w:cs="Times New Roman"/>
                <w:sz w:val="28"/>
                <w:szCs w:val="28"/>
              </w:rPr>
            </w:pPr>
            <w:r w:rsidRPr="00797BDB">
              <w:rPr>
                <w:rFonts w:ascii="Times New Roman" w:hAnsi="Times New Roman" w:cs="Times New Roman"/>
                <w:sz w:val="28"/>
                <w:szCs w:val="28"/>
              </w:rPr>
              <w:t>- формирование</w:t>
            </w:r>
          </w:p>
          <w:p w:rsidR="00A70470" w:rsidRPr="00797BDB" w:rsidRDefault="00A70470" w:rsidP="007317DA">
            <w:pPr>
              <w:snapToGrid w:val="0"/>
              <w:rPr>
                <w:rFonts w:ascii="Times New Roman" w:hAnsi="Times New Roman" w:cs="Times New Roman"/>
                <w:sz w:val="28"/>
                <w:szCs w:val="28"/>
              </w:rPr>
            </w:pPr>
            <w:r w:rsidRPr="00797BDB">
              <w:rPr>
                <w:rFonts w:ascii="Times New Roman" w:hAnsi="Times New Roman" w:cs="Times New Roman"/>
                <w:sz w:val="28"/>
                <w:szCs w:val="28"/>
              </w:rPr>
              <w:t xml:space="preserve">потребности и умения выражать себя в доступных </w:t>
            </w:r>
            <w:r w:rsidRPr="00797BDB">
              <w:rPr>
                <w:rFonts w:ascii="Times New Roman" w:hAnsi="Times New Roman" w:cs="Times New Roman"/>
                <w:sz w:val="28"/>
                <w:szCs w:val="28"/>
              </w:rPr>
              <w:lastRenderedPageBreak/>
              <w:t>видах и формах художественного творчества</w:t>
            </w:r>
          </w:p>
        </w:tc>
      </w:tr>
    </w:tbl>
    <w:p w:rsidR="00A70470" w:rsidRPr="00797BDB" w:rsidRDefault="00A70470" w:rsidP="00A70470">
      <w:pPr>
        <w:pStyle w:val="a5"/>
        <w:autoSpaceDE w:val="0"/>
        <w:ind w:left="0"/>
        <w:rPr>
          <w:sz w:val="28"/>
          <w:szCs w:val="28"/>
        </w:rPr>
      </w:pPr>
    </w:p>
    <w:p w:rsidR="00A70470" w:rsidRPr="00797BDB" w:rsidRDefault="00A70470" w:rsidP="00A70470">
      <w:pPr>
        <w:pStyle w:val="a5"/>
        <w:autoSpaceDE w:val="0"/>
        <w:ind w:left="1080"/>
        <w:rPr>
          <w:sz w:val="28"/>
          <w:szCs w:val="28"/>
        </w:rPr>
      </w:pPr>
    </w:p>
    <w:p w:rsidR="007317DA" w:rsidRPr="00797BDB" w:rsidRDefault="007317DA" w:rsidP="007317DA">
      <w:pPr>
        <w:pStyle w:val="a5"/>
        <w:numPr>
          <w:ilvl w:val="1"/>
          <w:numId w:val="9"/>
        </w:numPr>
        <w:autoSpaceDE w:val="0"/>
        <w:spacing w:line="360" w:lineRule="auto"/>
        <w:rPr>
          <w:rFonts w:ascii="Times New Roman" w:eastAsia="PragmaticaC-Bold" w:hAnsi="Times New Roman" w:cs="Times New Roman"/>
          <w:b/>
          <w:bCs/>
          <w:sz w:val="28"/>
          <w:szCs w:val="28"/>
          <w:lang w:eastAsia="ar-SA"/>
        </w:rPr>
      </w:pPr>
      <w:r w:rsidRPr="00797BDB">
        <w:rPr>
          <w:rFonts w:ascii="Times New Roman" w:eastAsia="PragmaticaC-Bold" w:hAnsi="Times New Roman" w:cs="Times New Roman"/>
          <w:b/>
          <w:bCs/>
          <w:sz w:val="28"/>
          <w:szCs w:val="28"/>
          <w:lang w:eastAsia="ar-SA"/>
        </w:rPr>
        <w:t>ПРОГРАММА ФОРМИРОВАНИЯ ЭКОЛОГИЧЕСКОЙ КУЛЬТУРЫ, ЗДОРОВОГО И БЕЗОПАСНОГО ОБРАЗА ЖИЗНИ.</w:t>
      </w:r>
    </w:p>
    <w:p w:rsidR="007317DA" w:rsidRPr="00797BDB" w:rsidRDefault="007317DA" w:rsidP="00045CAA">
      <w:pPr>
        <w:overflowPunct w:val="0"/>
        <w:autoSpaceDE w:val="0"/>
        <w:spacing w:line="360" w:lineRule="auto"/>
        <w:ind w:firstLine="709"/>
        <w:jc w:val="both"/>
        <w:rPr>
          <w:rFonts w:ascii="Times New Roman" w:hAnsi="Times New Roman" w:cs="Times New Roman"/>
          <w:sz w:val="28"/>
          <w:szCs w:val="28"/>
        </w:rPr>
      </w:pPr>
      <w:r w:rsidRPr="00797BDB">
        <w:rPr>
          <w:rFonts w:ascii="Times New Roman" w:eastAsia="Times New Roman" w:hAnsi="Times New Roman" w:cs="Times New Roman"/>
          <w:b/>
          <w:sz w:val="28"/>
          <w:szCs w:val="28"/>
          <w:lang w:eastAsia="ar-SA"/>
        </w:rPr>
        <w:t>Программа формирования экологической культуры, здорового и безопасного образа жизни</w:t>
      </w:r>
      <w:r w:rsidRPr="00797BDB">
        <w:rPr>
          <w:rFonts w:ascii="Times New Roman" w:eastAsia="Times New Roman" w:hAnsi="Times New Roman" w:cs="Times New Roman"/>
          <w:sz w:val="28"/>
          <w:szCs w:val="28"/>
          <w:lang w:eastAsia="ar-SA"/>
        </w:rPr>
        <w:t xml:space="preserve"> – это </w:t>
      </w:r>
      <w:r w:rsidRPr="00797BDB">
        <w:rPr>
          <w:rFonts w:ascii="Times New Roman" w:eastAsia="Times New Roman" w:hAnsi="Times New Roman" w:cs="Times New Roman"/>
          <w:i/>
          <w:sz w:val="28"/>
          <w:szCs w:val="28"/>
          <w:lang w:eastAsia="ar-SA"/>
        </w:rPr>
        <w:t>комплексная программа</w:t>
      </w:r>
      <w:r w:rsidRPr="00797BDB">
        <w:rPr>
          <w:rFonts w:ascii="Times New Roman" w:eastAsia="Times New Roman" w:hAnsi="Times New Roman" w:cs="Times New Roman"/>
          <w:sz w:val="28"/>
          <w:szCs w:val="28"/>
          <w:lang w:eastAsia="ar-SA"/>
        </w:rP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w:t>
      </w:r>
      <w:r w:rsidRPr="00797BDB">
        <w:rPr>
          <w:rFonts w:ascii="Times New Roman" w:hAnsi="Times New Roman" w:cs="Times New Roman"/>
          <w:sz w:val="28"/>
          <w:szCs w:val="28"/>
        </w:rPr>
        <w:t xml:space="preserve"> вносит  вклад в достижение требований к личностным результатам освоения АООП НОО обучающихся с ЗПР</w:t>
      </w:r>
      <w:r w:rsidRPr="00797BDB">
        <w:rPr>
          <w:rFonts w:ascii="Times New Roman" w:eastAsia="Times New Roman" w:hAnsi="Times New Roman" w:cs="Times New Roman"/>
          <w:sz w:val="28"/>
          <w:szCs w:val="28"/>
          <w:lang w:eastAsia="ar-SA"/>
        </w:rPr>
        <w:t xml:space="preserve">: </w:t>
      </w:r>
      <w:r w:rsidRPr="00797BDB">
        <w:rPr>
          <w:rFonts w:ascii="Times New Roman" w:hAnsi="Times New Roman" w:cs="Times New Roman"/>
          <w:sz w:val="28"/>
          <w:szCs w:val="28"/>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17DA" w:rsidRPr="00797BDB" w:rsidRDefault="007317DA" w:rsidP="00045CAA">
      <w:pPr>
        <w:overflowPunct w:val="0"/>
        <w:autoSpaceDE w:val="0"/>
        <w:spacing w:after="0" w:line="360" w:lineRule="auto"/>
        <w:jc w:val="both"/>
        <w:rPr>
          <w:rFonts w:ascii="Times New Roman" w:hAnsi="Times New Roman" w:cs="Times New Roman"/>
          <w:sz w:val="28"/>
          <w:szCs w:val="28"/>
        </w:rPr>
      </w:pPr>
      <w:r w:rsidRPr="00797BDB">
        <w:rPr>
          <w:rFonts w:ascii="Times New Roman" w:hAnsi="Times New Roman" w:cs="Times New Roman"/>
          <w:sz w:val="28"/>
          <w:szCs w:val="28"/>
        </w:rPr>
        <w:t xml:space="preserve"> </w:t>
      </w:r>
      <w:r w:rsidRPr="00797BDB">
        <w:rPr>
          <w:rFonts w:ascii="Times New Roman" w:eastAsia="Times New Roman" w:hAnsi="Times New Roman" w:cs="Times New Roman"/>
          <w:sz w:val="28"/>
          <w:szCs w:val="28"/>
          <w:lang w:eastAsia="ar-SA"/>
        </w:rPr>
        <w:t xml:space="preserve">         </w:t>
      </w:r>
      <w:r w:rsidRPr="00797BDB">
        <w:rPr>
          <w:rFonts w:ascii="Times New Roman" w:hAnsi="Times New Roman" w:cs="Times New Roman"/>
          <w:sz w:val="28"/>
          <w:szCs w:val="28"/>
        </w:rPr>
        <w:t xml:space="preserve">Программа формирования экологической культуры разработана на основе системно-деятельностного и культурно-исторического подходов, с </w:t>
      </w:r>
      <w:r w:rsidRPr="00797BDB">
        <w:rPr>
          <w:rFonts w:ascii="Times New Roman" w:hAnsi="Times New Roman" w:cs="Times New Roman"/>
          <w:sz w:val="28"/>
          <w:szCs w:val="28"/>
        </w:rPr>
        <w:lastRenderedPageBreak/>
        <w:t>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sidRPr="00797BDB">
        <w:rPr>
          <w:rFonts w:ascii="Times New Roman" w:eastAsia="Times New Roman" w:hAnsi="Times New Roman" w:cs="Times New Roman"/>
          <w:sz w:val="28"/>
          <w:szCs w:val="28"/>
          <w:lang w:eastAsia="ar-SA"/>
        </w:rPr>
        <w:t xml:space="preserve"> </w:t>
      </w:r>
      <w:r w:rsidRPr="00797BDB">
        <w:rPr>
          <w:rFonts w:ascii="Times New Roman" w:hAnsi="Times New Roman" w:cs="Times New Roman"/>
          <w:sz w:val="28"/>
          <w:szCs w:val="28"/>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7317DA" w:rsidRPr="00797BDB" w:rsidRDefault="007317DA" w:rsidP="00045CAA">
      <w:pPr>
        <w:overflowPunct w:val="0"/>
        <w:autoSpaceDE w:val="0"/>
        <w:spacing w:after="0"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317DA" w:rsidRPr="00797BDB" w:rsidRDefault="007317DA" w:rsidP="00021A84">
      <w:pPr>
        <w:spacing w:after="0" w:line="36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Данная программа на ступени начального общего образования сформирована для обучающихся с задержкой психического развития с учётом факторов</w:t>
      </w:r>
      <w:r w:rsidRPr="00797BDB">
        <w:rPr>
          <w:rFonts w:ascii="Times New Roman" w:eastAsia="Times New Roman" w:hAnsi="Times New Roman" w:cs="Times New Roman"/>
          <w:b/>
          <w:sz w:val="28"/>
          <w:szCs w:val="28"/>
          <w:lang w:eastAsia="ar-SA"/>
        </w:rPr>
        <w:t>, оказывающих существенное влияние на состояние здоровья детей:</w:t>
      </w:r>
      <w:r w:rsidRPr="00797BDB">
        <w:rPr>
          <w:rFonts w:ascii="Times New Roman" w:eastAsia="Times New Roman" w:hAnsi="Times New Roman" w:cs="Times New Roman"/>
          <w:sz w:val="28"/>
          <w:szCs w:val="28"/>
          <w:lang w:eastAsia="ar-SA"/>
        </w:rPr>
        <w:t xml:space="preserve"> </w:t>
      </w:r>
    </w:p>
    <w:p w:rsidR="007317DA" w:rsidRPr="00797BDB" w:rsidRDefault="007317DA" w:rsidP="003561D3">
      <w:pPr>
        <w:numPr>
          <w:ilvl w:val="0"/>
          <w:numId w:val="60"/>
        </w:numPr>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неблагоприятные социальные, экономические и экологические условия; </w:t>
      </w:r>
    </w:p>
    <w:p w:rsidR="007317DA" w:rsidRPr="00797BDB" w:rsidRDefault="007317DA" w:rsidP="003561D3">
      <w:pPr>
        <w:numPr>
          <w:ilvl w:val="0"/>
          <w:numId w:val="60"/>
        </w:numPr>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7317DA" w:rsidRPr="00797BDB" w:rsidRDefault="007317DA" w:rsidP="003561D3">
      <w:pPr>
        <w:numPr>
          <w:ilvl w:val="0"/>
          <w:numId w:val="60"/>
        </w:numPr>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активно формируемые в младшем школьном возрасте комплексы знаний, установок, правил поведения, привычек; </w:t>
      </w:r>
    </w:p>
    <w:p w:rsidR="007317DA" w:rsidRPr="00797BDB" w:rsidRDefault="007317DA" w:rsidP="003561D3">
      <w:pPr>
        <w:numPr>
          <w:ilvl w:val="0"/>
          <w:numId w:val="60"/>
        </w:numPr>
        <w:spacing w:after="0" w:line="360" w:lineRule="auto"/>
        <w:ind w:left="0" w:firstLine="709"/>
        <w:jc w:val="both"/>
        <w:rPr>
          <w:rFonts w:ascii="Times New Roman" w:hAnsi="Times New Roman" w:cs="Times New Roman"/>
          <w:sz w:val="28"/>
          <w:szCs w:val="28"/>
        </w:rPr>
      </w:pPr>
      <w:r w:rsidRPr="00797BDB">
        <w:rPr>
          <w:rFonts w:ascii="Times New Roman" w:eastAsia="Times New Roman" w:hAnsi="Times New Roman" w:cs="Times New Roman"/>
          <w:sz w:val="28"/>
          <w:szCs w:val="28"/>
          <w:lang w:eastAsia="ar-SA"/>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w:t>
      </w:r>
      <w:r w:rsidRPr="00797BDB">
        <w:rPr>
          <w:rFonts w:ascii="Times New Roman" w:eastAsia="Times New Roman" w:hAnsi="Times New Roman" w:cs="Times New Roman"/>
          <w:sz w:val="28"/>
          <w:szCs w:val="28"/>
          <w:lang w:eastAsia="ar-SA"/>
        </w:rPr>
        <w:lastRenderedPageBreak/>
        <w:t>последствия своего отношения к здоровью,</w:t>
      </w:r>
      <w:r w:rsidRPr="00797BDB">
        <w:rPr>
          <w:rFonts w:ascii="Times New Roman" w:hAnsi="Times New Roman" w:cs="Times New Roman"/>
          <w:sz w:val="28"/>
          <w:szCs w:val="28"/>
        </w:rPr>
        <w:t xml:space="preserve"> неблагоприятные социальные, экономические и экологические условия; </w:t>
      </w:r>
    </w:p>
    <w:p w:rsidR="007317DA" w:rsidRPr="00797BDB" w:rsidRDefault="007317DA" w:rsidP="003561D3">
      <w:pPr>
        <w:numPr>
          <w:ilvl w:val="0"/>
          <w:numId w:val="60"/>
        </w:numPr>
        <w:spacing w:after="0" w:line="360" w:lineRule="auto"/>
        <w:ind w:left="0" w:firstLine="709"/>
        <w:jc w:val="both"/>
        <w:rPr>
          <w:rFonts w:ascii="Times New Roman" w:hAnsi="Times New Roman" w:cs="Times New Roman"/>
          <w:sz w:val="28"/>
          <w:szCs w:val="28"/>
        </w:rPr>
      </w:pPr>
      <w:r w:rsidRPr="00797BDB">
        <w:rPr>
          <w:rFonts w:ascii="Times New Roman" w:hAnsi="Times New Roman" w:cs="Times New Roman"/>
          <w:sz w:val="28"/>
          <w:szCs w:val="28"/>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7317DA" w:rsidRPr="00797BDB" w:rsidRDefault="007317DA" w:rsidP="00021A84">
      <w:pPr>
        <w:overflowPunct w:val="0"/>
        <w:autoSpaceDE w:val="0"/>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 xml:space="preserve">Цель программы: </w:t>
      </w:r>
      <w:r w:rsidRPr="00797BDB">
        <w:rPr>
          <w:rFonts w:ascii="Times New Roman" w:eastAsia="Times New Roman" w:hAnsi="Times New Roman" w:cs="Times New Roman"/>
          <w:sz w:val="28"/>
          <w:szCs w:val="28"/>
          <w:lang w:eastAsia="ar-SA"/>
        </w:rPr>
        <w:t xml:space="preserve">совместная работа всех субъектов образовательного процесса,  направленная на </w:t>
      </w:r>
      <w:r w:rsidRPr="00797BDB">
        <w:rPr>
          <w:rFonts w:ascii="Times New Roman" w:hAnsi="Times New Roman" w:cs="Times New Roman"/>
          <w:sz w:val="28"/>
          <w:szCs w:val="28"/>
        </w:rPr>
        <w:t xml:space="preserve">создание соответствующей инфраструктуры, благоприятного психологического климата, обеспечение рациональной организации учебного процесса, создание </w:t>
      </w:r>
      <w:r w:rsidRPr="00797BDB">
        <w:rPr>
          <w:rFonts w:ascii="Times New Roman" w:eastAsia="Times New Roman" w:hAnsi="Times New Roman" w:cs="Times New Roman"/>
          <w:sz w:val="28"/>
          <w:szCs w:val="28"/>
          <w:lang w:eastAsia="ar-SA"/>
        </w:rPr>
        <w:t>условий, гарантирующих охрану и укрепление физического, психического и со</w:t>
      </w:r>
      <w:r w:rsidR="00021A84" w:rsidRPr="00797BDB">
        <w:rPr>
          <w:rFonts w:ascii="Times New Roman" w:eastAsia="Times New Roman" w:hAnsi="Times New Roman" w:cs="Times New Roman"/>
          <w:sz w:val="28"/>
          <w:szCs w:val="28"/>
          <w:lang w:eastAsia="ar-SA"/>
        </w:rPr>
        <w:t>циального здоровья детей с ЗПР.</w:t>
      </w:r>
    </w:p>
    <w:p w:rsidR="00021A84" w:rsidRPr="00797BDB" w:rsidRDefault="007317DA" w:rsidP="00021A84">
      <w:pPr>
        <w:overflowPunct w:val="0"/>
        <w:autoSpaceDE w:val="0"/>
        <w:spacing w:line="360" w:lineRule="auto"/>
        <w:ind w:firstLine="709"/>
        <w:jc w:val="both"/>
        <w:rPr>
          <w:rFonts w:ascii="Times New Roman" w:hAnsi="Times New Roman" w:cs="Times New Roman"/>
          <w:sz w:val="28"/>
          <w:szCs w:val="28"/>
        </w:rPr>
      </w:pPr>
      <w:r w:rsidRPr="00797BDB">
        <w:rPr>
          <w:rFonts w:ascii="Times New Roman" w:eastAsia="Times New Roman" w:hAnsi="Times New Roman" w:cs="Times New Roman"/>
          <w:b/>
          <w:sz w:val="28"/>
          <w:szCs w:val="28"/>
          <w:lang w:eastAsia="ar-SA"/>
        </w:rPr>
        <w:t>Задачи программы:</w:t>
      </w:r>
      <w:r w:rsidR="00021A84" w:rsidRPr="00797BDB">
        <w:rPr>
          <w:rFonts w:ascii="Times New Roman" w:hAnsi="Times New Roman" w:cs="Times New Roman"/>
          <w:sz w:val="28"/>
          <w:szCs w:val="28"/>
        </w:rPr>
        <w:t xml:space="preserve"> </w:t>
      </w:r>
    </w:p>
    <w:p w:rsidR="007317DA" w:rsidRPr="00797BDB" w:rsidRDefault="007317DA" w:rsidP="00021A84">
      <w:pPr>
        <w:overflowPunct w:val="0"/>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317DA" w:rsidRPr="00797BDB" w:rsidRDefault="007317DA" w:rsidP="00045CAA">
      <w:pPr>
        <w:overflowPunct w:val="0"/>
        <w:autoSpaceDE w:val="0"/>
        <w:spacing w:line="360" w:lineRule="auto"/>
        <w:ind w:firstLine="709"/>
        <w:jc w:val="both"/>
        <w:rPr>
          <w:rFonts w:ascii="Times New Roman" w:hAnsi="Times New Roman" w:cs="Times New Roman"/>
          <w:sz w:val="28"/>
          <w:szCs w:val="28"/>
        </w:rPr>
      </w:pPr>
      <w:r w:rsidRPr="00797BDB">
        <w:rPr>
          <w:rFonts w:ascii="Times New Roman" w:hAnsi="Times New Roman" w:cs="Times New Roman"/>
          <w:sz w:val="28"/>
          <w:szCs w:val="28"/>
        </w:rPr>
        <w:t>- сформировать познавательный интерес и бережное отношение к природе;</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научить детей с ЗПР осознанно выбирать поступки, поведение, позволяющие сохранять и укреплять здоровье;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сформировать представление о правильном (здоровом) питании, его режиме, структуре, полезных продуктах;</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обучить элементарным навыкам эмоциональной разгрузки (релаксации); </w:t>
      </w:r>
    </w:p>
    <w:p w:rsidR="007317DA" w:rsidRPr="00797BDB" w:rsidRDefault="007317DA" w:rsidP="003561D3">
      <w:pPr>
        <w:pStyle w:val="a5"/>
        <w:numPr>
          <w:ilvl w:val="0"/>
          <w:numId w:val="63"/>
        </w:numPr>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сформировать навыки позитивного коммуникативного общения; </w:t>
      </w:r>
    </w:p>
    <w:p w:rsidR="007317DA" w:rsidRPr="00797BDB" w:rsidRDefault="007317DA" w:rsidP="00045CAA">
      <w:pPr>
        <w:overflowPunct w:val="0"/>
        <w:autoSpaceDE w:val="0"/>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сформировать представление об основных компонентах культуры здоровья и здорового образа жизни; </w:t>
      </w:r>
    </w:p>
    <w:p w:rsidR="007317DA" w:rsidRPr="00797BDB" w:rsidRDefault="007317DA" w:rsidP="00045CAA">
      <w:pPr>
        <w:overflowPunct w:val="0"/>
        <w:autoSpaceDE w:val="0"/>
        <w:spacing w:line="360" w:lineRule="auto"/>
        <w:ind w:firstLine="709"/>
        <w:jc w:val="both"/>
        <w:rPr>
          <w:rFonts w:ascii="Times New Roman" w:hAnsi="Times New Roman" w:cs="Times New Roman"/>
          <w:sz w:val="28"/>
          <w:szCs w:val="28"/>
        </w:rPr>
      </w:pPr>
      <w:r w:rsidRPr="00797BDB">
        <w:rPr>
          <w:rFonts w:ascii="Times New Roman" w:eastAsia="Times New Roman" w:hAnsi="Times New Roman" w:cs="Times New Roman"/>
          <w:sz w:val="28"/>
          <w:szCs w:val="28"/>
          <w:lang w:eastAsia="ar-SA"/>
        </w:rPr>
        <w:t xml:space="preserve">- </w:t>
      </w:r>
      <w:r w:rsidRPr="00797BDB">
        <w:rPr>
          <w:rFonts w:ascii="Times New Roman" w:eastAsia="Times New Roman" w:hAnsi="Times New Roman" w:cs="Times New Roman"/>
          <w:sz w:val="28"/>
          <w:szCs w:val="28"/>
          <w:lang w:eastAsia="ar-SA"/>
        </w:rPr>
        <w:tab/>
        <w:t>с</w:t>
      </w:r>
      <w:r w:rsidRPr="00797BDB">
        <w:rPr>
          <w:rFonts w:ascii="Times New Roman" w:hAnsi="Times New Roman" w:cs="Times New Roman"/>
          <w:sz w:val="28"/>
          <w:szCs w:val="28"/>
        </w:rPr>
        <w:t>формировать умения безопасного поведения в окружающей среде и простейшие умения поведения в экстремальных (чрезвычайных) ситуациях.</w:t>
      </w:r>
    </w:p>
    <w:p w:rsidR="007317DA" w:rsidRPr="00797BDB" w:rsidRDefault="007317DA" w:rsidP="00045CAA">
      <w:pPr>
        <w:pStyle w:val="a5"/>
        <w:spacing w:line="360" w:lineRule="auto"/>
        <w:ind w:left="709"/>
        <w:jc w:val="both"/>
        <w:rPr>
          <w:rFonts w:ascii="Times New Roman" w:hAnsi="Times New Roman" w:cs="Times New Roman"/>
          <w:sz w:val="28"/>
          <w:szCs w:val="28"/>
        </w:rPr>
      </w:pPr>
      <w:r w:rsidRPr="00797BDB">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w:t>
      </w:r>
      <w:r w:rsidRPr="00797BDB">
        <w:rPr>
          <w:rFonts w:ascii="Times New Roman" w:hAnsi="Times New Roman" w:cs="Times New Roman"/>
          <w:i/>
          <w:sz w:val="28"/>
          <w:szCs w:val="28"/>
        </w:rPr>
        <w:t>обеспечивает:</w:t>
      </w:r>
    </w:p>
    <w:p w:rsidR="00FF5E62" w:rsidRPr="00797BDB" w:rsidRDefault="007317DA" w:rsidP="00534240">
      <w:pPr>
        <w:pStyle w:val="a5"/>
        <w:spacing w:line="360" w:lineRule="auto"/>
        <w:ind w:left="0"/>
        <w:jc w:val="both"/>
        <w:rPr>
          <w:rFonts w:ascii="Times New Roman" w:hAnsi="Times New Roman" w:cs="Times New Roman"/>
          <w:sz w:val="28"/>
          <w:szCs w:val="28"/>
        </w:rPr>
      </w:pPr>
      <w:r w:rsidRPr="00797BDB">
        <w:rPr>
          <w:rFonts w:ascii="Times New Roman" w:hAnsi="Times New Roman" w:cs="Times New Roman"/>
          <w:sz w:val="28"/>
          <w:szCs w:val="28"/>
        </w:rPr>
        <w:t xml:space="preserve">          -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w:t>
      </w:r>
      <w:r w:rsidR="00534240" w:rsidRPr="00797BDB">
        <w:rPr>
          <w:rFonts w:ascii="Times New Roman" w:hAnsi="Times New Roman" w:cs="Times New Roman"/>
          <w:sz w:val="28"/>
          <w:szCs w:val="28"/>
        </w:rPr>
        <w:t xml:space="preserve"> </w:t>
      </w:r>
      <w:r w:rsidRPr="00797BDB">
        <w:rPr>
          <w:rFonts w:ascii="Times New Roman" w:hAnsi="Times New Roman" w:cs="Times New Roman"/>
          <w:sz w:val="28"/>
          <w:szCs w:val="28"/>
        </w:rPr>
        <w:t xml:space="preserve">среды; </w:t>
      </w:r>
      <w:r w:rsidR="00534240" w:rsidRPr="00797BDB">
        <w:rPr>
          <w:rFonts w:ascii="Times New Roman" w:hAnsi="Times New Roman" w:cs="Times New Roman"/>
          <w:sz w:val="28"/>
          <w:szCs w:val="28"/>
        </w:rPr>
        <w:t xml:space="preserve"> </w:t>
      </w:r>
      <w:bookmarkStart w:id="3" w:name="page263"/>
      <w:bookmarkEnd w:id="3"/>
    </w:p>
    <w:p w:rsidR="007317DA" w:rsidRPr="00797BDB" w:rsidRDefault="007317DA" w:rsidP="00534240">
      <w:pPr>
        <w:pStyle w:val="a5"/>
        <w:spacing w:line="360" w:lineRule="auto"/>
        <w:ind w:left="0"/>
        <w:jc w:val="both"/>
        <w:rPr>
          <w:rFonts w:ascii="Times New Roman" w:hAnsi="Times New Roman" w:cs="Times New Roman"/>
          <w:sz w:val="28"/>
          <w:szCs w:val="28"/>
        </w:rPr>
      </w:pPr>
      <w:r w:rsidRPr="00797BDB">
        <w:rPr>
          <w:rFonts w:ascii="Times New Roman" w:hAnsi="Times New Roman" w:cs="Times New Roman"/>
          <w:sz w:val="28"/>
          <w:szCs w:val="28"/>
        </w:rPr>
        <w:t xml:space="preserve">           - пробуждение</w:t>
      </w:r>
      <w:r w:rsidRPr="00797BDB">
        <w:rPr>
          <w:rFonts w:ascii="Times New Roman" w:hAnsi="Times New Roman" w:cs="Times New Roman"/>
          <w:sz w:val="28"/>
          <w:szCs w:val="28"/>
        </w:rPr>
        <w:tab/>
        <w:t>в   детях   желания   заботиться   о   своем   здоровье</w:t>
      </w:r>
    </w:p>
    <w:p w:rsidR="007317DA" w:rsidRPr="00797BDB" w:rsidRDefault="007317DA" w:rsidP="00045CAA">
      <w:pPr>
        <w:overflowPunct w:val="0"/>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317DA" w:rsidRPr="00797BDB" w:rsidRDefault="007317DA" w:rsidP="003561D3">
      <w:pPr>
        <w:widowControl w:val="0"/>
        <w:numPr>
          <w:ilvl w:val="0"/>
          <w:numId w:val="63"/>
        </w:numPr>
        <w:suppressAutoHyphens/>
        <w:overflowPunct w:val="0"/>
        <w:autoSpaceDE w:val="0"/>
        <w:spacing w:after="0" w:line="360" w:lineRule="auto"/>
        <w:ind w:left="0" w:firstLine="810"/>
        <w:jc w:val="both"/>
        <w:rPr>
          <w:rFonts w:ascii="Times New Roman" w:hAnsi="Times New Roman" w:cs="Times New Roman"/>
          <w:sz w:val="28"/>
          <w:szCs w:val="28"/>
        </w:rPr>
      </w:pPr>
      <w:r w:rsidRPr="00797BDB">
        <w:rPr>
          <w:rFonts w:ascii="Times New Roman" w:hAnsi="Times New Roman" w:cs="Times New Roman"/>
          <w:sz w:val="28"/>
          <w:szCs w:val="28"/>
        </w:rPr>
        <w:t>формирование познавательного интереса и бережного отношения к природе;</w:t>
      </w:r>
    </w:p>
    <w:p w:rsidR="007317DA" w:rsidRPr="00797BDB" w:rsidRDefault="007317DA" w:rsidP="003561D3">
      <w:pPr>
        <w:widowControl w:val="0"/>
        <w:numPr>
          <w:ilvl w:val="0"/>
          <w:numId w:val="63"/>
        </w:numPr>
        <w:suppressAutoHyphens/>
        <w:autoSpaceDE w:val="0"/>
        <w:spacing w:after="0" w:line="360" w:lineRule="auto"/>
        <w:ind w:left="0" w:firstLine="810"/>
        <w:jc w:val="both"/>
        <w:rPr>
          <w:rFonts w:ascii="Times New Roman" w:hAnsi="Times New Roman" w:cs="Times New Roman"/>
          <w:sz w:val="28"/>
          <w:szCs w:val="28"/>
        </w:rPr>
      </w:pPr>
      <w:r w:rsidRPr="00797BDB">
        <w:rPr>
          <w:rFonts w:ascii="Times New Roman" w:hAnsi="Times New Roman" w:cs="Times New Roman"/>
          <w:sz w:val="28"/>
          <w:szCs w:val="28"/>
        </w:rPr>
        <w:t>формирование установок на использование здорового питания;</w:t>
      </w:r>
    </w:p>
    <w:p w:rsidR="007317DA" w:rsidRPr="00797BDB" w:rsidRDefault="007317DA" w:rsidP="003561D3">
      <w:pPr>
        <w:widowControl w:val="0"/>
        <w:numPr>
          <w:ilvl w:val="0"/>
          <w:numId w:val="63"/>
        </w:numPr>
        <w:suppressAutoHyphens/>
        <w:overflowPunct w:val="0"/>
        <w:autoSpaceDE w:val="0"/>
        <w:spacing w:after="0" w:line="360" w:lineRule="auto"/>
        <w:ind w:left="0" w:firstLine="810"/>
        <w:jc w:val="both"/>
        <w:rPr>
          <w:rFonts w:ascii="Times New Roman" w:hAnsi="Times New Roman" w:cs="Times New Roman"/>
          <w:sz w:val="28"/>
          <w:szCs w:val="28"/>
        </w:rPr>
      </w:pPr>
      <w:r w:rsidRPr="00797BDB">
        <w:rPr>
          <w:rFonts w:ascii="Times New Roman" w:hAnsi="Times New Roman" w:cs="Times New Roman"/>
          <w:sz w:val="28"/>
          <w:szCs w:val="28"/>
        </w:rPr>
        <w:t>использование оптимальных двигательных режимов для обучающихся с ЗПР с учетом их возрастных, психофизических особенностей,</w:t>
      </w:r>
      <w:r w:rsidRPr="00797BDB">
        <w:rPr>
          <w:rFonts w:ascii="Times New Roman" w:hAnsi="Times New Roman" w:cs="Times New Roman"/>
          <w:color w:val="FF0000"/>
          <w:sz w:val="28"/>
          <w:szCs w:val="28"/>
        </w:rPr>
        <w:t xml:space="preserve"> </w:t>
      </w:r>
      <w:r w:rsidRPr="00797BDB">
        <w:rPr>
          <w:rFonts w:ascii="Times New Roman" w:hAnsi="Times New Roman" w:cs="Times New Roman"/>
          <w:sz w:val="28"/>
          <w:szCs w:val="28"/>
        </w:rPr>
        <w:lastRenderedPageBreak/>
        <w:t>развитие потребности в занятиях физической культурой и спортом;</w:t>
      </w:r>
    </w:p>
    <w:p w:rsidR="007317DA" w:rsidRPr="00797BDB" w:rsidRDefault="007317DA" w:rsidP="003561D3">
      <w:pPr>
        <w:widowControl w:val="0"/>
        <w:numPr>
          <w:ilvl w:val="0"/>
          <w:numId w:val="63"/>
        </w:numPr>
        <w:suppressAutoHyphens/>
        <w:autoSpaceDE w:val="0"/>
        <w:spacing w:after="0" w:line="360" w:lineRule="auto"/>
        <w:ind w:left="0" w:firstLine="810"/>
        <w:jc w:val="both"/>
        <w:rPr>
          <w:rFonts w:ascii="Times New Roman" w:hAnsi="Times New Roman" w:cs="Times New Roman"/>
          <w:sz w:val="28"/>
          <w:szCs w:val="28"/>
        </w:rPr>
      </w:pPr>
      <w:r w:rsidRPr="00797BDB">
        <w:rPr>
          <w:rFonts w:ascii="Times New Roman" w:hAnsi="Times New Roman" w:cs="Times New Roman"/>
          <w:sz w:val="28"/>
          <w:szCs w:val="28"/>
        </w:rPr>
        <w:t>соблюдение здоровьесозидающих режимов дня;</w:t>
      </w:r>
    </w:p>
    <w:p w:rsidR="007317DA" w:rsidRPr="00797BDB" w:rsidRDefault="007317DA" w:rsidP="003561D3">
      <w:pPr>
        <w:widowControl w:val="0"/>
        <w:numPr>
          <w:ilvl w:val="0"/>
          <w:numId w:val="63"/>
        </w:numPr>
        <w:suppressAutoHyphens/>
        <w:overflowPunct w:val="0"/>
        <w:autoSpaceDE w:val="0"/>
        <w:spacing w:after="0" w:line="360" w:lineRule="auto"/>
        <w:ind w:left="0" w:firstLine="810"/>
        <w:jc w:val="both"/>
        <w:rPr>
          <w:rFonts w:ascii="Times New Roman" w:hAnsi="Times New Roman" w:cs="Times New Roman"/>
          <w:sz w:val="28"/>
          <w:szCs w:val="28"/>
        </w:rPr>
      </w:pPr>
      <w:r w:rsidRPr="00797BDB">
        <w:rPr>
          <w:rFonts w:ascii="Times New Roman" w:hAnsi="Times New Roman" w:cs="Times New Roman"/>
          <w:sz w:val="28"/>
          <w:szCs w:val="28"/>
        </w:rPr>
        <w:t>формирование негативного отношения к факторам риска здоровью обучающихся;</w:t>
      </w:r>
    </w:p>
    <w:p w:rsidR="007317DA" w:rsidRPr="00797BDB" w:rsidRDefault="007317DA" w:rsidP="00045CAA">
      <w:pPr>
        <w:tabs>
          <w:tab w:val="left" w:pos="2420"/>
        </w:tabs>
        <w:autoSpaceDE w:val="0"/>
        <w:spacing w:line="360" w:lineRule="auto"/>
        <w:ind w:firstLine="810"/>
        <w:jc w:val="both"/>
        <w:rPr>
          <w:rFonts w:ascii="Times New Roman" w:hAnsi="Times New Roman" w:cs="Times New Roman"/>
          <w:sz w:val="28"/>
          <w:szCs w:val="28"/>
        </w:rPr>
      </w:pPr>
      <w:r w:rsidRPr="00797BDB">
        <w:rPr>
          <w:rFonts w:ascii="Times New Roman" w:hAnsi="Times New Roman" w:cs="Times New Roman"/>
          <w:sz w:val="28"/>
          <w:szCs w:val="28"/>
        </w:rPr>
        <w:t>-         становление</w:t>
      </w:r>
      <w:r w:rsidRPr="00797BDB">
        <w:rPr>
          <w:rFonts w:ascii="Times New Roman" w:hAnsi="Times New Roman" w:cs="Times New Roman"/>
          <w:sz w:val="28"/>
          <w:szCs w:val="28"/>
        </w:rPr>
        <w:tab/>
        <w:t>умений   противостояния   вовлечению   в   табакокурение, употребление алкоголя, наркотических и сильнодействующих веществ;</w:t>
      </w:r>
    </w:p>
    <w:p w:rsidR="007317DA" w:rsidRPr="00797BDB" w:rsidRDefault="007317DA" w:rsidP="00045CAA">
      <w:pPr>
        <w:overflowPunct w:val="0"/>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 xml:space="preserve">            - </w:t>
      </w:r>
      <w:r w:rsidRPr="00797BDB">
        <w:rPr>
          <w:rFonts w:ascii="Times New Roman" w:hAnsi="Times New Roman" w:cs="Times New Roman"/>
          <w:sz w:val="28"/>
          <w:szCs w:val="28"/>
        </w:rPr>
        <w:tab/>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317DA" w:rsidRPr="00797BDB" w:rsidRDefault="007317DA" w:rsidP="003379C3">
      <w:pPr>
        <w:overflowPunct w:val="0"/>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 xml:space="preserve">           - </w:t>
      </w:r>
      <w:r w:rsidRPr="00797BDB">
        <w:rPr>
          <w:rFonts w:ascii="Times New Roman" w:hAnsi="Times New Roman" w:cs="Times New Roman"/>
          <w:sz w:val="28"/>
          <w:szCs w:val="28"/>
        </w:rPr>
        <w:tab/>
        <w:t>формирование умений безопасного поведения в окружающей среде и простейших умений поведения в экстрема</w:t>
      </w:r>
      <w:r w:rsidR="003379C3" w:rsidRPr="00797BDB">
        <w:rPr>
          <w:rFonts w:ascii="Times New Roman" w:hAnsi="Times New Roman" w:cs="Times New Roman"/>
          <w:sz w:val="28"/>
          <w:szCs w:val="28"/>
        </w:rPr>
        <w:t>льных (чрезвычайных) ситуациях.</w:t>
      </w:r>
    </w:p>
    <w:p w:rsidR="007317DA" w:rsidRPr="00797BDB" w:rsidRDefault="007317DA" w:rsidP="00045CAA">
      <w:pPr>
        <w:overflowPunct w:val="0"/>
        <w:autoSpaceDE w:val="0"/>
        <w:spacing w:line="360" w:lineRule="auto"/>
        <w:ind w:left="-60" w:firstLine="769"/>
        <w:jc w:val="both"/>
        <w:rPr>
          <w:rFonts w:ascii="Times New Roman" w:hAnsi="Times New Roman" w:cs="Times New Roman"/>
          <w:sz w:val="28"/>
          <w:szCs w:val="28"/>
        </w:rPr>
      </w:pPr>
      <w:r w:rsidRPr="00797BDB">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обучающихся с ЗПР реализуется по следующим </w:t>
      </w:r>
      <w:r w:rsidRPr="00797BDB">
        <w:rPr>
          <w:rFonts w:ascii="Times New Roman" w:hAnsi="Times New Roman" w:cs="Times New Roman"/>
          <w:b/>
          <w:i/>
          <w:sz w:val="28"/>
          <w:szCs w:val="28"/>
        </w:rPr>
        <w:t>направлениям:</w:t>
      </w:r>
    </w:p>
    <w:p w:rsidR="007317DA" w:rsidRPr="00797BDB" w:rsidRDefault="007317DA" w:rsidP="003561D3">
      <w:pPr>
        <w:widowControl w:val="0"/>
        <w:numPr>
          <w:ilvl w:val="0"/>
          <w:numId w:val="65"/>
        </w:numPr>
        <w:tabs>
          <w:tab w:val="clear" w:pos="720"/>
          <w:tab w:val="num" w:pos="0"/>
        </w:tabs>
        <w:overflowPunct w:val="0"/>
        <w:autoSpaceDE w:val="0"/>
        <w:spacing w:after="0" w:line="360" w:lineRule="auto"/>
        <w:ind w:left="0" w:firstLine="360"/>
        <w:jc w:val="both"/>
        <w:rPr>
          <w:rFonts w:ascii="Times New Roman" w:hAnsi="Times New Roman" w:cs="Times New Roman"/>
          <w:sz w:val="28"/>
          <w:szCs w:val="28"/>
        </w:rPr>
      </w:pPr>
      <w:r w:rsidRPr="00797BDB">
        <w:rPr>
          <w:rFonts w:ascii="Times New Roman" w:hAnsi="Times New Roman" w:cs="Times New Roman"/>
          <w:sz w:val="28"/>
          <w:szCs w:val="28"/>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7317DA" w:rsidRPr="00797BDB" w:rsidRDefault="007317DA" w:rsidP="003561D3">
      <w:pPr>
        <w:widowControl w:val="0"/>
        <w:numPr>
          <w:ilvl w:val="0"/>
          <w:numId w:val="65"/>
        </w:numPr>
        <w:tabs>
          <w:tab w:val="clear" w:pos="720"/>
          <w:tab w:val="num" w:pos="0"/>
        </w:tabs>
        <w:overflowPunct w:val="0"/>
        <w:autoSpaceDE w:val="0"/>
        <w:spacing w:after="0" w:line="360" w:lineRule="auto"/>
        <w:ind w:left="0" w:right="-284" w:firstLine="360"/>
        <w:jc w:val="both"/>
        <w:rPr>
          <w:rFonts w:ascii="Times New Roman" w:hAnsi="Times New Roman" w:cs="Times New Roman"/>
          <w:sz w:val="28"/>
          <w:szCs w:val="28"/>
        </w:rPr>
      </w:pPr>
      <w:r w:rsidRPr="00797BDB">
        <w:rPr>
          <w:rFonts w:ascii="Times New Roman" w:hAnsi="Times New Roman" w:cs="Times New Roman"/>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w:t>
      </w:r>
      <w:r w:rsidR="00AF2401" w:rsidRPr="00797BDB">
        <w:rPr>
          <w:rFonts w:ascii="Times New Roman" w:hAnsi="Times New Roman" w:cs="Times New Roman"/>
          <w:sz w:val="28"/>
          <w:szCs w:val="28"/>
        </w:rPr>
        <w:t>ку на безопасный, здоровый образ</w:t>
      </w:r>
      <w:bookmarkStart w:id="4" w:name="page265"/>
      <w:bookmarkEnd w:id="4"/>
      <w:r w:rsidR="00631D05" w:rsidRPr="00797BDB">
        <w:rPr>
          <w:rFonts w:ascii="Times New Roman" w:hAnsi="Times New Roman" w:cs="Times New Roman"/>
          <w:sz w:val="28"/>
          <w:szCs w:val="28"/>
        </w:rPr>
        <w:t xml:space="preserve"> </w:t>
      </w:r>
      <w:r w:rsidRPr="00797BDB">
        <w:rPr>
          <w:rFonts w:ascii="Times New Roman" w:hAnsi="Times New Roman" w:cs="Times New Roman"/>
          <w:sz w:val="28"/>
          <w:szCs w:val="28"/>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317DA" w:rsidRPr="00797BDB" w:rsidRDefault="007317DA" w:rsidP="00045CAA">
      <w:pPr>
        <w:tabs>
          <w:tab w:val="num" w:pos="0"/>
        </w:tabs>
        <w:overflowPunct w:val="0"/>
        <w:autoSpaceDE w:val="0"/>
        <w:spacing w:line="360" w:lineRule="auto"/>
        <w:ind w:right="-284"/>
        <w:jc w:val="both"/>
        <w:rPr>
          <w:rFonts w:ascii="Times New Roman" w:hAnsi="Times New Roman" w:cs="Times New Roman"/>
          <w:sz w:val="28"/>
          <w:szCs w:val="28"/>
        </w:rPr>
      </w:pPr>
      <w:r w:rsidRPr="00797BDB">
        <w:rPr>
          <w:rFonts w:ascii="Times New Roman" w:hAnsi="Times New Roman" w:cs="Times New Roman"/>
          <w:sz w:val="28"/>
          <w:szCs w:val="28"/>
        </w:rPr>
        <w:lastRenderedPageBreak/>
        <w:t xml:space="preserve">      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7317DA" w:rsidRPr="00797BDB" w:rsidRDefault="007317DA" w:rsidP="00631D05">
      <w:pPr>
        <w:overflowPunct w:val="0"/>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 xml:space="preserve">       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w:t>
      </w:r>
      <w:r w:rsidR="00631D05" w:rsidRPr="00797BDB">
        <w:rPr>
          <w:rFonts w:ascii="Times New Roman" w:hAnsi="Times New Roman" w:cs="Times New Roman"/>
          <w:sz w:val="28"/>
          <w:szCs w:val="28"/>
        </w:rPr>
        <w:t>рение опыта общения с природой.</w:t>
      </w:r>
    </w:p>
    <w:p w:rsidR="007317DA" w:rsidRPr="00797BDB" w:rsidRDefault="007317DA" w:rsidP="00045CAA">
      <w:pPr>
        <w:autoSpaceDE w:val="0"/>
        <w:spacing w:line="360" w:lineRule="auto"/>
        <w:jc w:val="both"/>
        <w:rPr>
          <w:rFonts w:ascii="Times New Roman" w:hAnsi="Times New Roman" w:cs="Times New Roman"/>
          <w:sz w:val="28"/>
          <w:szCs w:val="28"/>
        </w:rPr>
      </w:pPr>
      <w:r w:rsidRPr="00797BDB">
        <w:rPr>
          <w:rFonts w:ascii="Times New Roman" w:hAnsi="Times New Roman" w:cs="Times New Roman"/>
          <w:sz w:val="28"/>
          <w:szCs w:val="28"/>
        </w:rPr>
        <w:t xml:space="preserve">       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7317DA" w:rsidRPr="00797BDB" w:rsidRDefault="007317DA" w:rsidP="00045CAA">
      <w:pPr>
        <w:shd w:val="clear" w:color="auto" w:fill="FFFFFF"/>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работы ОУ по формированию экологической</w:t>
      </w:r>
      <w:r w:rsidRPr="00797BDB">
        <w:rPr>
          <w:rFonts w:ascii="Times New Roman" w:eastAsia="Times New Roman" w:hAnsi="Times New Roman" w:cs="Times New Roman"/>
          <w:color w:val="FF0000"/>
          <w:sz w:val="28"/>
          <w:szCs w:val="28"/>
          <w:lang w:eastAsia="ar-SA"/>
        </w:rPr>
        <w:t xml:space="preserve"> </w:t>
      </w:r>
      <w:r w:rsidRPr="00797BDB">
        <w:rPr>
          <w:rFonts w:ascii="Times New Roman" w:eastAsia="Times New Roman" w:hAnsi="Times New Roman" w:cs="Times New Roman"/>
          <w:sz w:val="28"/>
          <w:szCs w:val="28"/>
          <w:lang w:eastAsia="ar-SA"/>
        </w:rPr>
        <w:t>культуры, здорового и безопасного образа жизни включает:</w:t>
      </w:r>
    </w:p>
    <w:p w:rsidR="007317DA" w:rsidRPr="00797BDB" w:rsidRDefault="007317DA" w:rsidP="003561D3">
      <w:pPr>
        <w:pStyle w:val="a5"/>
        <w:numPr>
          <w:ilvl w:val="0"/>
          <w:numId w:val="63"/>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организацию режима дня детей с ЗПР, их нагрузкам, питанию, физкультурно-оздоровительной работе;</w:t>
      </w:r>
    </w:p>
    <w:p w:rsidR="007317DA" w:rsidRPr="00797BDB" w:rsidRDefault="007317DA" w:rsidP="003561D3">
      <w:pPr>
        <w:pStyle w:val="a5"/>
        <w:numPr>
          <w:ilvl w:val="0"/>
          <w:numId w:val="63"/>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организацию просветительской работы с обучающимися с ЗПР и родителями.</w:t>
      </w:r>
    </w:p>
    <w:p w:rsidR="007317DA" w:rsidRPr="00797BDB" w:rsidRDefault="007317DA" w:rsidP="007317DA">
      <w:pPr>
        <w:shd w:val="clear" w:color="auto" w:fill="FFFFFF"/>
        <w:ind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1. Организация режима дня обучающихся с ЗПР, их нагрузка, питание, физкультурно-оздоровительная работа.</w:t>
      </w:r>
    </w:p>
    <w:p w:rsidR="007317DA" w:rsidRPr="00797BDB" w:rsidRDefault="007317DA" w:rsidP="00534240">
      <w:pPr>
        <w:spacing w:after="0" w:line="360" w:lineRule="auto"/>
        <w:ind w:right="-5" w:firstLine="540"/>
        <w:jc w:val="both"/>
        <w:rPr>
          <w:rFonts w:ascii="Times New Roman" w:eastAsia="Times New Roman" w:hAnsi="Times New Roman" w:cs="Times New Roman"/>
          <w:i/>
          <w:iCs/>
          <w:sz w:val="28"/>
          <w:szCs w:val="28"/>
          <w:lang w:eastAsia="ru-RU"/>
        </w:rPr>
      </w:pPr>
      <w:r w:rsidRPr="00797BDB">
        <w:rPr>
          <w:rFonts w:ascii="Times New Roman" w:eastAsia="Times New Roman" w:hAnsi="Times New Roman" w:cs="Times New Roman"/>
          <w:sz w:val="28"/>
          <w:szCs w:val="28"/>
          <w:lang w:eastAsia="ar-SA"/>
        </w:rPr>
        <w:t>Обучающиеся МБОУ «</w:t>
      </w:r>
      <w:r w:rsidR="00631D05" w:rsidRPr="00797BDB">
        <w:rPr>
          <w:rFonts w:ascii="Times New Roman" w:eastAsia="Times New Roman" w:hAnsi="Times New Roman" w:cs="Times New Roman"/>
          <w:sz w:val="28"/>
          <w:szCs w:val="28"/>
          <w:lang w:eastAsia="ar-SA"/>
        </w:rPr>
        <w:t>Вешенская СОШ</w:t>
      </w:r>
      <w:r w:rsidRPr="00797BDB">
        <w:rPr>
          <w:rFonts w:ascii="Times New Roman" w:eastAsia="Times New Roman" w:hAnsi="Times New Roman" w:cs="Times New Roman"/>
          <w:sz w:val="28"/>
          <w:szCs w:val="28"/>
          <w:lang w:eastAsia="ar-SA"/>
        </w:rPr>
        <w:t>» обучаются в режиме 1 смены. Расписание уроков составлено с учетом дневной и недельной динамики работоспособности учащихся. Продол</w:t>
      </w:r>
      <w:r w:rsidR="00242AA1">
        <w:rPr>
          <w:rFonts w:ascii="Times New Roman" w:eastAsia="Times New Roman" w:hAnsi="Times New Roman" w:cs="Times New Roman"/>
          <w:sz w:val="28"/>
          <w:szCs w:val="28"/>
          <w:lang w:eastAsia="ar-SA"/>
        </w:rPr>
        <w:t>жительность учебной недели в 1-</w:t>
      </w:r>
      <w:r w:rsidRPr="00797BDB">
        <w:rPr>
          <w:rFonts w:ascii="Times New Roman" w:eastAsia="Times New Roman" w:hAnsi="Times New Roman" w:cs="Times New Roman"/>
          <w:sz w:val="28"/>
          <w:szCs w:val="28"/>
          <w:lang w:eastAsia="ar-SA"/>
        </w:rPr>
        <w:t xml:space="preserve">4  классах составляет пять дней. Продолжительность уроков в первом классе </w:t>
      </w:r>
      <w:r w:rsidR="00534240" w:rsidRPr="00797BDB">
        <w:rPr>
          <w:rFonts w:ascii="Times New Roman" w:eastAsia="Times New Roman" w:hAnsi="Times New Roman" w:cs="Times New Roman"/>
          <w:sz w:val="28"/>
          <w:szCs w:val="28"/>
          <w:lang w:eastAsia="ar-SA"/>
        </w:rPr>
        <w:t>в сентябре – октябре – 3 урока по 35 минут, в ноябре – декабре – 4 урока по 35 минут, январь – май 4, 5 уроков по 40 минут</w:t>
      </w:r>
      <w:r w:rsidRPr="00797BDB">
        <w:rPr>
          <w:rFonts w:ascii="Times New Roman" w:eastAsia="Times New Roman" w:hAnsi="Times New Roman" w:cs="Times New Roman"/>
          <w:sz w:val="28"/>
          <w:szCs w:val="28"/>
          <w:lang w:eastAsia="ar-SA"/>
        </w:rPr>
        <w:t>, со 2-4 класс – 4</w:t>
      </w:r>
      <w:r w:rsidR="00534240" w:rsidRPr="00797BDB">
        <w:rPr>
          <w:rFonts w:ascii="Times New Roman" w:eastAsia="Times New Roman" w:hAnsi="Times New Roman" w:cs="Times New Roman"/>
          <w:sz w:val="28"/>
          <w:szCs w:val="28"/>
          <w:lang w:eastAsia="ar-SA"/>
        </w:rPr>
        <w:t>5</w:t>
      </w:r>
      <w:r w:rsidRPr="00797BDB">
        <w:rPr>
          <w:rFonts w:ascii="Times New Roman" w:eastAsia="Times New Roman" w:hAnsi="Times New Roman" w:cs="Times New Roman"/>
          <w:sz w:val="28"/>
          <w:szCs w:val="28"/>
          <w:lang w:eastAsia="ar-SA"/>
        </w:rPr>
        <w:t xml:space="preserve"> минут.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rsidR="007317DA" w:rsidRPr="00797BDB" w:rsidRDefault="007317DA" w:rsidP="007317DA">
      <w:pPr>
        <w:autoSpaceDE w:val="0"/>
        <w:ind w:firstLine="709"/>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sz w:val="28"/>
          <w:szCs w:val="28"/>
          <w:lang w:eastAsia="ar-SA"/>
        </w:rPr>
        <w:t>2. Организация просветительской работы в  МБОУ «</w:t>
      </w:r>
      <w:r w:rsidR="00FF5E62" w:rsidRPr="00797BDB">
        <w:rPr>
          <w:rFonts w:ascii="Times New Roman" w:eastAsia="Times New Roman" w:hAnsi="Times New Roman" w:cs="Times New Roman"/>
          <w:b/>
          <w:sz w:val="28"/>
          <w:szCs w:val="28"/>
          <w:lang w:eastAsia="ar-SA"/>
        </w:rPr>
        <w:t>Вешенская СОШ</w:t>
      </w:r>
      <w:r w:rsidRPr="00797BDB">
        <w:rPr>
          <w:rFonts w:ascii="Times New Roman" w:eastAsia="Times New Roman" w:hAnsi="Times New Roman" w:cs="Times New Roman"/>
          <w:b/>
          <w:sz w:val="28"/>
          <w:szCs w:val="28"/>
          <w:lang w:eastAsia="ar-SA"/>
        </w:rPr>
        <w:t xml:space="preserve">» с обучающимися с ЗПР </w:t>
      </w:r>
      <w:r w:rsidRPr="00797BDB">
        <w:rPr>
          <w:rFonts w:ascii="Times New Roman" w:eastAsia="Times New Roman" w:hAnsi="Times New Roman" w:cs="Times New Roman"/>
          <w:b/>
          <w:bCs/>
          <w:sz w:val="28"/>
          <w:szCs w:val="28"/>
          <w:lang w:eastAsia="ar-SA"/>
        </w:rPr>
        <w:t>предусматривает разные формы занятий:</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проведение часов здоровья;</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факультативных занятий;</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классных часов;</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занятий в кружках;</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проведение досуговых мероприятий: конкурсов, праздников, викторин, экскурсий, акций и т. п.;</w:t>
      </w:r>
    </w:p>
    <w:p w:rsidR="007317DA" w:rsidRPr="00797BDB" w:rsidRDefault="007317DA" w:rsidP="007317DA">
      <w:pPr>
        <w:autoSpaceDE w:val="0"/>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организацию дней здоровья.</w:t>
      </w:r>
    </w:p>
    <w:p w:rsidR="007317DA" w:rsidRPr="00797BDB" w:rsidRDefault="007317DA" w:rsidP="007317DA">
      <w:pPr>
        <w:autoSpaceDE w:val="0"/>
        <w:ind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Организация просветительской работы  с родителями (законными представителями).</w:t>
      </w:r>
    </w:p>
    <w:p w:rsidR="007317DA" w:rsidRPr="00797BDB" w:rsidRDefault="007317DA" w:rsidP="001445FD">
      <w:pPr>
        <w:autoSpaceDE w:val="0"/>
        <w:spacing w:line="360" w:lineRule="auto"/>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7317DA" w:rsidRPr="00797BDB" w:rsidRDefault="007317DA" w:rsidP="001445FD">
      <w:pPr>
        <w:autoSpaceDE w:val="0"/>
        <w:spacing w:line="360" w:lineRule="auto"/>
        <w:ind w:firstLine="70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lastRenderedPageBreak/>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317DA" w:rsidRPr="00797BDB" w:rsidRDefault="007317DA" w:rsidP="001445FD">
      <w:pPr>
        <w:shd w:val="clear" w:color="auto" w:fill="FFFFFF"/>
        <w:spacing w:line="360" w:lineRule="auto"/>
        <w:ind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bCs/>
          <w:sz w:val="28"/>
          <w:szCs w:val="28"/>
          <w:lang w:eastAsia="ar-SA"/>
        </w:rPr>
        <w:t>Просветительско-воспитательная работа</w:t>
      </w:r>
      <w:r w:rsidRPr="00797BDB">
        <w:rPr>
          <w:rFonts w:ascii="Times New Roman" w:eastAsia="Times New Roman" w:hAnsi="Times New Roman" w:cs="Times New Roman"/>
          <w:sz w:val="28"/>
          <w:szCs w:val="28"/>
          <w:lang w:eastAsia="ar-SA"/>
        </w:rPr>
        <w:t xml:space="preserve"> </w:t>
      </w:r>
      <w:r w:rsidRPr="00797BDB">
        <w:rPr>
          <w:rFonts w:ascii="Times New Roman" w:eastAsia="Times New Roman" w:hAnsi="Times New Roman" w:cs="Times New Roman"/>
          <w:b/>
          <w:sz w:val="28"/>
          <w:szCs w:val="28"/>
          <w:lang w:eastAsia="ar-SA"/>
        </w:rPr>
        <w:t>с обучающимися с ЗПР, направленная на формирование ценности здоровья и здо</w:t>
      </w:r>
      <w:r w:rsidRPr="00797BDB">
        <w:rPr>
          <w:rFonts w:ascii="Times New Roman" w:eastAsia="Times New Roman" w:hAnsi="Times New Roman" w:cs="Times New Roman"/>
          <w:b/>
          <w:sz w:val="28"/>
          <w:szCs w:val="28"/>
          <w:lang w:eastAsia="ar-SA"/>
        </w:rPr>
        <w:softHyphen/>
        <w:t>рового образа жизни.</w:t>
      </w:r>
    </w:p>
    <w:p w:rsidR="007317DA" w:rsidRPr="00797BDB" w:rsidRDefault="007317DA" w:rsidP="001445FD">
      <w:pPr>
        <w:shd w:val="clear" w:color="auto" w:fill="FFFFFF"/>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Она</w:t>
      </w:r>
      <w:r w:rsidRPr="00797BDB">
        <w:rPr>
          <w:rFonts w:ascii="Times New Roman" w:eastAsia="Times New Roman" w:hAnsi="Times New Roman" w:cs="Times New Roman"/>
          <w:b/>
          <w:i/>
          <w:sz w:val="28"/>
          <w:szCs w:val="28"/>
          <w:lang w:eastAsia="ar-SA"/>
        </w:rPr>
        <w:t xml:space="preserve"> </w:t>
      </w:r>
      <w:r w:rsidRPr="00797BDB">
        <w:rPr>
          <w:rFonts w:ascii="Times New Roman" w:eastAsia="Times New Roman" w:hAnsi="Times New Roman" w:cs="Times New Roman"/>
          <w:sz w:val="28"/>
          <w:szCs w:val="28"/>
          <w:lang w:eastAsia="ar-SA"/>
        </w:rPr>
        <w:t>включает:</w:t>
      </w:r>
    </w:p>
    <w:p w:rsidR="007317DA" w:rsidRPr="00797BDB" w:rsidRDefault="007317DA" w:rsidP="001445FD">
      <w:pPr>
        <w:numPr>
          <w:ilvl w:val="1"/>
          <w:numId w:val="48"/>
        </w:numPr>
        <w:shd w:val="clear" w:color="auto" w:fill="FFFFFF"/>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внедрение в систему работы образовательной организации дополнительных образовательных программ, направлен</w:t>
      </w:r>
      <w:r w:rsidRPr="00797BDB">
        <w:rPr>
          <w:rFonts w:ascii="Times New Roman" w:eastAsia="Times New Roman" w:hAnsi="Times New Roman" w:cs="Times New Roman"/>
          <w:sz w:val="28"/>
          <w:szCs w:val="28"/>
          <w:lang w:eastAsia="ar-SA"/>
        </w:rPr>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317DA" w:rsidRPr="00797BDB" w:rsidRDefault="007317DA" w:rsidP="001445FD">
      <w:pPr>
        <w:numPr>
          <w:ilvl w:val="1"/>
          <w:numId w:val="48"/>
        </w:numPr>
        <w:shd w:val="clear" w:color="auto" w:fill="FFFFFF"/>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лекции, беседы, консультации по проблемам сохранения и укрепления здоровья, профилактике вредных привыче</w:t>
      </w:r>
      <w:r w:rsidRPr="00797BDB">
        <w:rPr>
          <w:rFonts w:ascii="Times New Roman" w:hAnsi="Times New Roman" w:cs="Times New Roman"/>
          <w:sz w:val="28"/>
          <w:szCs w:val="28"/>
        </w:rPr>
        <w:t>к, об основах экологической культуры</w:t>
      </w:r>
      <w:r w:rsidRPr="00797BDB">
        <w:rPr>
          <w:rFonts w:ascii="Times New Roman" w:eastAsia="Times New Roman" w:hAnsi="Times New Roman" w:cs="Times New Roman"/>
          <w:sz w:val="28"/>
          <w:szCs w:val="28"/>
          <w:lang w:eastAsia="ar-SA"/>
        </w:rPr>
        <w:t>;</w:t>
      </w:r>
    </w:p>
    <w:p w:rsidR="007317DA" w:rsidRPr="00797BDB" w:rsidRDefault="007317DA" w:rsidP="001445FD">
      <w:pPr>
        <w:numPr>
          <w:ilvl w:val="1"/>
          <w:numId w:val="48"/>
        </w:numPr>
        <w:shd w:val="clear" w:color="auto" w:fill="FFFFFF"/>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7317DA" w:rsidRPr="00797BDB" w:rsidRDefault="007317DA" w:rsidP="001445FD">
      <w:pPr>
        <w:numPr>
          <w:ilvl w:val="1"/>
          <w:numId w:val="48"/>
        </w:numPr>
        <w:shd w:val="clear" w:color="auto" w:fill="FFFFFF"/>
        <w:spacing w:after="0" w:line="360" w:lineRule="auto"/>
        <w:ind w:left="0"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создание в школе общественного совета по здоровью, включающего представителей администрации, медицинского работника,  учащихся стар</w:t>
      </w:r>
      <w:r w:rsidRPr="00797BDB">
        <w:rPr>
          <w:rFonts w:ascii="Times New Roman" w:eastAsia="Times New Roman" w:hAnsi="Times New Roman" w:cs="Times New Roman"/>
          <w:sz w:val="28"/>
          <w:szCs w:val="28"/>
          <w:lang w:eastAsia="ar-SA"/>
        </w:rPr>
        <w:softHyphen/>
        <w:t>ших классов, родителей (законных представителей), представителей детских физкультурно-оздоровительных клубов.</w:t>
      </w:r>
    </w:p>
    <w:p w:rsidR="007317DA" w:rsidRPr="00797BDB" w:rsidRDefault="007317DA" w:rsidP="001445FD">
      <w:pPr>
        <w:shd w:val="clear" w:color="auto" w:fill="FFFFFF"/>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bCs/>
          <w:sz w:val="28"/>
          <w:szCs w:val="28"/>
          <w:lang w:eastAsia="ar-SA"/>
        </w:rPr>
        <w:t>Просветительская и методическая работа</w:t>
      </w:r>
      <w:r w:rsidRPr="00797BDB">
        <w:rPr>
          <w:rFonts w:ascii="Times New Roman" w:eastAsia="Times New Roman" w:hAnsi="Times New Roman" w:cs="Times New Roman"/>
          <w:sz w:val="28"/>
          <w:szCs w:val="28"/>
          <w:lang w:eastAsia="ar-SA"/>
        </w:rPr>
        <w:t xml:space="preserve"> </w:t>
      </w:r>
      <w:r w:rsidRPr="00797BDB">
        <w:rPr>
          <w:rFonts w:ascii="Times New Roman" w:eastAsia="Times New Roman" w:hAnsi="Times New Roman" w:cs="Times New Roman"/>
          <w:b/>
          <w:sz w:val="28"/>
          <w:szCs w:val="28"/>
          <w:lang w:eastAsia="ar-SA"/>
        </w:rPr>
        <w:t>с педагогами</w:t>
      </w:r>
      <w:r w:rsidRPr="00797BDB">
        <w:rPr>
          <w:rFonts w:ascii="Times New Roman" w:eastAsia="Times New Roman" w:hAnsi="Times New Roman" w:cs="Times New Roman"/>
          <w:sz w:val="28"/>
          <w:szCs w:val="28"/>
          <w:lang w:eastAsia="ar-SA"/>
        </w:rPr>
        <w:t>, специалистами и родителями (законными представителями), направленная на повышение квалификации работников обра</w:t>
      </w:r>
      <w:r w:rsidRPr="00797BDB">
        <w:rPr>
          <w:rFonts w:ascii="Times New Roman" w:eastAsia="Times New Roman" w:hAnsi="Times New Roman" w:cs="Times New Roman"/>
          <w:sz w:val="28"/>
          <w:szCs w:val="28"/>
          <w:lang w:eastAsia="ar-SA"/>
        </w:rPr>
        <w:softHyphen/>
        <w:t>зовательной организации и повышение уровня знаний роди</w:t>
      </w:r>
      <w:r w:rsidRPr="00797BDB">
        <w:rPr>
          <w:rFonts w:ascii="Times New Roman" w:eastAsia="Times New Roman" w:hAnsi="Times New Roman" w:cs="Times New Roman"/>
          <w:sz w:val="28"/>
          <w:szCs w:val="28"/>
          <w:lang w:eastAsia="ar-SA"/>
        </w:rPr>
        <w:softHyphen/>
        <w:t>телей (законных представителей) по проблемам охраны и укрепления здоровья детей, включает:</w:t>
      </w:r>
    </w:p>
    <w:p w:rsidR="007317DA" w:rsidRPr="00797BDB" w:rsidRDefault="007317DA" w:rsidP="001445FD">
      <w:pPr>
        <w:pStyle w:val="a5"/>
        <w:shd w:val="clear" w:color="auto" w:fill="FFFFFF"/>
        <w:tabs>
          <w:tab w:val="right" w:pos="9355"/>
        </w:tabs>
        <w:spacing w:line="36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проведение соответствующих лекций, семинаров, круглых столов и т. п.;</w:t>
      </w:r>
    </w:p>
    <w:p w:rsidR="007317DA" w:rsidRPr="00797BDB" w:rsidRDefault="007317DA" w:rsidP="001445FD">
      <w:pPr>
        <w:numPr>
          <w:ilvl w:val="0"/>
          <w:numId w:val="62"/>
        </w:numPr>
        <w:shd w:val="clear" w:color="auto" w:fill="FFFFFF"/>
        <w:spacing w:after="0"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приобретение для педагогов, специалистов необходимой научно-методической литературы;</w:t>
      </w:r>
    </w:p>
    <w:p w:rsidR="007317DA" w:rsidRPr="00797BDB" w:rsidRDefault="007317DA" w:rsidP="001445FD">
      <w:pPr>
        <w:numPr>
          <w:ilvl w:val="0"/>
          <w:numId w:val="62"/>
        </w:numPr>
        <w:shd w:val="clear" w:color="auto" w:fill="FFFFFF"/>
        <w:spacing w:after="0"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317DA" w:rsidRPr="00797BDB" w:rsidRDefault="007317DA" w:rsidP="001445FD">
      <w:pPr>
        <w:shd w:val="clear" w:color="auto" w:fill="FFFFFF"/>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с ЗПР ценности здоровья, сохранен</w:t>
      </w:r>
      <w:r w:rsidR="00785C79" w:rsidRPr="00797BDB">
        <w:rPr>
          <w:rFonts w:ascii="Times New Roman" w:eastAsia="Times New Roman" w:hAnsi="Times New Roman" w:cs="Times New Roman"/>
          <w:sz w:val="28"/>
          <w:szCs w:val="28"/>
          <w:lang w:eastAsia="ar-SA"/>
        </w:rPr>
        <w:t>ию и укреплению у них здоровья.</w:t>
      </w:r>
    </w:p>
    <w:p w:rsidR="007317DA" w:rsidRPr="00797BDB" w:rsidRDefault="007317DA" w:rsidP="007317DA">
      <w:pPr>
        <w:shd w:val="clear" w:color="auto" w:fill="FFFFFF"/>
        <w:ind w:right="44" w:firstLine="709"/>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sz w:val="28"/>
          <w:szCs w:val="28"/>
          <w:lang w:eastAsia="ar-SA"/>
        </w:rPr>
        <w:t xml:space="preserve">Структура </w:t>
      </w:r>
      <w:r w:rsidRPr="00797BDB">
        <w:rPr>
          <w:rFonts w:ascii="Times New Roman" w:eastAsia="Times New Roman" w:hAnsi="Times New Roman" w:cs="Times New Roman"/>
          <w:b/>
          <w:bCs/>
          <w:sz w:val="28"/>
          <w:szCs w:val="28"/>
          <w:lang w:eastAsia="ar-SA"/>
        </w:rPr>
        <w:t>формирования экологической культуры, здорового и безопасного образа жизни.</w:t>
      </w:r>
    </w:p>
    <w:p w:rsidR="007317DA" w:rsidRPr="00797BDB" w:rsidRDefault="007317DA" w:rsidP="007317DA">
      <w:pPr>
        <w:shd w:val="clear" w:color="auto" w:fill="FFFFFF"/>
        <w:ind w:right="44"/>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1. Здоровьеберегающая инфраструктура.</w:t>
      </w:r>
    </w:p>
    <w:p w:rsidR="007317DA" w:rsidRPr="00797BDB" w:rsidRDefault="007317DA" w:rsidP="007317DA">
      <w:pPr>
        <w:shd w:val="clear" w:color="auto" w:fill="FFFFFF"/>
        <w:ind w:right="44"/>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2. Рациональная организация урочной и внеурочной деятельности обучающихся с ЗПР.</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w:t>
      </w:r>
      <w:r w:rsidRPr="00797BDB">
        <w:rPr>
          <w:rFonts w:ascii="Times New Roman" w:eastAsia="Times New Roman" w:hAnsi="Times New Roman" w:cs="Times New Roman"/>
          <w:bCs/>
          <w:sz w:val="28"/>
          <w:szCs w:val="28"/>
          <w:lang w:eastAsia="ar-SA"/>
        </w:rPr>
        <w:t xml:space="preserve"> Эффективная организация физкультурно-оздоровительной работы</w:t>
      </w:r>
      <w:r w:rsidRPr="00797BDB">
        <w:rPr>
          <w:rFonts w:ascii="Times New Roman" w:eastAsia="Times New Roman" w:hAnsi="Times New Roman" w:cs="Times New Roman"/>
          <w:sz w:val="28"/>
          <w:szCs w:val="28"/>
          <w:lang w:eastAsia="ar-SA"/>
        </w:rPr>
        <w:t>.</w:t>
      </w:r>
    </w:p>
    <w:p w:rsidR="007317DA" w:rsidRPr="00797BDB" w:rsidRDefault="007317DA" w:rsidP="007317DA">
      <w:pPr>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sz w:val="28"/>
          <w:szCs w:val="28"/>
          <w:lang w:eastAsia="ar-SA"/>
        </w:rPr>
        <w:t>4.</w:t>
      </w:r>
      <w:r w:rsidRPr="00797BDB">
        <w:rPr>
          <w:rFonts w:ascii="Times New Roman" w:eastAsia="Times New Roman" w:hAnsi="Times New Roman" w:cs="Times New Roman"/>
          <w:bCs/>
          <w:sz w:val="28"/>
          <w:szCs w:val="28"/>
          <w:lang w:eastAsia="ar-SA"/>
        </w:rPr>
        <w:t xml:space="preserve"> Реализация дополни</w:t>
      </w:r>
      <w:r w:rsidRPr="00797BDB">
        <w:rPr>
          <w:rFonts w:ascii="Times New Roman" w:eastAsia="Times New Roman" w:hAnsi="Times New Roman" w:cs="Times New Roman"/>
          <w:bCs/>
          <w:spacing w:val="-3"/>
          <w:sz w:val="28"/>
          <w:szCs w:val="28"/>
          <w:lang w:eastAsia="ar-SA"/>
        </w:rPr>
        <w:t xml:space="preserve">тельных </w:t>
      </w:r>
      <w:r w:rsidRPr="00797BDB">
        <w:rPr>
          <w:rFonts w:ascii="Times New Roman" w:eastAsia="Times New Roman" w:hAnsi="Times New Roman" w:cs="Times New Roman"/>
          <w:bCs/>
          <w:sz w:val="28"/>
          <w:szCs w:val="28"/>
          <w:lang w:eastAsia="ar-SA"/>
        </w:rPr>
        <w:t>образовательных программ.</w:t>
      </w:r>
    </w:p>
    <w:p w:rsidR="007317DA" w:rsidRPr="00797BDB" w:rsidRDefault="007317DA" w:rsidP="00785C79">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Cs/>
          <w:sz w:val="28"/>
          <w:szCs w:val="28"/>
          <w:lang w:eastAsia="ar-SA"/>
        </w:rPr>
        <w:t>5. Просветительская работа с родителями (законными представителями</w:t>
      </w:r>
      <w:r w:rsidR="00785C79" w:rsidRPr="00797BDB">
        <w:rPr>
          <w:rFonts w:ascii="Times New Roman" w:eastAsia="Times New Roman" w:hAnsi="Times New Roman" w:cs="Times New Roman"/>
          <w:sz w:val="28"/>
          <w:szCs w:val="28"/>
          <w:lang w:eastAsia="ar-SA"/>
        </w:rPr>
        <w:t>).</w:t>
      </w:r>
    </w:p>
    <w:p w:rsidR="007317DA" w:rsidRPr="00797BDB" w:rsidRDefault="00785C79" w:rsidP="00785C79">
      <w:pPr>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Содержание программы</w:t>
      </w:r>
    </w:p>
    <w:p w:rsidR="007317DA" w:rsidRPr="00797BDB" w:rsidRDefault="007317DA" w:rsidP="007317DA">
      <w:pPr>
        <w:ind w:firstLine="709"/>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sz w:val="28"/>
          <w:szCs w:val="28"/>
          <w:u w:val="single"/>
          <w:lang w:eastAsia="ar-SA"/>
        </w:rPr>
        <w:t>1блок</w:t>
      </w:r>
      <w:r w:rsidRPr="00797BDB">
        <w:rPr>
          <w:rFonts w:ascii="Times New Roman" w:eastAsia="Times New Roman" w:hAnsi="Times New Roman" w:cs="Times New Roman"/>
          <w:b/>
          <w:sz w:val="28"/>
          <w:szCs w:val="28"/>
          <w:lang w:eastAsia="ar-SA"/>
        </w:rPr>
        <w:t>.</w:t>
      </w:r>
      <w:r w:rsidRPr="00797BDB">
        <w:rPr>
          <w:rFonts w:ascii="Times New Roman" w:eastAsia="Times New Roman" w:hAnsi="Times New Roman" w:cs="Times New Roman"/>
          <w:sz w:val="28"/>
          <w:szCs w:val="28"/>
          <w:lang w:eastAsia="ar-SA"/>
        </w:rPr>
        <w:t xml:space="preserve"> </w:t>
      </w:r>
      <w:r w:rsidRPr="00797BDB">
        <w:rPr>
          <w:rFonts w:ascii="Times New Roman" w:eastAsia="Times New Roman" w:hAnsi="Times New Roman" w:cs="Times New Roman"/>
          <w:b/>
          <w:bCs/>
          <w:sz w:val="28"/>
          <w:szCs w:val="28"/>
          <w:lang w:eastAsia="ar-SA"/>
        </w:rPr>
        <w:t>Здоровьесберегающая инфраструктура</w:t>
      </w:r>
    </w:p>
    <w:p w:rsidR="007317DA" w:rsidRPr="00797BDB" w:rsidRDefault="007317DA" w:rsidP="007317DA">
      <w:pPr>
        <w:ind w:firstLine="709"/>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bCs/>
          <w:sz w:val="28"/>
          <w:szCs w:val="28"/>
          <w:lang w:eastAsia="ar-SA"/>
        </w:rPr>
        <w:t xml:space="preserve">Задача: </w:t>
      </w:r>
      <w:r w:rsidRPr="00797BDB">
        <w:rPr>
          <w:rFonts w:ascii="Times New Roman" w:eastAsia="Times New Roman" w:hAnsi="Times New Roman" w:cs="Times New Roman"/>
          <w:bCs/>
          <w:sz w:val="28"/>
          <w:szCs w:val="28"/>
          <w:lang w:eastAsia="ar-SA"/>
        </w:rPr>
        <w:t>создание условий для реализации программы</w:t>
      </w:r>
      <w:r w:rsidRPr="00797BDB">
        <w:rPr>
          <w:rFonts w:ascii="Times New Roman" w:eastAsia="Times New Roman" w:hAnsi="Times New Roman" w:cs="Times New Roman"/>
          <w:b/>
          <w:bCs/>
          <w:sz w:val="28"/>
          <w:szCs w:val="28"/>
          <w:lang w:eastAsia="ar-SA"/>
        </w:rPr>
        <w:t xml:space="preserve"> </w:t>
      </w:r>
    </w:p>
    <w:p w:rsidR="007317DA" w:rsidRPr="00797BDB" w:rsidRDefault="007317DA" w:rsidP="007317DA">
      <w:pPr>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Эффективность реализации этого блока зависит</w:t>
      </w:r>
      <w:r w:rsidRPr="00797BDB">
        <w:rPr>
          <w:rFonts w:ascii="Times New Roman" w:eastAsia="Times New Roman" w:hAnsi="Times New Roman" w:cs="Times New Roman"/>
          <w:sz w:val="28"/>
          <w:szCs w:val="28"/>
          <w:lang w:eastAsia="ar-SA"/>
        </w:rPr>
        <w:t xml:space="preserve"> от деятельности  администрации образовательной организации.</w:t>
      </w:r>
    </w:p>
    <w:p w:rsidR="007317DA" w:rsidRPr="00797BDB" w:rsidRDefault="007317DA" w:rsidP="007317DA">
      <w:pPr>
        <w:jc w:val="both"/>
        <w:rPr>
          <w:rFonts w:ascii="Times New Roman" w:eastAsia="Times New Roman" w:hAnsi="Times New Roman" w:cs="Times New Roman"/>
          <w:sz w:val="28"/>
          <w:szCs w:val="28"/>
          <w:lang w:eastAsia="ar-SA"/>
        </w:rPr>
      </w:pPr>
    </w:p>
    <w:tbl>
      <w:tblPr>
        <w:tblW w:w="9783" w:type="dxa"/>
        <w:tblInd w:w="-5" w:type="dxa"/>
        <w:tblLayout w:type="fixed"/>
        <w:tblLook w:val="04A0" w:firstRow="1" w:lastRow="0" w:firstColumn="1" w:lastColumn="0" w:noHBand="0" w:noVBand="1"/>
      </w:tblPr>
      <w:tblGrid>
        <w:gridCol w:w="541"/>
        <w:gridCol w:w="3286"/>
        <w:gridCol w:w="2556"/>
        <w:gridCol w:w="3400"/>
      </w:tblGrid>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Деятельность</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sz w:val="28"/>
                <w:szCs w:val="28"/>
                <w:lang w:eastAsia="ar-SA"/>
              </w:rPr>
              <w:t xml:space="preserve">Состав сотрудников </w:t>
            </w:r>
            <w:r w:rsidRPr="00797BDB">
              <w:rPr>
                <w:rFonts w:ascii="Times New Roman" w:eastAsia="Times New Roman" w:hAnsi="Times New Roman" w:cs="Times New Roman"/>
                <w:b/>
                <w:bCs/>
                <w:sz w:val="28"/>
                <w:szCs w:val="28"/>
                <w:lang w:eastAsia="ar-SA"/>
              </w:rPr>
              <w:t>здоровьесберегающей инфраструктуры</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Планируемый результат</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85C79">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Директор </w:t>
            </w:r>
            <w:r w:rsidRPr="00797BDB">
              <w:rPr>
                <w:rFonts w:ascii="Times New Roman" w:hAnsi="Times New Roman" w:cs="Times New Roman"/>
                <w:sz w:val="28"/>
                <w:szCs w:val="28"/>
              </w:rPr>
              <w:t>МБОУ «</w:t>
            </w:r>
            <w:r w:rsidR="00785C79" w:rsidRPr="00797BDB">
              <w:rPr>
                <w:rFonts w:ascii="Times New Roman" w:hAnsi="Times New Roman" w:cs="Times New Roman"/>
                <w:sz w:val="28"/>
                <w:szCs w:val="28"/>
              </w:rPr>
              <w:t>Вшенская СОШ</w:t>
            </w:r>
            <w:r w:rsidRPr="00797BDB">
              <w:rPr>
                <w:rFonts w:ascii="Times New Roman" w:hAnsi="Times New Roman" w:cs="Times New Roman"/>
                <w:sz w:val="28"/>
                <w:szCs w:val="28"/>
              </w:rPr>
              <w:t>»</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Создание условий: кадровое  обеспечения, материально- техническое, финансовое</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Осуществляет контроль за санитарно- гигиеническим состоянием всех помещений ОУ.</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Организует работу по соблюдению требований пожарной безопасности.</w:t>
            </w:r>
          </w:p>
          <w:p w:rsidR="007317DA" w:rsidRPr="00797BDB" w:rsidRDefault="007317DA" w:rsidP="007317DA">
            <w:pPr>
              <w:shd w:val="clear" w:color="auto" w:fill="FFFFFF"/>
              <w:tabs>
                <w:tab w:val="left" w:pos="557"/>
              </w:tabs>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Создает условий для функционирования столовой, спортивного зала, медицинского кабинета.</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Заместитель директора по административно - хозяйственной работе</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Организуют работу по индивидуальным программам начального общего образования для детей с ЗПР</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Разрабатывают </w:t>
            </w:r>
            <w:r w:rsidRPr="00797BDB">
              <w:rPr>
                <w:rFonts w:ascii="Times New Roman" w:eastAsia="Times New Roman" w:hAnsi="Times New Roman" w:cs="Times New Roman"/>
                <w:sz w:val="28"/>
                <w:szCs w:val="28"/>
                <w:lang w:eastAsia="ar-SA"/>
              </w:rPr>
              <w:lastRenderedPageBreak/>
              <w:t>построение учебного процесса в соответствии с гигиеническими  нормами.</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2556" w:type="dxa"/>
            <w:tcBorders>
              <w:top w:val="single" w:sz="4" w:space="0" w:color="000000"/>
              <w:left w:val="single" w:sz="4" w:space="0" w:color="000000"/>
              <w:bottom w:val="single" w:sz="4" w:space="0" w:color="000000"/>
              <w:right w:val="nil"/>
            </w:tcBorders>
            <w:hideMark/>
          </w:tcPr>
          <w:p w:rsidR="007317DA" w:rsidRPr="00797BDB" w:rsidRDefault="00785C79" w:rsidP="00785C79">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Заместители директора по УР, ВР.</w:t>
            </w:r>
            <w:r w:rsidR="007317DA" w:rsidRPr="00797BDB">
              <w:rPr>
                <w:rFonts w:ascii="Times New Roman" w:eastAsia="Times New Roman" w:hAnsi="Times New Roman" w:cs="Times New Roman"/>
                <w:sz w:val="28"/>
                <w:szCs w:val="28"/>
                <w:lang w:eastAsia="ar-SA"/>
              </w:rPr>
              <w:t xml:space="preserve"> </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Приведение учебно- воспитательного процесса в соотвествие состоянию здоровь</w:t>
            </w:r>
            <w:r w:rsidR="00785C79" w:rsidRPr="00797BDB">
              <w:rPr>
                <w:rFonts w:ascii="Times New Roman" w:eastAsia="Times New Roman" w:hAnsi="Times New Roman" w:cs="Times New Roman"/>
                <w:sz w:val="28"/>
                <w:szCs w:val="28"/>
                <w:lang w:eastAsia="ar-SA"/>
              </w:rPr>
              <w:t>я и физических возможностей обу</w:t>
            </w:r>
            <w:r w:rsidRPr="00797BDB">
              <w:rPr>
                <w:rFonts w:ascii="Times New Roman" w:eastAsia="Times New Roman" w:hAnsi="Times New Roman" w:cs="Times New Roman"/>
                <w:sz w:val="28"/>
                <w:szCs w:val="28"/>
                <w:lang w:eastAsia="ar-SA"/>
              </w:rPr>
              <w:t xml:space="preserve">чающихся и учителей, </w:t>
            </w:r>
            <w:r w:rsidRPr="00797BDB">
              <w:rPr>
                <w:rFonts w:ascii="Times New Roman" w:eastAsia="Times New Roman" w:hAnsi="Times New Roman" w:cs="Times New Roman"/>
                <w:sz w:val="28"/>
                <w:szCs w:val="28"/>
                <w:lang w:eastAsia="ar-SA"/>
              </w:rPr>
              <w:lastRenderedPageBreak/>
              <w:t>организующих процесс обучения детей с ЗПР.</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Наличие условий сохранения и укрепления здоровья как важнейшего фактора развития личности.</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4.</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Организует воспитательную работу, направленную на формирование у обучаю-щихся с ЗПР ЗОЖ, на развитие мотивации ЗОЖ.</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Заместитель директора по ВР</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5.</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Изучают передовой опыт в области здоровье сбережения.</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Проводят коррекцию и контроль процесса формирования здорового образа жизни обучающихся с ЗПР и педагогов.</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Разрабатывают рекомендации по валеологическому просвещению обучающихся учителей и родителей.</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1966E5">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Руководители методических </w:t>
            </w:r>
            <w:r w:rsidR="001966E5" w:rsidRPr="00797BDB">
              <w:rPr>
                <w:rFonts w:ascii="Times New Roman" w:eastAsia="Times New Roman" w:hAnsi="Times New Roman" w:cs="Times New Roman"/>
                <w:sz w:val="28"/>
                <w:szCs w:val="28"/>
                <w:lang w:eastAsia="ar-SA"/>
              </w:rPr>
              <w:t>объединений</w:t>
            </w:r>
            <w:r w:rsidRPr="00797BDB">
              <w:rPr>
                <w:rFonts w:ascii="Times New Roman" w:eastAsia="Times New Roman" w:hAnsi="Times New Roman" w:cs="Times New Roman"/>
                <w:sz w:val="28"/>
                <w:szCs w:val="28"/>
                <w:lang w:eastAsia="ar-SA"/>
              </w:rPr>
              <w:t xml:space="preserve">, классные руководители, </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6.</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Классный руководитель, учитель физкультуры</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Формирование у обучающихся с ЗПР потребности ЗОЖ; формирование здоровой целостной личности</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7.</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просветительской работы по пропаганде основ рационального питания.</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Ответственный за организацию питания, медицинские работники, педагоги</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 обеспечение качественного горячего питания обучающихся с ЗПР, в том числе горячих завтраков, обедов.</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 формирование представление о правильном (здоровом)</w:t>
            </w:r>
            <w:r w:rsidRPr="00797BDB">
              <w:rPr>
                <w:rFonts w:ascii="Times New Roman" w:eastAsia="Times New Roman" w:hAnsi="Times New Roman" w:cs="Times New Roman"/>
                <w:sz w:val="28"/>
                <w:szCs w:val="28"/>
                <w:lang w:eastAsia="ar-SA"/>
              </w:rPr>
              <w:br/>
              <w:t>питании, его режиме, структуре, полезных продуктах</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8.</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Обеспечивает проведение медицинских осмотров.</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Организует санитарно-гигиенический и противоэпидемический режимы:</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ведет диспансерное наблюдение за детьми с ЗПР;</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выполняет профилактические работы по предупреждению заболеваемости;</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 обучает гигиеническим </w:t>
            </w:r>
            <w:r w:rsidRPr="00797BDB">
              <w:rPr>
                <w:rFonts w:ascii="Times New Roman" w:eastAsia="Times New Roman" w:hAnsi="Times New Roman" w:cs="Times New Roman"/>
                <w:sz w:val="28"/>
                <w:szCs w:val="28"/>
                <w:lang w:eastAsia="ar-SA"/>
              </w:rPr>
              <w:lastRenderedPageBreak/>
              <w:t xml:space="preserve">навыкам участников  </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Медицинский работник</w:t>
            </w:r>
          </w:p>
          <w:p w:rsidR="007317DA" w:rsidRPr="00797BDB" w:rsidRDefault="007317DA" w:rsidP="007317DA">
            <w:pPr>
              <w:jc w:val="both"/>
              <w:rPr>
                <w:rFonts w:ascii="Times New Roman" w:eastAsia="Times New Roman" w:hAnsi="Times New Roman" w:cs="Times New Roman"/>
                <w:sz w:val="28"/>
                <w:szCs w:val="28"/>
                <w:lang w:eastAsia="ar-SA"/>
              </w:rPr>
            </w:pP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tabs>
                <w:tab w:val="left" w:pos="557"/>
              </w:tabs>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Формирование представления об основных компонентах культуры здоровья и здорового образа жизни;</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формирование потребности ребёнка с ЗПР безбоязненного обращения к врачу по любым вопросам состояния здоровья </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9.</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Организует комплексное изучение личности ребенка с ЗПР.</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Председатель  ПМПк</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Обеспечение условий для обучения детей с ЗПР, испытывающими трудности в обучении, отклонениями в поведении</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10.</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Способствует формированию благоприятного психологического климата в коллективе:</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занимается профилактикой детской дезадаптации</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Педагог – психолог, социальный педагог</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Создание благоприятного психо-эмоционального фона:</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7317DA" w:rsidRPr="00797BDB" w:rsidTr="007317DA">
        <w:trPr>
          <w:trHeight w:val="165"/>
        </w:trPr>
        <w:tc>
          <w:tcPr>
            <w:tcW w:w="541" w:type="dxa"/>
            <w:tcBorders>
              <w:top w:val="single" w:sz="4" w:space="0" w:color="000000"/>
              <w:left w:val="single" w:sz="4" w:space="0" w:color="000000"/>
              <w:bottom w:val="single" w:sz="4" w:space="0" w:color="000000"/>
              <w:right w:val="nil"/>
            </w:tcBorders>
            <w:hideMark/>
          </w:tcPr>
          <w:p w:rsidR="007317DA" w:rsidRPr="00797BDB" w:rsidRDefault="007317DA" w:rsidP="00A47A65">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w:t>
            </w:r>
            <w:r w:rsidR="00A47A65" w:rsidRPr="00797BDB">
              <w:rPr>
                <w:rFonts w:ascii="Times New Roman" w:eastAsia="Times New Roman" w:hAnsi="Times New Roman" w:cs="Times New Roman"/>
                <w:sz w:val="28"/>
                <w:szCs w:val="28"/>
                <w:lang w:eastAsia="ar-SA"/>
              </w:rPr>
              <w:t>1</w:t>
            </w:r>
            <w:r w:rsidRPr="00797BDB">
              <w:rPr>
                <w:rFonts w:ascii="Times New Roman" w:eastAsia="Times New Roman" w:hAnsi="Times New Roman" w:cs="Times New Roman"/>
                <w:sz w:val="28"/>
                <w:szCs w:val="28"/>
                <w:lang w:eastAsia="ar-SA"/>
              </w:rPr>
              <w:t>.</w:t>
            </w:r>
          </w:p>
        </w:tc>
        <w:tc>
          <w:tcPr>
            <w:tcW w:w="328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Контролирует соблюдение требований СанПиН.</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Участвует в обсуждении совместной  деятельности педколлектива, обучающихся, родителей по здоровьесбережению.</w:t>
            </w:r>
          </w:p>
          <w:p w:rsidR="007317DA" w:rsidRPr="00797BDB" w:rsidRDefault="007317DA" w:rsidP="007317DA">
            <w:pPr>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Участвуют в совещаниях  по подведению итогов по сохранению здоровья обучающихся</w:t>
            </w:r>
          </w:p>
        </w:tc>
        <w:tc>
          <w:tcPr>
            <w:tcW w:w="2556"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Родители – члены Совета школы</w:t>
            </w:r>
          </w:p>
        </w:tc>
        <w:tc>
          <w:tcPr>
            <w:tcW w:w="3400"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Обеспечение результативности совместной работы семьи и школы.</w:t>
            </w:r>
          </w:p>
        </w:tc>
      </w:tr>
    </w:tbl>
    <w:p w:rsidR="007317DA" w:rsidRPr="00797BDB" w:rsidRDefault="007317DA" w:rsidP="00037825">
      <w:pPr>
        <w:spacing w:line="36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ab/>
      </w:r>
    </w:p>
    <w:p w:rsidR="007317DA" w:rsidRPr="00797BDB" w:rsidRDefault="007317DA" w:rsidP="00037825">
      <w:pPr>
        <w:spacing w:line="360" w:lineRule="auto"/>
        <w:ind w:firstLine="709"/>
        <w:jc w:val="both"/>
        <w:rPr>
          <w:rFonts w:ascii="Times New Roman" w:eastAsia="Times New Roman" w:hAnsi="Times New Roman" w:cs="Times New Roman"/>
          <w:b/>
          <w:iCs/>
          <w:spacing w:val="-2"/>
          <w:sz w:val="28"/>
          <w:szCs w:val="28"/>
          <w:lang w:eastAsia="ar-SA"/>
        </w:rPr>
      </w:pPr>
      <w:r w:rsidRPr="00797BDB">
        <w:rPr>
          <w:rFonts w:ascii="Times New Roman" w:eastAsia="Times New Roman" w:hAnsi="Times New Roman" w:cs="Times New Roman"/>
          <w:b/>
          <w:iCs/>
          <w:sz w:val="28"/>
          <w:szCs w:val="28"/>
          <w:u w:val="single"/>
          <w:lang w:eastAsia="ar-SA"/>
        </w:rPr>
        <w:t>2 блок</w:t>
      </w:r>
      <w:r w:rsidRPr="00797BDB">
        <w:rPr>
          <w:rFonts w:ascii="Times New Roman" w:eastAsia="Times New Roman" w:hAnsi="Times New Roman" w:cs="Times New Roman"/>
          <w:b/>
          <w:iCs/>
          <w:sz w:val="28"/>
          <w:szCs w:val="28"/>
          <w:lang w:eastAsia="ar-SA"/>
        </w:rPr>
        <w:t>. Рациональная организация урочной и внеуроч</w:t>
      </w:r>
      <w:r w:rsidRPr="00797BDB">
        <w:rPr>
          <w:rFonts w:ascii="Times New Roman" w:eastAsia="Times New Roman" w:hAnsi="Times New Roman" w:cs="Times New Roman"/>
          <w:b/>
          <w:iCs/>
          <w:spacing w:val="-2"/>
          <w:sz w:val="28"/>
          <w:szCs w:val="28"/>
          <w:lang w:eastAsia="ar-SA"/>
        </w:rPr>
        <w:t xml:space="preserve">ной деятельности </w:t>
      </w:r>
      <w:r w:rsidRPr="00797BDB">
        <w:rPr>
          <w:rFonts w:ascii="Times New Roman" w:eastAsia="Times New Roman" w:hAnsi="Times New Roman" w:cs="Times New Roman"/>
          <w:sz w:val="28"/>
          <w:szCs w:val="28"/>
          <w:lang w:eastAsia="ar-SA"/>
        </w:rPr>
        <w:t xml:space="preserve"> </w:t>
      </w:r>
      <w:r w:rsidRPr="00797BDB">
        <w:rPr>
          <w:rFonts w:ascii="Times New Roman" w:eastAsia="Times New Roman" w:hAnsi="Times New Roman" w:cs="Times New Roman"/>
          <w:b/>
          <w:iCs/>
          <w:spacing w:val="-2"/>
          <w:sz w:val="28"/>
          <w:szCs w:val="28"/>
          <w:lang w:eastAsia="ar-SA"/>
        </w:rPr>
        <w:t>обучающихся.</w:t>
      </w:r>
    </w:p>
    <w:p w:rsidR="007317DA" w:rsidRPr="00797BDB" w:rsidRDefault="007317DA" w:rsidP="00C67170">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Задача:</w:t>
      </w:r>
      <w:r w:rsidRPr="00797BDB">
        <w:rPr>
          <w:rFonts w:ascii="Times New Roman" w:eastAsia="Times New Roman" w:hAnsi="Times New Roman" w:cs="Times New Roman"/>
          <w:sz w:val="28"/>
          <w:szCs w:val="28"/>
          <w:lang w:eastAsia="ar-SA"/>
        </w:rPr>
        <w:t xml:space="preserve"> повышение эффективности учебного про</w:t>
      </w:r>
      <w:r w:rsidRPr="00797BDB">
        <w:rPr>
          <w:rFonts w:ascii="Times New Roman" w:eastAsia="Times New Roman" w:hAnsi="Times New Roman" w:cs="Times New Roman"/>
          <w:sz w:val="28"/>
          <w:szCs w:val="28"/>
          <w:lang w:eastAsia="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7317DA" w:rsidRPr="00797BDB" w:rsidRDefault="007317DA" w:rsidP="00C67170">
      <w:pPr>
        <w:shd w:val="clear" w:color="auto" w:fill="FFFFFF"/>
        <w:spacing w:line="360" w:lineRule="auto"/>
        <w:ind w:right="44"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Планируемый результат:</w:t>
      </w:r>
    </w:p>
    <w:p w:rsidR="007317DA" w:rsidRPr="00797BDB" w:rsidRDefault="007317DA" w:rsidP="00C67170">
      <w:pPr>
        <w:numPr>
          <w:ilvl w:val="0"/>
          <w:numId w:val="64"/>
        </w:numPr>
        <w:shd w:val="clear" w:color="auto" w:fill="FFFFFF"/>
        <w:tabs>
          <w:tab w:val="clear" w:pos="720"/>
          <w:tab w:val="num" w:pos="0"/>
          <w:tab w:val="left" w:pos="284"/>
        </w:tabs>
        <w:autoSpaceDE w:val="0"/>
        <w:spacing w:after="0" w:line="360" w:lineRule="auto"/>
        <w:ind w:left="0" w:right="44"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797BDB">
        <w:rPr>
          <w:rFonts w:ascii="Times New Roman" w:eastAsia="Times New Roman" w:hAnsi="Times New Roman" w:cs="Times New Roman"/>
          <w:b/>
          <w:sz w:val="28"/>
          <w:szCs w:val="28"/>
          <w:lang w:eastAsia="ar-SA"/>
        </w:rPr>
        <w:t xml:space="preserve"> </w:t>
      </w:r>
      <w:r w:rsidRPr="00797BDB">
        <w:rPr>
          <w:rFonts w:ascii="Times New Roman" w:eastAsia="Times New Roman" w:hAnsi="Times New Roman" w:cs="Times New Roman"/>
          <w:sz w:val="28"/>
          <w:szCs w:val="28"/>
          <w:lang w:eastAsia="ar-SA"/>
        </w:rPr>
        <w:t>особенностям обучающихся с ЗПР;</w:t>
      </w:r>
    </w:p>
    <w:p w:rsidR="007317DA" w:rsidRPr="00797BDB" w:rsidRDefault="007317DA" w:rsidP="00C67170">
      <w:pPr>
        <w:numPr>
          <w:ilvl w:val="0"/>
          <w:numId w:val="66"/>
        </w:numPr>
        <w:shd w:val="clear" w:color="auto" w:fill="FFFFFF"/>
        <w:tabs>
          <w:tab w:val="left" w:pos="284"/>
        </w:tabs>
        <w:autoSpaceDE w:val="0"/>
        <w:spacing w:after="0" w:line="36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7317DA" w:rsidRPr="00797BDB" w:rsidRDefault="007317DA" w:rsidP="00C67170">
      <w:pPr>
        <w:numPr>
          <w:ilvl w:val="0"/>
          <w:numId w:val="66"/>
        </w:numPr>
        <w:shd w:val="clear" w:color="auto" w:fill="FFFFFF"/>
        <w:tabs>
          <w:tab w:val="left" w:pos="284"/>
        </w:tabs>
        <w:autoSpaceDE w:val="0"/>
        <w:spacing w:after="0" w:line="36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317DA" w:rsidRPr="00797BDB" w:rsidRDefault="007317DA" w:rsidP="00C67170">
      <w:pPr>
        <w:spacing w:line="360" w:lineRule="auto"/>
        <w:jc w:val="both"/>
        <w:rPr>
          <w:rFonts w:ascii="Times New Roman" w:eastAsia="Times New Roman" w:hAnsi="Times New Roman" w:cs="Times New Roman"/>
          <w:sz w:val="28"/>
          <w:szCs w:val="28"/>
          <w:lang w:eastAsia="ar-SA"/>
        </w:rPr>
      </w:pPr>
    </w:p>
    <w:p w:rsidR="007317DA" w:rsidRPr="00797BDB" w:rsidRDefault="007317DA" w:rsidP="00C67170">
      <w:pPr>
        <w:spacing w:line="360" w:lineRule="auto"/>
        <w:ind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Эффективность реализации  2 блока зависит от деятельности всех субъе</w:t>
      </w:r>
      <w:r w:rsidR="001261F5" w:rsidRPr="00797BDB">
        <w:rPr>
          <w:rFonts w:ascii="Times New Roman" w:eastAsia="Times New Roman" w:hAnsi="Times New Roman" w:cs="Times New Roman"/>
          <w:b/>
          <w:sz w:val="28"/>
          <w:szCs w:val="28"/>
          <w:lang w:eastAsia="ar-SA"/>
        </w:rPr>
        <w:t>ктов образовательного процесса.</w:t>
      </w:r>
    </w:p>
    <w:tbl>
      <w:tblPr>
        <w:tblW w:w="0" w:type="auto"/>
        <w:tblInd w:w="-5" w:type="dxa"/>
        <w:tblLayout w:type="fixed"/>
        <w:tblLook w:val="04A0" w:firstRow="1" w:lastRow="0" w:firstColumn="1" w:lastColumn="0" w:noHBand="0" w:noVBand="1"/>
      </w:tblPr>
      <w:tblGrid>
        <w:gridCol w:w="2132"/>
        <w:gridCol w:w="7673"/>
      </w:tblGrid>
      <w:tr w:rsidR="007317DA" w:rsidRPr="00797BDB" w:rsidTr="007317DA">
        <w:tc>
          <w:tcPr>
            <w:tcW w:w="2132"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Урочная и внеурочная деятельность</w:t>
            </w:r>
          </w:p>
        </w:tc>
      </w:tr>
      <w:tr w:rsidR="007317DA" w:rsidRPr="00797BDB" w:rsidTr="007317DA">
        <w:tc>
          <w:tcPr>
            <w:tcW w:w="2132"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1.Организация режима школьной жизни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snapToGrid w:val="0"/>
              <w:ind w:right="48"/>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 xml:space="preserve">1. </w:t>
            </w:r>
            <w:r w:rsidRPr="00797BDB">
              <w:rPr>
                <w:rFonts w:ascii="Times New Roman" w:eastAsia="Times New Roman" w:hAnsi="Times New Roman" w:cs="Times New Roman"/>
                <w:b/>
                <w:i/>
                <w:spacing w:val="-3"/>
                <w:sz w:val="28"/>
                <w:szCs w:val="28"/>
                <w:lang w:eastAsia="ar-SA"/>
              </w:rPr>
              <w:t>Снятие физических нагрузок</w:t>
            </w:r>
            <w:r w:rsidRPr="00797BDB">
              <w:rPr>
                <w:rFonts w:ascii="Times New Roman" w:eastAsia="Times New Roman" w:hAnsi="Times New Roman" w:cs="Times New Roman"/>
                <w:spacing w:val="-3"/>
                <w:sz w:val="28"/>
                <w:szCs w:val="28"/>
                <w:lang w:eastAsia="ar-SA"/>
              </w:rPr>
              <w:t xml:space="preserve"> через:</w:t>
            </w:r>
          </w:p>
          <w:p w:rsidR="007317DA" w:rsidRPr="00797BDB" w:rsidRDefault="007317DA" w:rsidP="007317DA">
            <w:pPr>
              <w:shd w:val="clear" w:color="auto" w:fill="FFFFFF"/>
              <w:autoSpaceDE w:val="0"/>
              <w:ind w:right="48"/>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Максимально допустимая нагрузка соответствует требованиям СанПиН.</w:t>
            </w:r>
          </w:p>
          <w:p w:rsidR="007317DA" w:rsidRPr="00797BDB" w:rsidRDefault="007317DA" w:rsidP="007317DA">
            <w:pPr>
              <w:shd w:val="clear" w:color="auto" w:fill="FFFFFF"/>
              <w:tabs>
                <w:tab w:val="left" w:pos="176"/>
              </w:tabs>
              <w:autoSpaceDE w:val="0"/>
              <w:ind w:right="29"/>
              <w:jc w:val="both"/>
              <w:rPr>
                <w:rFonts w:ascii="Times New Roman" w:eastAsia="Times New Roman" w:hAnsi="Times New Roman" w:cs="Times New Roman"/>
                <w:spacing w:val="-4"/>
                <w:sz w:val="28"/>
                <w:szCs w:val="28"/>
                <w:lang w:eastAsia="ar-SA"/>
              </w:rPr>
            </w:pPr>
            <w:r w:rsidRPr="00797BDB">
              <w:rPr>
                <w:rFonts w:ascii="Times New Roman" w:eastAsia="Times New Roman" w:hAnsi="Times New Roman" w:cs="Times New Roman"/>
                <w:spacing w:val="-4"/>
                <w:sz w:val="28"/>
                <w:szCs w:val="28"/>
                <w:lang w:eastAsia="ar-SA"/>
              </w:rPr>
              <w:t xml:space="preserve">- пятидневный режим обучения в1-4 классах </w:t>
            </w:r>
          </w:p>
          <w:p w:rsidR="007317DA" w:rsidRPr="00797BDB" w:rsidRDefault="007317DA" w:rsidP="007317DA">
            <w:pPr>
              <w:shd w:val="clear" w:color="auto" w:fill="FFFFFF"/>
              <w:tabs>
                <w:tab w:val="left" w:pos="176"/>
              </w:tabs>
              <w:autoSpaceDE w:val="0"/>
              <w:ind w:right="2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lastRenderedPageBreak/>
              <w:t xml:space="preserve">- «ступенчатый режим» постепенного наращивания учебного процесса: в </w:t>
            </w:r>
            <w:r w:rsidRPr="00797BDB">
              <w:rPr>
                <w:rFonts w:ascii="Times New Roman" w:eastAsia="Times New Roman" w:hAnsi="Times New Roman" w:cs="Times New Roman"/>
                <w:sz w:val="28"/>
                <w:szCs w:val="28"/>
                <w:lang w:eastAsia="ar-SA"/>
              </w:rPr>
              <w:t xml:space="preserve">сентябре-октябре в1-х классах. </w:t>
            </w:r>
          </w:p>
          <w:p w:rsidR="007317DA" w:rsidRPr="00797BDB" w:rsidRDefault="007317DA" w:rsidP="007317DA">
            <w:pPr>
              <w:shd w:val="clear" w:color="auto" w:fill="FFFFFF"/>
              <w:tabs>
                <w:tab w:val="left" w:pos="176"/>
              </w:tabs>
              <w:autoSpaceDE w:val="0"/>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 рациональный объем  домашних заданий: 2 классы до 1 часа, в 3-4 классах до 1,5 часов, отсутствие домашних заданий в 1  классе.</w:t>
            </w:r>
          </w:p>
          <w:p w:rsidR="007317DA" w:rsidRPr="00797BDB" w:rsidRDefault="007317DA" w:rsidP="007317DA">
            <w:pPr>
              <w:shd w:val="clear" w:color="auto" w:fill="FFFFFF"/>
              <w:tabs>
                <w:tab w:val="left" w:pos="176"/>
              </w:tabs>
              <w:autoSpaceDE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 xml:space="preserve">- составление расписания с учетом динамики умственной работоспособности в течение дня и недели. </w:t>
            </w:r>
            <w:r w:rsidRPr="00797BDB">
              <w:rPr>
                <w:rFonts w:ascii="Times New Roman" w:eastAsia="Times New Roman" w:hAnsi="Times New Roman" w:cs="Times New Roman"/>
                <w:sz w:val="28"/>
                <w:szCs w:val="28"/>
                <w:lang w:eastAsia="ar-SA"/>
              </w:rPr>
              <w:t xml:space="preserve"> </w:t>
            </w:r>
          </w:p>
        </w:tc>
      </w:tr>
      <w:tr w:rsidR="007317DA" w:rsidRPr="00797BDB" w:rsidTr="007317DA">
        <w:tc>
          <w:tcPr>
            <w:tcW w:w="2132"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2.Создание предметно- пространственной среды</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tabs>
                <w:tab w:val="left" w:pos="176"/>
              </w:tabs>
              <w:autoSpaceDE w:val="0"/>
              <w:ind w:right="29"/>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spacing w:val="-2"/>
                <w:sz w:val="28"/>
                <w:szCs w:val="28"/>
                <w:lang w:eastAsia="ar-SA"/>
              </w:rPr>
              <w:t>Для каждого класса отведена учебная комната</w:t>
            </w:r>
          </w:p>
          <w:p w:rsidR="007317DA" w:rsidRPr="00797BDB" w:rsidRDefault="007317DA" w:rsidP="007317DA">
            <w:pPr>
              <w:shd w:val="clear" w:color="auto" w:fill="FFFFFF"/>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5"/>
                <w:sz w:val="28"/>
                <w:szCs w:val="28"/>
                <w:lang w:eastAsia="ar-SA"/>
              </w:rPr>
              <w:t xml:space="preserve">Обеспечение обучающихся с ЗПР удобным рабочим местом за партой </w:t>
            </w:r>
            <w:r w:rsidRPr="00797BDB">
              <w:rPr>
                <w:rFonts w:ascii="Times New Roman" w:eastAsia="Times New Roman" w:hAnsi="Times New Roman" w:cs="Times New Roman"/>
                <w:spacing w:val="-2"/>
                <w:sz w:val="28"/>
                <w:szCs w:val="28"/>
                <w:lang w:eastAsia="ar-SA"/>
              </w:rPr>
              <w:t>в соответствии с ростом и состоянием слуха и зрения. Для детей с наруше</w:t>
            </w:r>
            <w:r w:rsidRPr="00797BDB">
              <w:rPr>
                <w:rFonts w:ascii="Times New Roman" w:eastAsia="Times New Roman" w:hAnsi="Times New Roman" w:cs="Times New Roman"/>
                <w:spacing w:val="-2"/>
                <w:sz w:val="28"/>
                <w:szCs w:val="28"/>
                <w:lang w:eastAsia="ar-SA"/>
              </w:rPr>
              <w:softHyphen/>
            </w:r>
            <w:r w:rsidRPr="00797BDB">
              <w:rPr>
                <w:rFonts w:ascii="Times New Roman" w:eastAsia="Times New Roman" w:hAnsi="Times New Roman" w:cs="Times New Roman"/>
                <w:spacing w:val="-4"/>
                <w:sz w:val="28"/>
                <w:szCs w:val="28"/>
                <w:lang w:eastAsia="ar-SA"/>
              </w:rPr>
              <w:t xml:space="preserve">ниями слуха и зрения парты, независимо от их роста, ставятся первыми, причем для </w:t>
            </w:r>
            <w:r w:rsidRPr="00797BDB">
              <w:rPr>
                <w:rFonts w:ascii="Times New Roman" w:eastAsia="Times New Roman" w:hAnsi="Times New Roman" w:cs="Times New Roman"/>
                <w:spacing w:val="-3"/>
                <w:sz w:val="28"/>
                <w:szCs w:val="28"/>
                <w:lang w:eastAsia="ar-SA"/>
              </w:rPr>
              <w:t>детей с пониженной остротой зрения они размещаются в первом ряду от окна.</w:t>
            </w:r>
          </w:p>
          <w:p w:rsidR="007317DA" w:rsidRPr="00797BDB" w:rsidRDefault="007317DA" w:rsidP="007317DA">
            <w:pPr>
              <w:shd w:val="clear" w:color="auto" w:fill="FFFFFF"/>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1"/>
                <w:sz w:val="28"/>
                <w:szCs w:val="28"/>
                <w:lang w:eastAsia="ar-SA"/>
              </w:rPr>
              <w:t>3.Парты в классных комнатах располагаются так, чтобы можно было организо</w:t>
            </w:r>
            <w:r w:rsidRPr="00797BDB">
              <w:rPr>
                <w:rFonts w:ascii="Times New Roman" w:eastAsia="Times New Roman" w:hAnsi="Times New Roman" w:cs="Times New Roman"/>
                <w:spacing w:val="-1"/>
                <w:sz w:val="28"/>
                <w:szCs w:val="28"/>
                <w:lang w:eastAsia="ar-SA"/>
              </w:rPr>
              <w:softHyphen/>
              <w:t>вать фронтальную, групповую и парную работу обучающихся на уроке.</w:t>
            </w:r>
          </w:p>
          <w:p w:rsidR="007317DA" w:rsidRPr="00797BDB" w:rsidRDefault="007317DA" w:rsidP="007317DA">
            <w:pPr>
              <w:shd w:val="clear" w:color="auto" w:fill="FFFFFF"/>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1"/>
                <w:sz w:val="28"/>
                <w:szCs w:val="28"/>
                <w:lang w:eastAsia="ar-SA"/>
              </w:rPr>
              <w:t>4.По возможности учебники и дидактические пособия для первоклассников хранятся в школе.</w:t>
            </w:r>
          </w:p>
        </w:tc>
      </w:tr>
      <w:tr w:rsidR="007317DA" w:rsidRPr="00797BDB" w:rsidTr="007317DA">
        <w:tc>
          <w:tcPr>
            <w:tcW w:w="2132"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3. </w:t>
            </w:r>
            <w:r w:rsidR="001261F5" w:rsidRPr="00797BDB">
              <w:rPr>
                <w:rFonts w:ascii="Times New Roman" w:eastAsia="Times New Roman" w:hAnsi="Times New Roman" w:cs="Times New Roman"/>
                <w:sz w:val="28"/>
                <w:szCs w:val="28"/>
                <w:lang w:eastAsia="ar-SA"/>
              </w:rPr>
              <w:t>Организация учебно- познаватель</w:t>
            </w:r>
            <w:r w:rsidRPr="00797BDB">
              <w:rPr>
                <w:rFonts w:ascii="Times New Roman" w:eastAsia="Times New Roman" w:hAnsi="Times New Roman" w:cs="Times New Roman"/>
                <w:sz w:val="28"/>
                <w:szCs w:val="28"/>
                <w:lang w:eastAsia="ar-SA"/>
              </w:rPr>
              <w:t>ной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sz w:val="28"/>
                <w:szCs w:val="28"/>
                <w:lang w:eastAsia="ar-SA"/>
              </w:rPr>
              <w:t xml:space="preserve">1. </w:t>
            </w:r>
            <w:r w:rsidRPr="00797BDB">
              <w:rPr>
                <w:rFonts w:ascii="Times New Roman" w:eastAsia="Times New Roman" w:hAnsi="Times New Roman" w:cs="Times New Roman"/>
                <w:spacing w:val="-4"/>
                <w:sz w:val="28"/>
                <w:szCs w:val="28"/>
                <w:lang w:eastAsia="ar-SA"/>
              </w:rPr>
              <w:t>Использование в учебном процессе</w:t>
            </w:r>
            <w:r w:rsidRPr="00797BDB">
              <w:rPr>
                <w:rFonts w:ascii="Times New Roman" w:eastAsia="Times New Roman" w:hAnsi="Times New Roman" w:cs="Times New Roman"/>
                <w:spacing w:val="-2"/>
                <w:sz w:val="28"/>
                <w:szCs w:val="28"/>
                <w:lang w:eastAsia="ar-SA"/>
              </w:rPr>
              <w:t xml:space="preserve"> здоровьесберегающих технологий: </w:t>
            </w:r>
          </w:p>
          <w:p w:rsidR="007317DA" w:rsidRPr="00797BDB" w:rsidRDefault="007317DA" w:rsidP="007317DA">
            <w:pPr>
              <w:ind w:right="44"/>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spacing w:val="-2"/>
                <w:sz w:val="28"/>
                <w:szCs w:val="28"/>
                <w:lang w:eastAsia="ar-SA"/>
              </w:rPr>
              <w:t xml:space="preserve">-технологии личностно-орентированного обучения; </w:t>
            </w:r>
          </w:p>
          <w:p w:rsidR="007317DA" w:rsidRPr="00797BDB" w:rsidRDefault="007317DA" w:rsidP="007317DA">
            <w:pPr>
              <w:tabs>
                <w:tab w:val="left" w:pos="365"/>
              </w:tabs>
              <w:autoSpaceDE w:val="0"/>
              <w:spacing w:before="1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2. Корректировка учебных планов и программ:</w:t>
            </w:r>
          </w:p>
          <w:p w:rsidR="007317DA" w:rsidRPr="00797BDB" w:rsidRDefault="007317DA" w:rsidP="003561D3">
            <w:pPr>
              <w:numPr>
                <w:ilvl w:val="0"/>
                <w:numId w:val="67"/>
              </w:numPr>
              <w:tabs>
                <w:tab w:val="left" w:pos="176"/>
              </w:tabs>
              <w:autoSpaceDE w:val="0"/>
              <w:spacing w:before="10" w:after="0" w:line="240" w:lineRule="auto"/>
              <w:ind w:left="72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введение внеурочной деятельности, спортивно-оздоровительного направления;</w:t>
            </w:r>
          </w:p>
          <w:p w:rsidR="007317DA" w:rsidRPr="00797BDB" w:rsidRDefault="007317DA" w:rsidP="003561D3">
            <w:pPr>
              <w:numPr>
                <w:ilvl w:val="0"/>
                <w:numId w:val="67"/>
              </w:numPr>
              <w:tabs>
                <w:tab w:val="left" w:pos="176"/>
              </w:tabs>
              <w:autoSpaceDE w:val="0"/>
              <w:spacing w:before="10" w:after="0" w:line="240" w:lineRule="auto"/>
              <w:ind w:left="72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реализация планов индивидуального обучения для детей с ЗПР.</w:t>
            </w:r>
          </w:p>
          <w:p w:rsidR="007317DA" w:rsidRPr="00797BDB" w:rsidRDefault="007317DA" w:rsidP="007317DA">
            <w:pPr>
              <w:tabs>
                <w:tab w:val="left" w:pos="365"/>
              </w:tabs>
              <w:autoSpaceDE w:val="0"/>
              <w:spacing w:before="1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Cs/>
                <w:sz w:val="28"/>
                <w:szCs w:val="28"/>
                <w:lang w:eastAsia="ar-SA"/>
              </w:rPr>
              <w:t>3.</w:t>
            </w:r>
            <w:r w:rsidRPr="00797BDB">
              <w:rPr>
                <w:rFonts w:ascii="Times New Roman" w:eastAsia="Times New Roman" w:hAnsi="Times New Roman" w:cs="Times New Roman"/>
                <w:sz w:val="28"/>
                <w:szCs w:val="28"/>
                <w:lang w:eastAsia="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7317DA" w:rsidRPr="00797BDB" w:rsidRDefault="007317DA" w:rsidP="007317DA">
            <w:pPr>
              <w:shd w:val="clear" w:color="auto" w:fill="FFFFFF"/>
              <w:ind w:right="10"/>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z w:val="28"/>
                <w:szCs w:val="28"/>
                <w:lang w:eastAsia="ar-SA"/>
              </w:rPr>
              <w:t xml:space="preserve">4. Безотметочное обучение </w:t>
            </w:r>
            <w:r w:rsidRPr="00797BDB">
              <w:rPr>
                <w:rFonts w:ascii="Times New Roman" w:eastAsia="Times New Roman" w:hAnsi="Times New Roman" w:cs="Times New Roman"/>
                <w:spacing w:val="-1"/>
                <w:sz w:val="28"/>
                <w:szCs w:val="28"/>
                <w:lang w:eastAsia="ar-SA"/>
              </w:rPr>
              <w:t>в1-х классах</w:t>
            </w:r>
          </w:p>
          <w:p w:rsidR="007317DA" w:rsidRPr="00797BDB" w:rsidRDefault="007317DA" w:rsidP="007317DA">
            <w:pPr>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5. Применение ИКТ с учетом требований СанПиН.</w:t>
            </w:r>
          </w:p>
          <w:p w:rsidR="007317DA" w:rsidRPr="00797BDB" w:rsidRDefault="007317DA" w:rsidP="007317DA">
            <w:pPr>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2"/>
                <w:sz w:val="28"/>
                <w:szCs w:val="28"/>
                <w:lang w:eastAsia="ar-SA"/>
              </w:rPr>
              <w:t xml:space="preserve">6.Специфика организации учебной деятельности первоклассников в адаптационный период уроков по отдельным предметам в адаптационный </w:t>
            </w:r>
            <w:r w:rsidRPr="00797BDB">
              <w:rPr>
                <w:rFonts w:ascii="Times New Roman" w:eastAsia="Times New Roman" w:hAnsi="Times New Roman" w:cs="Times New Roman"/>
                <w:sz w:val="28"/>
                <w:szCs w:val="28"/>
                <w:lang w:eastAsia="ar-SA"/>
              </w:rPr>
              <w:t xml:space="preserve">период: математика, </w:t>
            </w:r>
            <w:r w:rsidRPr="00797BDB">
              <w:rPr>
                <w:rFonts w:ascii="Times New Roman" w:eastAsia="Times New Roman" w:hAnsi="Times New Roman" w:cs="Times New Roman"/>
                <w:sz w:val="28"/>
                <w:szCs w:val="28"/>
                <w:lang w:eastAsia="ar-SA"/>
              </w:rPr>
              <w:lastRenderedPageBreak/>
              <w:t>окружающий мир, технология, физкультура, изобразительное искусство, музыка.</w:t>
            </w:r>
          </w:p>
          <w:p w:rsidR="007317DA" w:rsidRPr="00797BDB" w:rsidRDefault="007317DA" w:rsidP="001261F5">
            <w:pPr>
              <w:tabs>
                <w:tab w:val="left" w:pos="291"/>
              </w:tabs>
              <w:autoSpaceDE w:val="0"/>
              <w:spacing w:before="10"/>
              <w:ind w:right="19"/>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sz w:val="28"/>
                <w:szCs w:val="28"/>
                <w:lang w:eastAsia="ar-SA"/>
              </w:rPr>
              <w:t>7</w:t>
            </w:r>
            <w:r w:rsidRPr="00797BDB">
              <w:rPr>
                <w:rFonts w:ascii="Times New Roman" w:eastAsia="Times New Roman" w:hAnsi="Times New Roman" w:cs="Times New Roman"/>
                <w:b/>
                <w:sz w:val="28"/>
                <w:szCs w:val="28"/>
                <w:lang w:eastAsia="ar-SA"/>
              </w:rPr>
              <w:t>.</w:t>
            </w:r>
            <w:r w:rsidRPr="00797BDB">
              <w:rPr>
                <w:rFonts w:ascii="Times New Roman" w:eastAsia="Times New Roman" w:hAnsi="Times New Roman" w:cs="Times New Roman"/>
                <w:b/>
                <w:spacing w:val="10"/>
                <w:sz w:val="28"/>
                <w:szCs w:val="28"/>
                <w:lang w:eastAsia="ar-SA"/>
              </w:rPr>
              <w:t xml:space="preserve"> </w:t>
            </w:r>
            <w:r w:rsidRPr="00797BDB">
              <w:rPr>
                <w:rFonts w:ascii="Times New Roman" w:eastAsia="Times New Roman" w:hAnsi="Times New Roman" w:cs="Times New Roman"/>
                <w:iCs/>
                <w:sz w:val="28"/>
                <w:szCs w:val="28"/>
                <w:lang w:eastAsia="ar-SA"/>
              </w:rPr>
              <w:t>Реализация  программы духовно-нравственного воспитания и развития личности:</w:t>
            </w:r>
            <w:r w:rsidRPr="00797BDB">
              <w:rPr>
                <w:rFonts w:ascii="Times New Roman" w:eastAsia="Times New Roman" w:hAnsi="Times New Roman" w:cs="Times New Roman"/>
                <w:b/>
                <w:iCs/>
                <w:sz w:val="28"/>
                <w:szCs w:val="28"/>
                <w:lang w:eastAsia="ar-SA"/>
              </w:rPr>
              <w:t xml:space="preserve"> </w:t>
            </w:r>
            <w:r w:rsidRPr="00797BDB">
              <w:rPr>
                <w:rFonts w:ascii="Times New Roman" w:eastAsia="Times New Roman" w:hAnsi="Times New Roman" w:cs="Times New Roman"/>
                <w:bCs/>
                <w:sz w:val="28"/>
                <w:szCs w:val="28"/>
                <w:lang w:eastAsia="ar-SA"/>
              </w:rPr>
              <w:t>реализация плана мероприятий по профилактике детского травматизма; изучению пожарной безопасности; проведение физкультур</w:t>
            </w:r>
            <w:r w:rsidR="001261F5" w:rsidRPr="00797BDB">
              <w:rPr>
                <w:rFonts w:ascii="Times New Roman" w:eastAsia="Times New Roman" w:hAnsi="Times New Roman" w:cs="Times New Roman"/>
                <w:bCs/>
                <w:sz w:val="28"/>
                <w:szCs w:val="28"/>
                <w:lang w:eastAsia="ar-SA"/>
              </w:rPr>
              <w:t xml:space="preserve">но-оздоровительных мероприятий, </w:t>
            </w:r>
            <w:r w:rsidRPr="00797BDB">
              <w:rPr>
                <w:rFonts w:ascii="Times New Roman" w:eastAsia="Times New Roman" w:hAnsi="Times New Roman" w:cs="Times New Roman"/>
                <w:bCs/>
                <w:sz w:val="28"/>
                <w:szCs w:val="28"/>
                <w:lang w:eastAsia="ar-SA"/>
              </w:rPr>
              <w:t xml:space="preserve">проведение дня здоровья. </w:t>
            </w:r>
          </w:p>
        </w:tc>
      </w:tr>
    </w:tbl>
    <w:p w:rsidR="007317DA" w:rsidRPr="00797BDB" w:rsidRDefault="007317DA" w:rsidP="007317DA">
      <w:pPr>
        <w:shd w:val="clear" w:color="auto" w:fill="FFFFFF"/>
        <w:ind w:right="45" w:firstLine="709"/>
        <w:jc w:val="both"/>
        <w:rPr>
          <w:rFonts w:ascii="Times New Roman" w:eastAsia="Times New Roman" w:hAnsi="Times New Roman" w:cs="Times New Roman"/>
          <w:b/>
          <w:sz w:val="28"/>
          <w:szCs w:val="28"/>
          <w:u w:val="single"/>
          <w:lang w:eastAsia="ar-SA"/>
        </w:rPr>
      </w:pPr>
    </w:p>
    <w:p w:rsidR="007317DA" w:rsidRPr="00797BDB" w:rsidRDefault="007317DA" w:rsidP="00037825">
      <w:pPr>
        <w:shd w:val="clear" w:color="auto" w:fill="FFFFFF"/>
        <w:spacing w:line="360" w:lineRule="auto"/>
        <w:ind w:right="45" w:firstLine="709"/>
        <w:jc w:val="both"/>
        <w:rPr>
          <w:rFonts w:ascii="Times New Roman" w:eastAsia="Times New Roman" w:hAnsi="Times New Roman" w:cs="Times New Roman"/>
          <w:b/>
          <w:iCs/>
          <w:spacing w:val="-4"/>
          <w:sz w:val="28"/>
          <w:szCs w:val="28"/>
          <w:lang w:eastAsia="ar-SA"/>
        </w:rPr>
      </w:pPr>
      <w:r w:rsidRPr="00797BDB">
        <w:rPr>
          <w:rFonts w:ascii="Times New Roman" w:eastAsia="Times New Roman" w:hAnsi="Times New Roman" w:cs="Times New Roman"/>
          <w:b/>
          <w:sz w:val="28"/>
          <w:szCs w:val="28"/>
          <w:u w:val="single"/>
          <w:lang w:eastAsia="ar-SA"/>
        </w:rPr>
        <w:t>3 блок</w:t>
      </w:r>
      <w:r w:rsidRPr="00797BDB">
        <w:rPr>
          <w:rFonts w:ascii="Times New Roman" w:eastAsia="Times New Roman" w:hAnsi="Times New Roman" w:cs="Times New Roman"/>
          <w:b/>
          <w:sz w:val="28"/>
          <w:szCs w:val="28"/>
          <w:lang w:eastAsia="ar-SA"/>
        </w:rPr>
        <w:t xml:space="preserve">. </w:t>
      </w:r>
      <w:r w:rsidRPr="00797BDB">
        <w:rPr>
          <w:rFonts w:ascii="Times New Roman" w:eastAsia="Times New Roman" w:hAnsi="Times New Roman" w:cs="Times New Roman"/>
          <w:b/>
          <w:iCs/>
          <w:sz w:val="28"/>
          <w:szCs w:val="28"/>
          <w:lang w:eastAsia="ar-SA"/>
        </w:rPr>
        <w:t>Организация</w:t>
      </w:r>
      <w:r w:rsidRPr="00797BDB">
        <w:rPr>
          <w:rFonts w:ascii="Times New Roman" w:eastAsia="Times New Roman" w:hAnsi="Times New Roman" w:cs="Times New Roman"/>
          <w:b/>
          <w:sz w:val="28"/>
          <w:szCs w:val="28"/>
          <w:lang w:eastAsia="ar-SA"/>
        </w:rPr>
        <w:t xml:space="preserve"> </w:t>
      </w:r>
      <w:r w:rsidRPr="00797BDB">
        <w:rPr>
          <w:rFonts w:ascii="Times New Roman" w:eastAsia="Times New Roman" w:hAnsi="Times New Roman" w:cs="Times New Roman"/>
          <w:b/>
          <w:iCs/>
          <w:spacing w:val="-4"/>
          <w:sz w:val="28"/>
          <w:szCs w:val="28"/>
          <w:lang w:eastAsia="ar-SA"/>
        </w:rPr>
        <w:t>физкультурно-оздоровительной работы</w:t>
      </w:r>
    </w:p>
    <w:p w:rsidR="007317DA" w:rsidRPr="00797BDB" w:rsidRDefault="007317DA" w:rsidP="00037825">
      <w:pPr>
        <w:shd w:val="clear" w:color="auto" w:fill="FFFFFF"/>
        <w:spacing w:line="360" w:lineRule="auto"/>
        <w:ind w:right="45"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Задача:</w:t>
      </w:r>
      <w:r w:rsidRPr="00797BDB">
        <w:rPr>
          <w:rFonts w:ascii="Times New Roman" w:eastAsia="Times New Roman" w:hAnsi="Times New Roman" w:cs="Times New Roman"/>
          <w:sz w:val="28"/>
          <w:szCs w:val="28"/>
          <w:lang w:eastAsia="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7317DA" w:rsidRPr="00797BDB" w:rsidRDefault="007317DA" w:rsidP="00037825">
      <w:pPr>
        <w:shd w:val="clear" w:color="auto" w:fill="FFFFFF"/>
        <w:spacing w:line="360" w:lineRule="auto"/>
        <w:ind w:right="45"/>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Планируемый результат:</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эффективная работа с обучающимися с ЗПР всех групп здоровья (на уроках физкультуры, в секциях, на прогулках);</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активных движений (динамической паузы)  после 3-го урок</w:t>
      </w:r>
      <w:r w:rsidR="002C5387">
        <w:rPr>
          <w:rFonts w:ascii="Times New Roman" w:eastAsia="Times New Roman" w:hAnsi="Times New Roman" w:cs="Times New Roman"/>
          <w:sz w:val="28"/>
          <w:szCs w:val="28"/>
          <w:lang w:eastAsia="ar-SA"/>
        </w:rPr>
        <w:t>а</w:t>
      </w:r>
      <w:r w:rsidRPr="00797BDB">
        <w:rPr>
          <w:rFonts w:ascii="Times New Roman" w:eastAsia="Times New Roman" w:hAnsi="Times New Roman" w:cs="Times New Roman"/>
          <w:sz w:val="28"/>
          <w:szCs w:val="28"/>
          <w:lang w:eastAsia="ar-SA"/>
        </w:rPr>
        <w:t>;</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физкультминутки на уроках, способствующих эмоциональной разгрузке и повы</w:t>
      </w:r>
      <w:r w:rsidRPr="00797BDB">
        <w:rPr>
          <w:rFonts w:ascii="Times New Roman" w:eastAsia="Times New Roman" w:hAnsi="Times New Roman" w:cs="Times New Roman"/>
          <w:sz w:val="28"/>
          <w:szCs w:val="28"/>
          <w:lang w:eastAsia="ar-SA"/>
        </w:rPr>
        <w:softHyphen/>
        <w:t>шению двигательной активности;</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работы спортивных секций и создание условий для их эффективного функционирования;</w:t>
      </w:r>
    </w:p>
    <w:p w:rsidR="007317DA" w:rsidRPr="00797BDB" w:rsidRDefault="007317DA" w:rsidP="00037825">
      <w:pPr>
        <w:numPr>
          <w:ilvl w:val="0"/>
          <w:numId w:val="66"/>
        </w:numPr>
        <w:shd w:val="clear" w:color="auto" w:fill="FFFFFF"/>
        <w:tabs>
          <w:tab w:val="left" w:pos="142"/>
        </w:tabs>
        <w:autoSpaceDE w:val="0"/>
        <w:spacing w:after="0" w:line="360" w:lineRule="auto"/>
        <w:ind w:right="4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регулярное проведение спортивно-оздоровительных мероприятий, коррекционных занятий (дней спорта, соревнований,  походов и т. п.).</w:t>
      </w:r>
    </w:p>
    <w:p w:rsidR="007317DA" w:rsidRPr="00797BDB" w:rsidRDefault="007317DA" w:rsidP="00037825">
      <w:pPr>
        <w:spacing w:line="360" w:lineRule="auto"/>
        <w:jc w:val="both"/>
        <w:rPr>
          <w:rFonts w:ascii="Times New Roman" w:eastAsia="Times New Roman" w:hAnsi="Times New Roman" w:cs="Times New Roman"/>
          <w:sz w:val="28"/>
          <w:szCs w:val="28"/>
          <w:lang w:eastAsia="ar-SA"/>
        </w:rPr>
      </w:pPr>
    </w:p>
    <w:p w:rsidR="007317DA" w:rsidRPr="00797BDB" w:rsidRDefault="007317DA" w:rsidP="00037825">
      <w:pPr>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Реализация этого блока зависит</w:t>
      </w:r>
      <w:r w:rsidRPr="00797BDB">
        <w:rPr>
          <w:rFonts w:ascii="Times New Roman" w:eastAsia="Times New Roman" w:hAnsi="Times New Roman" w:cs="Times New Roman"/>
          <w:sz w:val="28"/>
          <w:szCs w:val="28"/>
          <w:lang w:eastAsia="ar-SA"/>
        </w:rPr>
        <w:t xml:space="preserve"> от всех субъектов образовательного процесса </w:t>
      </w:r>
    </w:p>
    <w:p w:rsidR="007317DA" w:rsidRPr="00797BDB" w:rsidRDefault="007317DA" w:rsidP="007317DA">
      <w:pPr>
        <w:jc w:val="both"/>
        <w:rPr>
          <w:rFonts w:ascii="Times New Roman" w:eastAsia="Times New Roman" w:hAnsi="Times New Roman" w:cs="Times New Roman"/>
          <w:sz w:val="28"/>
          <w:szCs w:val="28"/>
          <w:lang w:eastAsia="ar-SA"/>
        </w:rPr>
      </w:pPr>
    </w:p>
    <w:tbl>
      <w:tblPr>
        <w:tblW w:w="9581" w:type="dxa"/>
        <w:tblInd w:w="-5" w:type="dxa"/>
        <w:tblLayout w:type="fixed"/>
        <w:tblLook w:val="04A0" w:firstRow="1" w:lastRow="0" w:firstColumn="1" w:lastColumn="0" w:noHBand="0" w:noVBand="1"/>
      </w:tblPr>
      <w:tblGrid>
        <w:gridCol w:w="1908"/>
        <w:gridCol w:w="7673"/>
      </w:tblGrid>
      <w:tr w:rsidR="007317DA" w:rsidRPr="00797BDB" w:rsidTr="00872750">
        <w:tc>
          <w:tcPr>
            <w:tcW w:w="1908"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Урочная и внеурочная деятельность</w:t>
            </w:r>
          </w:p>
        </w:tc>
      </w:tr>
      <w:tr w:rsidR="007317DA" w:rsidRPr="00797BDB" w:rsidTr="00872750">
        <w:tc>
          <w:tcPr>
            <w:tcW w:w="1908" w:type="dxa"/>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оздорови-тельно-профилакти-ческой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2"/>
                <w:sz w:val="28"/>
                <w:szCs w:val="28"/>
                <w:lang w:eastAsia="ar-SA"/>
              </w:rPr>
              <w:t xml:space="preserve">1. </w:t>
            </w:r>
            <w:r w:rsidRPr="00797BDB">
              <w:rPr>
                <w:rFonts w:ascii="Times New Roman" w:eastAsia="Times New Roman" w:hAnsi="Times New Roman" w:cs="Times New Roman"/>
                <w:b/>
                <w:spacing w:val="-1"/>
                <w:sz w:val="28"/>
                <w:szCs w:val="28"/>
                <w:lang w:eastAsia="ar-SA"/>
              </w:rPr>
              <w:t>Медико-педагогическая диагностика состояния здоровья</w:t>
            </w:r>
            <w:r w:rsidRPr="00797BDB">
              <w:rPr>
                <w:rFonts w:ascii="Times New Roman" w:eastAsia="Times New Roman" w:hAnsi="Times New Roman" w:cs="Times New Roman"/>
                <w:spacing w:val="-1"/>
                <w:sz w:val="28"/>
                <w:szCs w:val="28"/>
                <w:lang w:eastAsia="ar-SA"/>
              </w:rPr>
              <w:t xml:space="preserve"> </w:t>
            </w:r>
          </w:p>
          <w:p w:rsidR="007317DA" w:rsidRPr="00797BDB" w:rsidRDefault="007317DA" w:rsidP="003561D3">
            <w:pPr>
              <w:numPr>
                <w:ilvl w:val="0"/>
                <w:numId w:val="66"/>
              </w:numPr>
              <w:shd w:val="clear" w:color="auto" w:fill="FFFFFF"/>
              <w:tabs>
                <w:tab w:val="left" w:pos="0"/>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 xml:space="preserve">медицинский осмотр детей с ЗПР, врачами-специалистами </w:t>
            </w:r>
            <w:r w:rsidRPr="00797BDB">
              <w:rPr>
                <w:rFonts w:ascii="Times New Roman" w:eastAsia="Times New Roman" w:hAnsi="Times New Roman" w:cs="Times New Roman"/>
                <w:spacing w:val="-1"/>
                <w:sz w:val="28"/>
                <w:szCs w:val="28"/>
                <w:lang w:eastAsia="ar-SA"/>
              </w:rPr>
              <w:t>(педиатром, окулистом, отоларингологом, хирургом, невроло</w:t>
            </w:r>
            <w:r w:rsidRPr="00797BDB">
              <w:rPr>
                <w:rFonts w:ascii="Times New Roman" w:eastAsia="Times New Roman" w:hAnsi="Times New Roman" w:cs="Times New Roman"/>
                <w:spacing w:val="-1"/>
                <w:sz w:val="28"/>
                <w:szCs w:val="28"/>
                <w:lang w:eastAsia="ar-SA"/>
              </w:rPr>
              <w:softHyphen/>
            </w:r>
            <w:r w:rsidRPr="00797BDB">
              <w:rPr>
                <w:rFonts w:ascii="Times New Roman" w:eastAsia="Times New Roman" w:hAnsi="Times New Roman" w:cs="Times New Roman"/>
                <w:sz w:val="28"/>
                <w:szCs w:val="28"/>
                <w:lang w:eastAsia="ar-SA"/>
              </w:rPr>
              <w:t>гом);</w:t>
            </w:r>
          </w:p>
          <w:p w:rsidR="007317DA" w:rsidRPr="00797BDB" w:rsidRDefault="007317DA" w:rsidP="003561D3">
            <w:pPr>
              <w:numPr>
                <w:ilvl w:val="0"/>
                <w:numId w:val="66"/>
              </w:numPr>
              <w:shd w:val="clear" w:color="auto" w:fill="FFFFFF"/>
              <w:tabs>
                <w:tab w:val="left" w:pos="0"/>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 xml:space="preserve"> мониторинг состояния здоровья, заболеваемости с целью</w:t>
            </w:r>
            <w:r w:rsidRPr="00797BDB">
              <w:rPr>
                <w:rFonts w:ascii="Times New Roman" w:eastAsia="Times New Roman" w:hAnsi="Times New Roman" w:cs="Times New Roman"/>
                <w:spacing w:val="-2"/>
                <w:sz w:val="28"/>
                <w:szCs w:val="28"/>
                <w:lang w:eastAsia="ar-SA"/>
              </w:rPr>
              <w:t xml:space="preserve"> выявления наиболее часто болеющих детей с ЗПР; определение причин заболе</w:t>
            </w:r>
            <w:r w:rsidRPr="00797BDB">
              <w:rPr>
                <w:rFonts w:ascii="Times New Roman" w:eastAsia="Times New Roman" w:hAnsi="Times New Roman" w:cs="Times New Roman"/>
                <w:spacing w:val="-1"/>
                <w:sz w:val="28"/>
                <w:szCs w:val="28"/>
                <w:lang w:eastAsia="ar-SA"/>
              </w:rPr>
              <w:softHyphen/>
              <w:t>ваемости с целью проведения более эффективной коррекционной и про</w:t>
            </w:r>
            <w:r w:rsidRPr="00797BDB">
              <w:rPr>
                <w:rFonts w:ascii="Times New Roman" w:eastAsia="Times New Roman" w:hAnsi="Times New Roman" w:cs="Times New Roman"/>
                <w:sz w:val="28"/>
                <w:szCs w:val="28"/>
                <w:lang w:eastAsia="ar-SA"/>
              </w:rPr>
              <w:t>филактических работ;</w:t>
            </w:r>
          </w:p>
          <w:p w:rsidR="007317DA" w:rsidRPr="00797BDB" w:rsidRDefault="007317DA" w:rsidP="003561D3">
            <w:pPr>
              <w:numPr>
                <w:ilvl w:val="0"/>
                <w:numId w:val="66"/>
              </w:numPr>
              <w:tabs>
                <w:tab w:val="left" w:pos="0"/>
              </w:tabs>
              <w:spacing w:after="0" w:line="24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диагностика устной и письменной речи (мониторинг речевого развития</w:t>
            </w:r>
          </w:p>
        </w:tc>
      </w:tr>
      <w:tr w:rsidR="007317DA" w:rsidRPr="00797BDB" w:rsidTr="00872750">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both"/>
              <w:rPr>
                <w:rFonts w:ascii="Times New Roman" w:eastAsia="Times New Roman" w:hAnsi="Times New Roman" w:cs="Times New Roman"/>
                <w:b/>
                <w:spacing w:val="-1"/>
                <w:sz w:val="28"/>
                <w:szCs w:val="28"/>
                <w:lang w:eastAsia="ar-SA"/>
              </w:rPr>
            </w:pPr>
            <w:r w:rsidRPr="00797BDB">
              <w:rPr>
                <w:rFonts w:ascii="Times New Roman" w:eastAsia="Times New Roman" w:hAnsi="Times New Roman" w:cs="Times New Roman"/>
                <w:b/>
                <w:spacing w:val="-2"/>
                <w:sz w:val="28"/>
                <w:szCs w:val="28"/>
                <w:lang w:eastAsia="ar-SA"/>
              </w:rPr>
              <w:t xml:space="preserve">2. </w:t>
            </w:r>
            <w:r w:rsidRPr="00797BDB">
              <w:rPr>
                <w:rFonts w:ascii="Times New Roman" w:eastAsia="Times New Roman" w:hAnsi="Times New Roman" w:cs="Times New Roman"/>
                <w:b/>
                <w:spacing w:val="-1"/>
                <w:sz w:val="28"/>
                <w:szCs w:val="28"/>
                <w:lang w:eastAsia="ar-SA"/>
              </w:rPr>
              <w:t>Профилактическая работа по предупреждению заболеваний:</w:t>
            </w:r>
          </w:p>
          <w:p w:rsidR="007317DA" w:rsidRPr="00797BDB" w:rsidRDefault="007317DA" w:rsidP="003561D3">
            <w:pPr>
              <w:numPr>
                <w:ilvl w:val="0"/>
                <w:numId w:val="66"/>
              </w:numPr>
              <w:shd w:val="clear" w:color="auto" w:fill="FFFFFF"/>
              <w:tabs>
                <w:tab w:val="left" w:pos="34"/>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проведение плановых прививок медработником  школы (в т.ч. вакцинация против гриппа, клещевого энцефалита);</w:t>
            </w:r>
          </w:p>
          <w:p w:rsidR="007317DA" w:rsidRPr="00797BDB" w:rsidRDefault="007317DA" w:rsidP="003561D3">
            <w:pPr>
              <w:numPr>
                <w:ilvl w:val="0"/>
                <w:numId w:val="66"/>
              </w:numPr>
              <w:shd w:val="clear" w:color="auto" w:fill="FFFFFF"/>
              <w:tabs>
                <w:tab w:val="left" w:pos="34"/>
                <w:tab w:val="left" w:pos="972"/>
              </w:tabs>
              <w:autoSpaceDE w:val="0"/>
              <w:spacing w:after="0" w:line="240" w:lineRule="auto"/>
              <w:ind w:right="1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1"/>
                <w:sz w:val="28"/>
                <w:szCs w:val="28"/>
                <w:lang w:eastAsia="ar-SA"/>
              </w:rPr>
              <w:t>профилактика простудных заболеваний</w:t>
            </w:r>
            <w:r w:rsidRPr="00797BDB">
              <w:rPr>
                <w:rFonts w:ascii="Times New Roman" w:eastAsia="Times New Roman" w:hAnsi="Times New Roman" w:cs="Times New Roman"/>
                <w:sz w:val="28"/>
                <w:szCs w:val="28"/>
                <w:lang w:eastAsia="ar-SA"/>
              </w:rPr>
              <w:t>;</w:t>
            </w:r>
          </w:p>
          <w:p w:rsidR="007317DA" w:rsidRPr="00797BDB" w:rsidRDefault="007317DA" w:rsidP="003561D3">
            <w:pPr>
              <w:numPr>
                <w:ilvl w:val="0"/>
                <w:numId w:val="66"/>
              </w:numPr>
              <w:shd w:val="clear" w:color="auto" w:fill="FFFFFF"/>
              <w:tabs>
                <w:tab w:val="left" w:pos="34"/>
                <w:tab w:val="left" w:pos="972"/>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2"/>
                <w:sz w:val="28"/>
                <w:szCs w:val="28"/>
                <w:lang w:eastAsia="ar-SA"/>
              </w:rPr>
              <w:t>создание в школе условий для соблюдения санитарно-гигиенических навы</w:t>
            </w:r>
            <w:r w:rsidRPr="00797BDB">
              <w:rPr>
                <w:rFonts w:ascii="Times New Roman" w:eastAsia="Times New Roman" w:hAnsi="Times New Roman" w:cs="Times New Roman"/>
                <w:sz w:val="28"/>
                <w:szCs w:val="28"/>
                <w:lang w:eastAsia="ar-SA"/>
              </w:rPr>
              <w:t>ков: мытья рук, переодевания сменной обуви и т.д.;</w:t>
            </w:r>
          </w:p>
          <w:p w:rsidR="007317DA" w:rsidRPr="00797BDB" w:rsidRDefault="007317DA" w:rsidP="003561D3">
            <w:pPr>
              <w:numPr>
                <w:ilvl w:val="0"/>
                <w:numId w:val="66"/>
              </w:numPr>
              <w:shd w:val="clear" w:color="auto" w:fill="FFFFFF"/>
              <w:tabs>
                <w:tab w:val="left" w:pos="816"/>
              </w:tabs>
              <w:spacing w:after="0" w:line="240" w:lineRule="auto"/>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1"/>
                <w:sz w:val="28"/>
                <w:szCs w:val="28"/>
                <w:lang w:eastAsia="ar-SA"/>
              </w:rPr>
              <w:t>соблюдение санитарно-гигиенического противоэпидемического режима.</w:t>
            </w:r>
          </w:p>
        </w:tc>
      </w:tr>
      <w:tr w:rsidR="007317DA" w:rsidRPr="00797BDB" w:rsidTr="00872750">
        <w:tc>
          <w:tcPr>
            <w:tcW w:w="1908" w:type="dxa"/>
            <w:vMerge w:val="restart"/>
            <w:tcBorders>
              <w:top w:val="single" w:sz="4" w:space="0" w:color="000000"/>
              <w:left w:val="single" w:sz="4" w:space="0" w:color="000000"/>
              <w:bottom w:val="single" w:sz="4" w:space="0" w:color="000000"/>
              <w:right w:val="nil"/>
            </w:tcBorders>
            <w:hideMark/>
          </w:tcPr>
          <w:p w:rsidR="007317DA" w:rsidRPr="00797BDB" w:rsidRDefault="00872750"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Организация оздоровительно-профилакти</w:t>
            </w:r>
            <w:r w:rsidR="007317DA" w:rsidRPr="00797BDB">
              <w:rPr>
                <w:rFonts w:ascii="Times New Roman" w:eastAsia="Times New Roman" w:hAnsi="Times New Roman" w:cs="Times New Roman"/>
                <w:sz w:val="28"/>
                <w:szCs w:val="28"/>
                <w:lang w:eastAsia="ar-SA"/>
              </w:rPr>
              <w:t>ческой работы</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both"/>
              <w:rPr>
                <w:rFonts w:ascii="Times New Roman" w:eastAsia="Times New Roman" w:hAnsi="Times New Roman" w:cs="Times New Roman"/>
                <w:b/>
                <w:spacing w:val="-2"/>
                <w:sz w:val="28"/>
                <w:szCs w:val="28"/>
                <w:lang w:eastAsia="ar-SA"/>
              </w:rPr>
            </w:pPr>
            <w:r w:rsidRPr="00797BDB">
              <w:rPr>
                <w:rFonts w:ascii="Times New Roman" w:eastAsia="Times New Roman" w:hAnsi="Times New Roman" w:cs="Times New Roman"/>
                <w:b/>
                <w:sz w:val="28"/>
                <w:szCs w:val="28"/>
                <w:lang w:eastAsia="ar-SA"/>
              </w:rPr>
              <w:t xml:space="preserve">3. </w:t>
            </w:r>
            <w:r w:rsidRPr="00797BDB">
              <w:rPr>
                <w:rFonts w:ascii="Times New Roman" w:eastAsia="Times New Roman" w:hAnsi="Times New Roman" w:cs="Times New Roman"/>
                <w:b/>
                <w:spacing w:val="-2"/>
                <w:sz w:val="28"/>
                <w:szCs w:val="28"/>
                <w:lang w:eastAsia="ar-SA"/>
              </w:rPr>
              <w:t>Максимальное обеспечение двигательной активности детей:</w:t>
            </w:r>
          </w:p>
          <w:p w:rsidR="007317DA" w:rsidRPr="00797BDB" w:rsidRDefault="007317DA" w:rsidP="003561D3">
            <w:pPr>
              <w:numPr>
                <w:ilvl w:val="0"/>
                <w:numId w:val="66"/>
              </w:numPr>
              <w:shd w:val="clear" w:color="auto" w:fill="FFFFFF"/>
              <w:tabs>
                <w:tab w:val="left" w:pos="318"/>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согласно письму МО РФ «Об организации обучения в первом классе четы</w:t>
            </w:r>
            <w:r w:rsidRPr="00797BDB">
              <w:rPr>
                <w:rFonts w:ascii="Times New Roman" w:eastAsia="Times New Roman" w:hAnsi="Times New Roman" w:cs="Times New Roman"/>
                <w:spacing w:val="-3"/>
                <w:sz w:val="28"/>
                <w:szCs w:val="28"/>
                <w:lang w:eastAsia="ar-SA"/>
              </w:rPr>
              <w:softHyphen/>
            </w:r>
            <w:r w:rsidRPr="00797BDB">
              <w:rPr>
                <w:rFonts w:ascii="Times New Roman" w:eastAsia="Times New Roman" w:hAnsi="Times New Roman" w:cs="Times New Roman"/>
                <w:sz w:val="28"/>
                <w:szCs w:val="28"/>
                <w:lang w:eastAsia="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7317DA" w:rsidRPr="00797BDB" w:rsidRDefault="007317DA" w:rsidP="003561D3">
            <w:pPr>
              <w:numPr>
                <w:ilvl w:val="0"/>
                <w:numId w:val="66"/>
              </w:numPr>
              <w:shd w:val="clear" w:color="auto" w:fill="FFFFFF"/>
              <w:tabs>
                <w:tab w:val="left" w:pos="34"/>
              </w:tabs>
              <w:autoSpaceDE w:val="0"/>
              <w:spacing w:after="0" w:line="240" w:lineRule="auto"/>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2"/>
                <w:sz w:val="28"/>
                <w:szCs w:val="28"/>
                <w:lang w:eastAsia="ar-SA"/>
              </w:rPr>
              <w:t xml:space="preserve">подвижные игры на переменах; </w:t>
            </w:r>
            <w:r w:rsidRPr="00797BDB">
              <w:rPr>
                <w:rFonts w:ascii="Times New Roman" w:eastAsia="Times New Roman" w:hAnsi="Times New Roman" w:cs="Times New Roman"/>
                <w:spacing w:val="-1"/>
                <w:sz w:val="28"/>
                <w:szCs w:val="28"/>
                <w:lang w:eastAsia="ar-SA"/>
              </w:rPr>
              <w:t>ежедневная прогулка и спортивный час в группе продленного дня;</w:t>
            </w:r>
          </w:p>
          <w:p w:rsidR="007317DA" w:rsidRPr="00797BDB" w:rsidRDefault="007317DA" w:rsidP="003561D3">
            <w:pPr>
              <w:numPr>
                <w:ilvl w:val="0"/>
                <w:numId w:val="66"/>
              </w:numPr>
              <w:shd w:val="clear" w:color="auto" w:fill="FFFFFF"/>
              <w:tabs>
                <w:tab w:val="left" w:pos="34"/>
              </w:tabs>
              <w:autoSpaceDE w:val="0"/>
              <w:spacing w:after="0" w:line="240" w:lineRule="auto"/>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внеклассные спортивные мероприятия;</w:t>
            </w:r>
          </w:p>
        </w:tc>
      </w:tr>
      <w:tr w:rsidR="007317DA" w:rsidRPr="00797BDB" w:rsidTr="00872750">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tabs>
                <w:tab w:val="left" w:pos="34"/>
                <w:tab w:val="left" w:pos="351"/>
              </w:tabs>
              <w:autoSpaceDE w:val="0"/>
              <w:snapToGrid w:val="0"/>
              <w:ind w:right="10"/>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b/>
                <w:sz w:val="28"/>
                <w:szCs w:val="28"/>
                <w:lang w:eastAsia="ar-SA"/>
              </w:rPr>
              <w:t>4.</w:t>
            </w:r>
            <w:r w:rsidRPr="00797BDB">
              <w:rPr>
                <w:rFonts w:ascii="Times New Roman" w:eastAsia="Times New Roman" w:hAnsi="Times New Roman" w:cs="Times New Roman"/>
                <w:b/>
                <w:sz w:val="28"/>
                <w:szCs w:val="28"/>
                <w:lang w:eastAsia="ar-SA"/>
              </w:rPr>
              <w:tab/>
            </w:r>
            <w:r w:rsidRPr="00797BDB">
              <w:rPr>
                <w:rFonts w:ascii="Times New Roman" w:eastAsia="Times New Roman" w:hAnsi="Times New Roman" w:cs="Times New Roman"/>
                <w:b/>
                <w:spacing w:val="-2"/>
                <w:sz w:val="28"/>
                <w:szCs w:val="28"/>
                <w:lang w:eastAsia="ar-SA"/>
              </w:rPr>
              <w:t>Организация рационального питания предусматривает</w:t>
            </w:r>
            <w:r w:rsidRPr="00797BDB">
              <w:rPr>
                <w:rFonts w:ascii="Times New Roman" w:eastAsia="Times New Roman" w:hAnsi="Times New Roman" w:cs="Times New Roman"/>
                <w:spacing w:val="-2"/>
                <w:sz w:val="28"/>
                <w:szCs w:val="28"/>
                <w:lang w:eastAsia="ar-SA"/>
              </w:rPr>
              <w:t>:</w:t>
            </w:r>
          </w:p>
          <w:p w:rsidR="007317DA" w:rsidRPr="00797BDB" w:rsidRDefault="007317DA" w:rsidP="003561D3">
            <w:pPr>
              <w:numPr>
                <w:ilvl w:val="0"/>
                <w:numId w:val="61"/>
              </w:numPr>
              <w:shd w:val="clear" w:color="auto" w:fill="FFFFFF"/>
              <w:tabs>
                <w:tab w:val="clear" w:pos="720"/>
                <w:tab w:val="left" w:pos="0"/>
              </w:tabs>
              <w:autoSpaceDE w:val="0"/>
              <w:spacing w:after="0" w:line="240" w:lineRule="auto"/>
              <w:ind w:left="0" w:right="10"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назначение ответственного за организацию питания;</w:t>
            </w:r>
          </w:p>
          <w:p w:rsidR="007317DA" w:rsidRPr="00797BDB" w:rsidRDefault="007317DA" w:rsidP="003561D3">
            <w:pPr>
              <w:numPr>
                <w:ilvl w:val="0"/>
                <w:numId w:val="66"/>
              </w:numPr>
              <w:shd w:val="clear" w:color="auto" w:fill="FFFFFF"/>
              <w:tabs>
                <w:tab w:val="left" w:pos="0"/>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2"/>
                <w:sz w:val="28"/>
                <w:szCs w:val="28"/>
                <w:lang w:eastAsia="ar-SA"/>
              </w:rPr>
              <w:t>выполнение требований СанПиН к организации питания в общеобразова</w:t>
            </w:r>
            <w:r w:rsidRPr="00797BDB">
              <w:rPr>
                <w:rFonts w:ascii="Times New Roman" w:eastAsia="Times New Roman" w:hAnsi="Times New Roman" w:cs="Times New Roman"/>
                <w:spacing w:val="-2"/>
                <w:sz w:val="28"/>
                <w:szCs w:val="28"/>
                <w:lang w:eastAsia="ar-SA"/>
              </w:rPr>
              <w:softHyphen/>
            </w:r>
            <w:r w:rsidRPr="00797BDB">
              <w:rPr>
                <w:rFonts w:ascii="Times New Roman" w:eastAsia="Times New Roman" w:hAnsi="Times New Roman" w:cs="Times New Roman"/>
                <w:sz w:val="28"/>
                <w:szCs w:val="28"/>
                <w:lang w:eastAsia="ar-SA"/>
              </w:rPr>
              <w:t>тельных учреждениях;</w:t>
            </w:r>
          </w:p>
          <w:p w:rsidR="007317DA" w:rsidRPr="00797BDB" w:rsidRDefault="007317DA" w:rsidP="003561D3">
            <w:pPr>
              <w:numPr>
                <w:ilvl w:val="0"/>
                <w:numId w:val="66"/>
              </w:numPr>
              <w:shd w:val="clear" w:color="auto" w:fill="FFFFFF"/>
              <w:tabs>
                <w:tab w:val="left" w:pos="0"/>
              </w:tabs>
              <w:autoSpaceDE w:val="0"/>
              <w:spacing w:after="0" w:line="240" w:lineRule="auto"/>
              <w:ind w:right="10"/>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2"/>
                <w:sz w:val="28"/>
                <w:szCs w:val="28"/>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sidRPr="00797BDB">
              <w:rPr>
                <w:rFonts w:ascii="Times New Roman" w:eastAsia="Times New Roman" w:hAnsi="Times New Roman" w:cs="Times New Roman"/>
                <w:spacing w:val="-1"/>
                <w:sz w:val="28"/>
                <w:szCs w:val="28"/>
                <w:lang w:eastAsia="ar-SA"/>
              </w:rPr>
              <w:t>сти в энергии детей младшего школьного возраста);</w:t>
            </w:r>
          </w:p>
          <w:p w:rsidR="007317DA" w:rsidRPr="00797BDB" w:rsidRDefault="007317DA" w:rsidP="003561D3">
            <w:pPr>
              <w:numPr>
                <w:ilvl w:val="0"/>
                <w:numId w:val="68"/>
              </w:numPr>
              <w:shd w:val="clear" w:color="auto" w:fill="FFFFFF"/>
              <w:tabs>
                <w:tab w:val="clear" w:pos="720"/>
                <w:tab w:val="left" w:pos="0"/>
                <w:tab w:val="left" w:pos="912"/>
              </w:tabs>
              <w:autoSpaceDE w:val="0"/>
              <w:spacing w:after="0" w:line="240" w:lineRule="auto"/>
              <w:ind w:left="0"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сбалансированность рациона питания детей по содержанию белков, жиров и углеводов для максимального их усвоения</w:t>
            </w:r>
          </w:p>
          <w:p w:rsidR="007317DA" w:rsidRPr="00797BDB" w:rsidRDefault="007317DA" w:rsidP="003561D3">
            <w:pPr>
              <w:numPr>
                <w:ilvl w:val="0"/>
                <w:numId w:val="68"/>
              </w:numPr>
              <w:shd w:val="clear" w:color="auto" w:fill="FFFFFF"/>
              <w:tabs>
                <w:tab w:val="clear" w:pos="720"/>
                <w:tab w:val="left" w:pos="0"/>
                <w:tab w:val="left" w:pos="912"/>
              </w:tabs>
              <w:autoSpaceDE w:val="0"/>
              <w:spacing w:after="0" w:line="240" w:lineRule="auto"/>
              <w:ind w:left="0"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1"/>
                <w:sz w:val="28"/>
                <w:szCs w:val="28"/>
                <w:lang w:eastAsia="ar-SA"/>
              </w:rPr>
              <w:t xml:space="preserve">восполнение дефицита витаминов в питании школьников за счет </w:t>
            </w:r>
            <w:r w:rsidRPr="00797BDB">
              <w:rPr>
                <w:rFonts w:ascii="Times New Roman" w:eastAsia="Times New Roman" w:hAnsi="Times New Roman" w:cs="Times New Roman"/>
                <w:spacing w:val="-3"/>
                <w:sz w:val="28"/>
                <w:szCs w:val="28"/>
                <w:lang w:eastAsia="ar-SA"/>
              </w:rPr>
              <w:t xml:space="preserve">корректировки рецептур и использования обогащенных продуктов; </w:t>
            </w:r>
            <w:r w:rsidRPr="00797BDB">
              <w:rPr>
                <w:rFonts w:ascii="Times New Roman" w:eastAsia="Times New Roman" w:hAnsi="Times New Roman" w:cs="Times New Roman"/>
                <w:spacing w:val="-2"/>
                <w:sz w:val="28"/>
                <w:szCs w:val="28"/>
                <w:lang w:eastAsia="ar-SA"/>
              </w:rPr>
              <w:t>максимальное разнообразие рациона путем использования доста</w:t>
            </w:r>
            <w:r w:rsidRPr="00797BDB">
              <w:rPr>
                <w:rFonts w:ascii="Times New Roman" w:eastAsia="Times New Roman" w:hAnsi="Times New Roman" w:cs="Times New Roman"/>
                <w:sz w:val="28"/>
                <w:szCs w:val="28"/>
                <w:lang w:eastAsia="ar-SA"/>
              </w:rPr>
              <w:t>точного ассортимента продуктов и различных способов кулинарной обработки; соблюдение оптимального режима питания.</w:t>
            </w:r>
          </w:p>
          <w:p w:rsidR="007317DA" w:rsidRPr="00797BDB" w:rsidRDefault="007317DA" w:rsidP="003561D3">
            <w:pPr>
              <w:numPr>
                <w:ilvl w:val="0"/>
                <w:numId w:val="66"/>
              </w:numPr>
              <w:shd w:val="clear" w:color="auto" w:fill="FFFFFF"/>
              <w:tabs>
                <w:tab w:val="left" w:pos="0"/>
              </w:tabs>
              <w:autoSpaceDE w:val="0"/>
              <w:spacing w:after="0" w:line="24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создание благоприятных условий для приема пищи</w:t>
            </w:r>
            <w:r w:rsidRPr="00797BDB">
              <w:rPr>
                <w:rFonts w:ascii="Times New Roman" w:eastAsia="Times New Roman" w:hAnsi="Times New Roman" w:cs="Times New Roman"/>
                <w:sz w:val="28"/>
                <w:szCs w:val="28"/>
                <w:lang w:eastAsia="ar-SA"/>
              </w:rPr>
              <w:t>;</w:t>
            </w:r>
          </w:p>
          <w:p w:rsidR="007317DA" w:rsidRPr="00797BDB" w:rsidRDefault="007317DA" w:rsidP="003561D3">
            <w:pPr>
              <w:numPr>
                <w:ilvl w:val="0"/>
                <w:numId w:val="66"/>
              </w:numPr>
              <w:spacing w:after="0" w:line="240" w:lineRule="auto"/>
              <w:ind w:right="44"/>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1"/>
                <w:sz w:val="28"/>
                <w:szCs w:val="28"/>
                <w:lang w:eastAsia="ar-SA"/>
              </w:rPr>
              <w:t>100%-ный охват обучающихся начальной школы горячим питанием;</w:t>
            </w:r>
          </w:p>
        </w:tc>
      </w:tr>
      <w:tr w:rsidR="007317DA" w:rsidRPr="00797BDB" w:rsidTr="00872750">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hd w:val="clear" w:color="auto" w:fill="FFFFFF"/>
              <w:tabs>
                <w:tab w:val="left" w:pos="34"/>
                <w:tab w:val="left" w:pos="351"/>
              </w:tabs>
              <w:autoSpaceDE w:val="0"/>
              <w:snapToGrid w:val="0"/>
              <w:ind w:right="1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
                <w:bCs/>
                <w:sz w:val="28"/>
                <w:szCs w:val="28"/>
                <w:lang w:eastAsia="ar-SA"/>
              </w:rPr>
              <w:t>5</w:t>
            </w:r>
            <w:r w:rsidRPr="00797BDB">
              <w:rPr>
                <w:rFonts w:ascii="Times New Roman" w:eastAsia="Times New Roman" w:hAnsi="Times New Roman" w:cs="Times New Roman"/>
                <w:bCs/>
                <w:sz w:val="28"/>
                <w:szCs w:val="28"/>
                <w:lang w:eastAsia="ar-SA"/>
              </w:rPr>
              <w:t xml:space="preserve">. </w:t>
            </w:r>
            <w:r w:rsidRPr="00797BDB">
              <w:rPr>
                <w:rFonts w:ascii="Times New Roman" w:eastAsia="Times New Roman" w:hAnsi="Times New Roman" w:cs="Times New Roman"/>
                <w:b/>
                <w:bCs/>
                <w:sz w:val="28"/>
                <w:szCs w:val="28"/>
                <w:lang w:eastAsia="ar-SA"/>
              </w:rPr>
              <w:t>Работа</w:t>
            </w:r>
            <w:r w:rsidRPr="00797BDB">
              <w:rPr>
                <w:rFonts w:ascii="Times New Roman" w:eastAsia="Times New Roman" w:hAnsi="Times New Roman" w:cs="Times New Roman"/>
                <w:bCs/>
                <w:sz w:val="28"/>
                <w:szCs w:val="28"/>
                <w:lang w:eastAsia="ar-SA"/>
              </w:rPr>
              <w:t xml:space="preserve"> </w:t>
            </w:r>
            <w:r w:rsidRPr="00797BDB">
              <w:rPr>
                <w:rFonts w:ascii="Times New Roman" w:eastAsia="Times New Roman" w:hAnsi="Times New Roman" w:cs="Times New Roman"/>
                <w:b/>
                <w:iCs/>
                <w:sz w:val="28"/>
                <w:szCs w:val="28"/>
                <w:lang w:eastAsia="ar-SA"/>
              </w:rPr>
              <w:t>психолого-педагогической и медико-социальной службы</w:t>
            </w:r>
            <w:r w:rsidRPr="00797BDB">
              <w:rPr>
                <w:rFonts w:ascii="Times New Roman" w:eastAsia="Times New Roman" w:hAnsi="Times New Roman" w:cs="Times New Roman"/>
                <w:iCs/>
                <w:sz w:val="28"/>
                <w:szCs w:val="28"/>
                <w:lang w:eastAsia="ar-SA"/>
              </w:rPr>
              <w:t xml:space="preserve"> </w:t>
            </w:r>
            <w:r w:rsidRPr="00797BDB">
              <w:rPr>
                <w:rFonts w:ascii="Times New Roman" w:eastAsia="Times New Roman" w:hAnsi="Times New Roman" w:cs="Times New Roman"/>
                <w:bCs/>
                <w:sz w:val="28"/>
                <w:szCs w:val="28"/>
                <w:lang w:eastAsia="ar-SA"/>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bl>
    <w:p w:rsidR="007317DA" w:rsidRPr="00797BDB" w:rsidRDefault="007317DA" w:rsidP="007317DA">
      <w:pPr>
        <w:jc w:val="both"/>
        <w:rPr>
          <w:rFonts w:ascii="Times New Roman" w:eastAsia="Times New Roman" w:hAnsi="Times New Roman" w:cs="Times New Roman"/>
          <w:sz w:val="28"/>
          <w:szCs w:val="28"/>
          <w:lang w:eastAsia="ar-SA"/>
        </w:rPr>
      </w:pPr>
    </w:p>
    <w:p w:rsidR="007317DA" w:rsidRPr="00797BDB" w:rsidRDefault="007317DA" w:rsidP="002C5387">
      <w:pPr>
        <w:shd w:val="clear" w:color="auto" w:fill="FFFFFF"/>
        <w:spacing w:line="360" w:lineRule="auto"/>
        <w:ind w:right="44" w:firstLine="709"/>
        <w:jc w:val="both"/>
        <w:rPr>
          <w:rFonts w:ascii="Times New Roman" w:eastAsia="Times New Roman" w:hAnsi="Times New Roman" w:cs="Times New Roman"/>
          <w:b/>
          <w:iCs/>
          <w:sz w:val="28"/>
          <w:szCs w:val="28"/>
          <w:lang w:eastAsia="ar-SA"/>
        </w:rPr>
      </w:pPr>
      <w:r w:rsidRPr="00797BDB">
        <w:rPr>
          <w:rFonts w:ascii="Times New Roman" w:eastAsia="Times New Roman" w:hAnsi="Times New Roman" w:cs="Times New Roman"/>
          <w:b/>
          <w:sz w:val="28"/>
          <w:szCs w:val="28"/>
          <w:u w:val="single"/>
          <w:lang w:eastAsia="ar-SA"/>
        </w:rPr>
        <w:t>4. блок</w:t>
      </w:r>
      <w:r w:rsidRPr="00797BDB">
        <w:rPr>
          <w:rFonts w:ascii="Times New Roman" w:eastAsia="Times New Roman" w:hAnsi="Times New Roman" w:cs="Times New Roman"/>
          <w:b/>
          <w:sz w:val="28"/>
          <w:szCs w:val="28"/>
          <w:lang w:eastAsia="ar-SA"/>
        </w:rPr>
        <w:t xml:space="preserve"> </w:t>
      </w:r>
      <w:r w:rsidRPr="00797BDB">
        <w:rPr>
          <w:rFonts w:ascii="Times New Roman" w:eastAsia="Times New Roman" w:hAnsi="Times New Roman" w:cs="Times New Roman"/>
          <w:b/>
          <w:iCs/>
          <w:spacing w:val="-2"/>
          <w:sz w:val="28"/>
          <w:szCs w:val="28"/>
          <w:lang w:eastAsia="ar-SA"/>
        </w:rPr>
        <w:t xml:space="preserve">Реализация дополнительных образовательных </w:t>
      </w:r>
      <w:r w:rsidRPr="00797BDB">
        <w:rPr>
          <w:rFonts w:ascii="Times New Roman" w:eastAsia="Times New Roman" w:hAnsi="Times New Roman" w:cs="Times New Roman"/>
          <w:b/>
          <w:iCs/>
          <w:sz w:val="28"/>
          <w:szCs w:val="28"/>
          <w:lang w:eastAsia="ar-SA"/>
        </w:rPr>
        <w:t xml:space="preserve">программ </w:t>
      </w:r>
    </w:p>
    <w:p w:rsidR="007317DA" w:rsidRPr="00797BDB" w:rsidRDefault="007317DA" w:rsidP="002C5387">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Задача:</w:t>
      </w:r>
      <w:r w:rsidRPr="00797BDB">
        <w:rPr>
          <w:rFonts w:ascii="Times New Roman" w:eastAsia="Times New Roman" w:hAnsi="Times New Roman" w:cs="Times New Roman"/>
          <w:sz w:val="28"/>
          <w:szCs w:val="28"/>
          <w:lang w:eastAsia="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7317DA" w:rsidRPr="00797BDB" w:rsidRDefault="007317DA" w:rsidP="002C5387">
      <w:pPr>
        <w:shd w:val="clear" w:color="auto" w:fill="FFFFFF"/>
        <w:spacing w:line="360" w:lineRule="auto"/>
        <w:ind w:right="44" w:firstLine="709"/>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Планируемый результат:</w:t>
      </w:r>
    </w:p>
    <w:p w:rsidR="007317DA" w:rsidRPr="00797BDB" w:rsidRDefault="007317DA" w:rsidP="002C5387">
      <w:pPr>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Реализация этого блока зависит</w:t>
      </w:r>
      <w:r w:rsidRPr="00797BDB">
        <w:rPr>
          <w:rFonts w:ascii="Times New Roman" w:eastAsia="Times New Roman" w:hAnsi="Times New Roman" w:cs="Times New Roman"/>
          <w:sz w:val="28"/>
          <w:szCs w:val="28"/>
          <w:lang w:eastAsia="ar-SA"/>
        </w:rPr>
        <w:t xml:space="preserve"> от администрации образовательного учреждения, учителей начальных к</w:t>
      </w:r>
      <w:r w:rsidR="0063666C" w:rsidRPr="00797BDB">
        <w:rPr>
          <w:rFonts w:ascii="Times New Roman" w:eastAsia="Times New Roman" w:hAnsi="Times New Roman" w:cs="Times New Roman"/>
          <w:sz w:val="28"/>
          <w:szCs w:val="28"/>
          <w:lang w:eastAsia="ar-SA"/>
        </w:rPr>
        <w:t>лассов, педагогов - психологов.</w:t>
      </w:r>
    </w:p>
    <w:tbl>
      <w:tblPr>
        <w:tblW w:w="0" w:type="auto"/>
        <w:tblInd w:w="-5" w:type="dxa"/>
        <w:tblLayout w:type="fixed"/>
        <w:tblLook w:val="04A0" w:firstRow="1" w:lastRow="0" w:firstColumn="1" w:lastColumn="0" w:noHBand="0" w:noVBand="1"/>
      </w:tblPr>
      <w:tblGrid>
        <w:gridCol w:w="1908"/>
        <w:gridCol w:w="7673"/>
      </w:tblGrid>
      <w:tr w:rsidR="007317DA" w:rsidRPr="00797BDB" w:rsidTr="007317DA">
        <w:tc>
          <w:tcPr>
            <w:tcW w:w="1908"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 xml:space="preserve">Направления </w:t>
            </w:r>
            <w:r w:rsidRPr="00797BDB">
              <w:rPr>
                <w:rFonts w:ascii="Times New Roman" w:eastAsia="Times New Roman" w:hAnsi="Times New Roman" w:cs="Times New Roman"/>
                <w:b/>
                <w:sz w:val="28"/>
                <w:szCs w:val="28"/>
                <w:lang w:eastAsia="ar-SA"/>
              </w:rPr>
              <w:lastRenderedPageBreak/>
              <w:t>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lastRenderedPageBreak/>
              <w:t>Урочная и внеурочная деятельность</w:t>
            </w:r>
          </w:p>
        </w:tc>
      </w:tr>
      <w:tr w:rsidR="007317DA" w:rsidRPr="00797BDB" w:rsidTr="007317DA">
        <w:tc>
          <w:tcPr>
            <w:tcW w:w="1908" w:type="dxa"/>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Внедрение программ, направленных на формирова-ние ценности здоровья и ЗОЖ</w:t>
            </w:r>
          </w:p>
        </w:tc>
        <w:tc>
          <w:tcPr>
            <w:tcW w:w="7673" w:type="dxa"/>
            <w:tcBorders>
              <w:top w:val="single" w:sz="4" w:space="0" w:color="000000"/>
              <w:left w:val="single" w:sz="4" w:space="0" w:color="000000"/>
              <w:bottom w:val="single" w:sz="4" w:space="0" w:color="000000"/>
              <w:right w:val="single" w:sz="4" w:space="0" w:color="000000"/>
            </w:tcBorders>
          </w:tcPr>
          <w:p w:rsidR="007317DA" w:rsidRPr="00797BDB" w:rsidRDefault="007317DA" w:rsidP="003561D3">
            <w:pPr>
              <w:numPr>
                <w:ilvl w:val="0"/>
                <w:numId w:val="69"/>
              </w:numPr>
              <w:tabs>
                <w:tab w:val="left" w:pos="0"/>
                <w:tab w:val="left" w:pos="318"/>
              </w:tabs>
              <w:autoSpaceDE w:val="0"/>
              <w:snapToGrid w:val="0"/>
              <w:spacing w:after="0" w:line="240" w:lineRule="auto"/>
              <w:ind w:left="0" w:right="44"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Работа школьного психолога по коррекционно-развивающей программе по адаптации первоклассников к школе.</w:t>
            </w:r>
          </w:p>
        </w:tc>
      </w:tr>
      <w:tr w:rsidR="007317DA" w:rsidRPr="00797BDB" w:rsidTr="007317DA">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3561D3">
            <w:pPr>
              <w:numPr>
                <w:ilvl w:val="0"/>
                <w:numId w:val="69"/>
              </w:numPr>
              <w:tabs>
                <w:tab w:val="left" w:pos="0"/>
                <w:tab w:val="left" w:pos="318"/>
              </w:tabs>
              <w:autoSpaceDE w:val="0"/>
              <w:snapToGrid w:val="0"/>
              <w:spacing w:after="0" w:line="240" w:lineRule="auto"/>
              <w:ind w:left="0" w:right="44" w:firstLine="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Работа педагогов по программе «Культура безопасности и жизнедеятельности учащихся».</w:t>
            </w:r>
          </w:p>
        </w:tc>
      </w:tr>
      <w:tr w:rsidR="007317DA" w:rsidRPr="00797BDB" w:rsidTr="007317DA">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9D420E">
            <w:pPr>
              <w:numPr>
                <w:ilvl w:val="0"/>
                <w:numId w:val="69"/>
              </w:numPr>
              <w:tabs>
                <w:tab w:val="left" w:pos="0"/>
                <w:tab w:val="left" w:pos="318"/>
              </w:tabs>
              <w:autoSpaceDE w:val="0"/>
              <w:snapToGrid w:val="0"/>
              <w:spacing w:after="0" w:line="240" w:lineRule="auto"/>
              <w:ind w:left="0" w:right="44" w:firstLine="0"/>
              <w:jc w:val="both"/>
              <w:rPr>
                <w:rFonts w:ascii="Times New Roman" w:eastAsia="Times New Roman" w:hAnsi="Times New Roman" w:cs="Times New Roman"/>
                <w:bCs/>
                <w:sz w:val="28"/>
                <w:szCs w:val="28"/>
                <w:lang w:eastAsia="ar-SA"/>
              </w:rPr>
            </w:pPr>
            <w:r w:rsidRPr="00797BDB">
              <w:rPr>
                <w:rFonts w:ascii="Times New Roman" w:eastAsia="Times New Roman" w:hAnsi="Times New Roman" w:cs="Times New Roman"/>
                <w:bCs/>
                <w:sz w:val="28"/>
                <w:szCs w:val="28"/>
                <w:lang w:eastAsia="ar-SA"/>
              </w:rPr>
              <w:t>Работа по рабоч</w:t>
            </w:r>
            <w:r w:rsidR="009D420E">
              <w:rPr>
                <w:rFonts w:ascii="Times New Roman" w:eastAsia="Times New Roman" w:hAnsi="Times New Roman" w:cs="Times New Roman"/>
                <w:bCs/>
                <w:sz w:val="28"/>
                <w:szCs w:val="28"/>
                <w:lang w:eastAsia="ar-SA"/>
              </w:rPr>
              <w:t>им</w:t>
            </w:r>
            <w:r w:rsidRPr="00797BDB">
              <w:rPr>
                <w:rFonts w:ascii="Times New Roman" w:eastAsia="Times New Roman" w:hAnsi="Times New Roman" w:cs="Times New Roman"/>
                <w:bCs/>
                <w:sz w:val="28"/>
                <w:szCs w:val="28"/>
                <w:lang w:eastAsia="ar-SA"/>
              </w:rPr>
              <w:t xml:space="preserve"> программ</w:t>
            </w:r>
            <w:r w:rsidR="009D420E">
              <w:rPr>
                <w:rFonts w:ascii="Times New Roman" w:eastAsia="Times New Roman" w:hAnsi="Times New Roman" w:cs="Times New Roman"/>
                <w:bCs/>
                <w:sz w:val="28"/>
                <w:szCs w:val="28"/>
                <w:lang w:eastAsia="ar-SA"/>
              </w:rPr>
              <w:t>ам</w:t>
            </w:r>
            <w:r w:rsidRPr="00797BDB">
              <w:rPr>
                <w:rFonts w:ascii="Times New Roman" w:eastAsia="Times New Roman" w:hAnsi="Times New Roman" w:cs="Times New Roman"/>
                <w:bCs/>
                <w:sz w:val="28"/>
                <w:szCs w:val="28"/>
                <w:lang w:eastAsia="ar-SA"/>
              </w:rPr>
              <w:t xml:space="preserve"> «</w:t>
            </w:r>
            <w:r w:rsidR="000B75FC">
              <w:rPr>
                <w:rFonts w:ascii="Times New Roman" w:eastAsia="Times New Roman" w:hAnsi="Times New Roman" w:cs="Times New Roman"/>
                <w:bCs/>
                <w:sz w:val="28"/>
                <w:szCs w:val="28"/>
                <w:lang w:eastAsia="ar-SA"/>
              </w:rPr>
              <w:t>Азбука здоровья</w:t>
            </w:r>
            <w:r w:rsidRPr="00797BDB">
              <w:rPr>
                <w:rFonts w:ascii="Times New Roman" w:eastAsia="Times New Roman" w:hAnsi="Times New Roman" w:cs="Times New Roman"/>
                <w:bCs/>
                <w:sz w:val="28"/>
                <w:szCs w:val="28"/>
                <w:lang w:eastAsia="ar-SA"/>
              </w:rPr>
              <w:t>»</w:t>
            </w:r>
            <w:r w:rsidR="009D420E">
              <w:rPr>
                <w:rFonts w:ascii="Times New Roman" w:eastAsia="Times New Roman" w:hAnsi="Times New Roman" w:cs="Times New Roman"/>
                <w:bCs/>
                <w:sz w:val="28"/>
                <w:szCs w:val="28"/>
                <w:lang w:eastAsia="ar-SA"/>
              </w:rPr>
              <w:t>, «Здоровейка», «Подвижные игры», «Настольный теннис».</w:t>
            </w:r>
          </w:p>
        </w:tc>
      </w:tr>
    </w:tbl>
    <w:p w:rsidR="007317DA" w:rsidRPr="00797BDB" w:rsidRDefault="007317DA" w:rsidP="007A2C9A">
      <w:pPr>
        <w:spacing w:line="360" w:lineRule="auto"/>
        <w:ind w:firstLine="709"/>
        <w:jc w:val="both"/>
        <w:rPr>
          <w:rFonts w:ascii="Times New Roman" w:eastAsia="Times New Roman" w:hAnsi="Times New Roman" w:cs="Times New Roman"/>
          <w:b/>
          <w:bCs/>
          <w:sz w:val="28"/>
          <w:szCs w:val="28"/>
          <w:lang w:eastAsia="ar-SA"/>
        </w:rPr>
      </w:pPr>
    </w:p>
    <w:p w:rsidR="007317DA" w:rsidRPr="00797BDB" w:rsidRDefault="007317DA" w:rsidP="007A2C9A">
      <w:pPr>
        <w:tabs>
          <w:tab w:val="left" w:pos="0"/>
          <w:tab w:val="left" w:pos="709"/>
        </w:tabs>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bCs/>
          <w:sz w:val="28"/>
          <w:szCs w:val="28"/>
          <w:lang w:eastAsia="ar-SA"/>
        </w:rPr>
        <w:t>Формы организации</w:t>
      </w:r>
      <w:r w:rsidRPr="00797BDB">
        <w:rPr>
          <w:rFonts w:ascii="Times New Roman" w:eastAsia="Times New Roman" w:hAnsi="Times New Roman" w:cs="Times New Roman"/>
          <w:bCs/>
          <w:sz w:val="28"/>
          <w:szCs w:val="28"/>
          <w:lang w:eastAsia="ar-SA"/>
        </w:rPr>
        <w:t xml:space="preserve"> занятий по программам дополнительного образования</w:t>
      </w:r>
      <w:r w:rsidRPr="00797BDB">
        <w:rPr>
          <w:rFonts w:ascii="Times New Roman" w:eastAsia="Times New Roman" w:hAnsi="Times New Roman" w:cs="Times New Roman"/>
          <w:sz w:val="28"/>
          <w:szCs w:val="28"/>
          <w:lang w:eastAsia="ar-SA"/>
        </w:rPr>
        <w:t xml:space="preserve"> интеграцию в базовые образовательные дисциплины;</w:t>
      </w:r>
    </w:p>
    <w:p w:rsidR="007317DA" w:rsidRPr="00797BDB" w:rsidRDefault="007317DA" w:rsidP="007A2C9A">
      <w:pPr>
        <w:numPr>
          <w:ilvl w:val="0"/>
          <w:numId w:val="70"/>
        </w:numPr>
        <w:shd w:val="clear" w:color="auto" w:fill="FFFFFF"/>
        <w:tabs>
          <w:tab w:val="left" w:pos="0"/>
          <w:tab w:val="left" w:pos="552"/>
        </w:tabs>
        <w:autoSpaceDE w:val="0"/>
        <w:spacing w:after="0" w:line="36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проведение часов здоровья;</w:t>
      </w:r>
    </w:p>
    <w:p w:rsidR="007317DA" w:rsidRPr="00797BDB" w:rsidRDefault="007317DA" w:rsidP="007A2C9A">
      <w:pPr>
        <w:numPr>
          <w:ilvl w:val="0"/>
          <w:numId w:val="70"/>
        </w:numPr>
        <w:shd w:val="clear" w:color="auto" w:fill="FFFFFF"/>
        <w:autoSpaceDE w:val="0"/>
        <w:spacing w:after="0" w:line="36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факультативные занятия;</w:t>
      </w:r>
    </w:p>
    <w:p w:rsidR="007317DA" w:rsidRPr="00797BDB" w:rsidRDefault="007317DA" w:rsidP="007A2C9A">
      <w:pPr>
        <w:numPr>
          <w:ilvl w:val="0"/>
          <w:numId w:val="70"/>
        </w:numPr>
        <w:shd w:val="clear" w:color="auto" w:fill="FFFFFF"/>
        <w:tabs>
          <w:tab w:val="left" w:pos="0"/>
          <w:tab w:val="left" w:pos="552"/>
        </w:tabs>
        <w:autoSpaceDE w:val="0"/>
        <w:spacing w:after="0" w:line="360" w:lineRule="auto"/>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проведение классных часов;</w:t>
      </w:r>
    </w:p>
    <w:p w:rsidR="007317DA" w:rsidRPr="00797BDB" w:rsidRDefault="007317DA" w:rsidP="007A2C9A">
      <w:pPr>
        <w:numPr>
          <w:ilvl w:val="0"/>
          <w:numId w:val="70"/>
        </w:numPr>
        <w:spacing w:after="0" w:line="36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занятия в кружках;  проведение досуговых мероприятий: конкурсов, праздников, викторин, экскурсий и т. п.</w:t>
      </w:r>
    </w:p>
    <w:p w:rsidR="007317DA" w:rsidRPr="00797BDB" w:rsidRDefault="007317DA" w:rsidP="007A2C9A">
      <w:pPr>
        <w:spacing w:line="360" w:lineRule="auto"/>
        <w:jc w:val="both"/>
        <w:rPr>
          <w:rFonts w:ascii="Times New Roman" w:eastAsia="Times New Roman" w:hAnsi="Times New Roman" w:cs="Times New Roman"/>
          <w:b/>
          <w:bCs/>
          <w:sz w:val="28"/>
          <w:szCs w:val="28"/>
          <w:lang w:eastAsia="ar-SA"/>
        </w:rPr>
      </w:pPr>
    </w:p>
    <w:p w:rsidR="007317DA" w:rsidRPr="00797BDB" w:rsidRDefault="007317DA" w:rsidP="00B54D57">
      <w:pPr>
        <w:shd w:val="clear" w:color="auto" w:fill="FFFFFF"/>
        <w:spacing w:line="360" w:lineRule="auto"/>
        <w:ind w:right="44" w:firstLine="709"/>
        <w:jc w:val="both"/>
        <w:rPr>
          <w:rFonts w:ascii="Times New Roman" w:eastAsia="Times New Roman" w:hAnsi="Times New Roman" w:cs="Times New Roman"/>
          <w:b/>
          <w:iCs/>
          <w:spacing w:val="-4"/>
          <w:sz w:val="28"/>
          <w:szCs w:val="28"/>
          <w:lang w:eastAsia="ar-SA"/>
        </w:rPr>
      </w:pPr>
      <w:r w:rsidRPr="00797BDB">
        <w:rPr>
          <w:rFonts w:ascii="Times New Roman" w:eastAsia="Times New Roman" w:hAnsi="Times New Roman" w:cs="Times New Roman"/>
          <w:b/>
          <w:sz w:val="28"/>
          <w:szCs w:val="28"/>
          <w:u w:val="single"/>
          <w:lang w:eastAsia="ar-SA"/>
        </w:rPr>
        <w:t>5. блок</w:t>
      </w:r>
      <w:r w:rsidRPr="00797BDB">
        <w:rPr>
          <w:rFonts w:ascii="Times New Roman" w:eastAsia="Times New Roman" w:hAnsi="Times New Roman" w:cs="Times New Roman"/>
          <w:sz w:val="28"/>
          <w:szCs w:val="28"/>
          <w:lang w:eastAsia="ar-SA"/>
        </w:rPr>
        <w:t>.</w:t>
      </w:r>
      <w:r w:rsidRPr="00797BDB">
        <w:rPr>
          <w:rFonts w:ascii="Times New Roman" w:eastAsia="Times New Roman" w:hAnsi="Times New Roman" w:cs="Times New Roman"/>
          <w:i/>
          <w:iCs/>
          <w:spacing w:val="-4"/>
          <w:sz w:val="28"/>
          <w:szCs w:val="28"/>
          <w:lang w:eastAsia="ar-SA"/>
        </w:rPr>
        <w:t xml:space="preserve"> </w:t>
      </w:r>
      <w:r w:rsidRPr="00797BDB">
        <w:rPr>
          <w:rFonts w:ascii="Times New Roman" w:eastAsia="Times New Roman" w:hAnsi="Times New Roman" w:cs="Times New Roman"/>
          <w:b/>
          <w:iCs/>
          <w:spacing w:val="-4"/>
          <w:sz w:val="28"/>
          <w:szCs w:val="28"/>
          <w:lang w:eastAsia="ar-SA"/>
        </w:rPr>
        <w:t xml:space="preserve">Просветительская работа с родителями </w:t>
      </w:r>
    </w:p>
    <w:p w:rsidR="007317DA" w:rsidRPr="00797BDB" w:rsidRDefault="007317DA" w:rsidP="00B54D57">
      <w:pPr>
        <w:shd w:val="clear" w:color="auto" w:fill="FFFFFF"/>
        <w:spacing w:line="360" w:lineRule="auto"/>
        <w:ind w:right="44"/>
        <w:jc w:val="both"/>
        <w:rPr>
          <w:rFonts w:ascii="Times New Roman" w:eastAsia="Times New Roman" w:hAnsi="Times New Roman" w:cs="Times New Roman"/>
          <w:iCs/>
          <w:spacing w:val="-3"/>
          <w:sz w:val="28"/>
          <w:szCs w:val="28"/>
          <w:lang w:eastAsia="ar-SA"/>
        </w:rPr>
      </w:pPr>
      <w:r w:rsidRPr="00797BDB">
        <w:rPr>
          <w:rFonts w:ascii="Times New Roman" w:eastAsia="Times New Roman" w:hAnsi="Times New Roman" w:cs="Times New Roman"/>
          <w:iCs/>
          <w:spacing w:val="-3"/>
          <w:sz w:val="28"/>
          <w:szCs w:val="28"/>
          <w:lang w:eastAsia="ar-SA"/>
        </w:rPr>
        <w:t>(законными представителями)</w:t>
      </w:r>
    </w:p>
    <w:p w:rsidR="007317DA" w:rsidRPr="00797BDB" w:rsidRDefault="007317DA" w:rsidP="00B54D57">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Задачи</w:t>
      </w:r>
      <w:r w:rsidRPr="00797BDB">
        <w:rPr>
          <w:rFonts w:ascii="Times New Roman" w:eastAsia="Times New Roman" w:hAnsi="Times New Roman" w:cs="Times New Roman"/>
          <w:sz w:val="28"/>
          <w:szCs w:val="28"/>
          <w:lang w:eastAsia="ar-SA"/>
        </w:rPr>
        <w:t xml:space="preserve">: организовать  педагогическое просвещение родителей </w:t>
      </w:r>
    </w:p>
    <w:p w:rsidR="007317DA" w:rsidRPr="00797BDB" w:rsidRDefault="007317DA" w:rsidP="00B54D57">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Планируемый результат:</w:t>
      </w:r>
      <w:r w:rsidRPr="00797BDB">
        <w:rPr>
          <w:rFonts w:ascii="Times New Roman" w:eastAsia="Times New Roman" w:hAnsi="Times New Roman" w:cs="Times New Roman"/>
          <w:sz w:val="28"/>
          <w:szCs w:val="28"/>
          <w:lang w:eastAsia="ar-SA"/>
        </w:rPr>
        <w:t xml:space="preserve"> </w:t>
      </w:r>
    </w:p>
    <w:p w:rsidR="007317DA" w:rsidRPr="00797BDB" w:rsidRDefault="007317DA" w:rsidP="00B54D57">
      <w:pPr>
        <w:numPr>
          <w:ilvl w:val="0"/>
          <w:numId w:val="59"/>
        </w:numPr>
        <w:shd w:val="clear" w:color="auto" w:fill="FFFFFF"/>
        <w:tabs>
          <w:tab w:val="clear" w:pos="1440"/>
          <w:tab w:val="num" w:pos="720"/>
        </w:tabs>
        <w:autoSpaceDE w:val="0"/>
        <w:spacing w:after="0" w:line="360" w:lineRule="auto"/>
        <w:ind w:left="0" w:right="44"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формирование общественного мнения родителей, ориентированного на здоровый образ жизни;  </w:t>
      </w:r>
    </w:p>
    <w:p w:rsidR="007317DA" w:rsidRPr="00797BDB" w:rsidRDefault="007317DA" w:rsidP="00B54D57">
      <w:pPr>
        <w:numPr>
          <w:ilvl w:val="0"/>
          <w:numId w:val="59"/>
        </w:numPr>
        <w:shd w:val="clear" w:color="auto" w:fill="FFFFFF"/>
        <w:tabs>
          <w:tab w:val="clear" w:pos="1440"/>
          <w:tab w:val="num" w:pos="720"/>
        </w:tabs>
        <w:autoSpaceDE w:val="0"/>
        <w:spacing w:after="0" w:line="360" w:lineRule="auto"/>
        <w:ind w:left="0" w:right="44"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7317DA" w:rsidRPr="00797BDB" w:rsidRDefault="007317DA" w:rsidP="00B54D57">
      <w:pPr>
        <w:spacing w:line="360" w:lineRule="auto"/>
        <w:jc w:val="both"/>
        <w:rPr>
          <w:rFonts w:ascii="Times New Roman" w:eastAsia="Times New Roman" w:hAnsi="Times New Roman" w:cs="Times New Roman"/>
          <w:b/>
          <w:bCs/>
          <w:sz w:val="28"/>
          <w:szCs w:val="28"/>
          <w:lang w:eastAsia="ar-SA"/>
        </w:rPr>
      </w:pPr>
    </w:p>
    <w:p w:rsidR="007317DA" w:rsidRPr="00797BDB" w:rsidRDefault="007317DA" w:rsidP="00B54D57">
      <w:pPr>
        <w:shd w:val="clear" w:color="auto" w:fill="FFFFFF"/>
        <w:tabs>
          <w:tab w:val="left" w:pos="816"/>
        </w:tabs>
        <w:spacing w:line="360" w:lineRule="auto"/>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lastRenderedPageBreak/>
        <w:tab/>
      </w:r>
      <w:r w:rsidRPr="00797BDB">
        <w:rPr>
          <w:rFonts w:ascii="Times New Roman" w:eastAsia="Times New Roman" w:hAnsi="Times New Roman" w:cs="Times New Roman"/>
          <w:sz w:val="28"/>
          <w:szCs w:val="28"/>
          <w:lang w:eastAsia="ar-SA"/>
        </w:rPr>
        <w:t>Реализация этого блока зависит от всех субъектов образовательного процесса.</w:t>
      </w:r>
    </w:p>
    <w:p w:rsidR="007317DA" w:rsidRPr="00797BDB" w:rsidRDefault="007317DA" w:rsidP="00B54D57">
      <w:pPr>
        <w:spacing w:line="360" w:lineRule="auto"/>
        <w:jc w:val="both"/>
        <w:rPr>
          <w:rFonts w:ascii="Times New Roman" w:eastAsia="Times New Roman" w:hAnsi="Times New Roman" w:cs="Times New Roman"/>
          <w:b/>
          <w:bCs/>
          <w:sz w:val="28"/>
          <w:szCs w:val="28"/>
          <w:lang w:eastAsia="ar-SA"/>
        </w:rPr>
      </w:pPr>
    </w:p>
    <w:tbl>
      <w:tblPr>
        <w:tblW w:w="9581" w:type="dxa"/>
        <w:tblInd w:w="-5" w:type="dxa"/>
        <w:tblLayout w:type="fixed"/>
        <w:tblLook w:val="04A0" w:firstRow="1" w:lastRow="0" w:firstColumn="1" w:lastColumn="0" w:noHBand="0" w:noVBand="1"/>
      </w:tblPr>
      <w:tblGrid>
        <w:gridCol w:w="1908"/>
        <w:gridCol w:w="7673"/>
      </w:tblGrid>
      <w:tr w:rsidR="007317DA" w:rsidRPr="00797BDB" w:rsidTr="007317DA">
        <w:tc>
          <w:tcPr>
            <w:tcW w:w="1908" w:type="dxa"/>
            <w:tcBorders>
              <w:top w:val="single" w:sz="4" w:space="0" w:color="000000"/>
              <w:left w:val="single" w:sz="4" w:space="0" w:color="000000"/>
              <w:bottom w:val="single" w:sz="4" w:space="0" w:color="000000"/>
              <w:right w:val="nil"/>
            </w:tcBorders>
            <w:hideMark/>
          </w:tcPr>
          <w:p w:rsidR="007317DA" w:rsidRPr="00797BDB" w:rsidRDefault="007317DA" w:rsidP="00B54D57">
            <w:pPr>
              <w:snapToGrid w:val="0"/>
              <w:spacing w:line="360" w:lineRule="auto"/>
              <w:ind w:right="44"/>
              <w:jc w:val="both"/>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B54D57">
            <w:pPr>
              <w:snapToGrid w:val="0"/>
              <w:spacing w:line="360" w:lineRule="auto"/>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Урочная и внеурочная деятельность</w:t>
            </w:r>
          </w:p>
        </w:tc>
      </w:tr>
      <w:tr w:rsidR="007317DA" w:rsidRPr="00797BDB" w:rsidTr="007317DA">
        <w:tc>
          <w:tcPr>
            <w:tcW w:w="1908" w:type="dxa"/>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1.Родительс-кий всеобуч: просвещение через литера-туру, размещение </w:t>
            </w:r>
            <w:r w:rsidR="00E4737B" w:rsidRPr="00797BDB">
              <w:rPr>
                <w:rFonts w:ascii="Times New Roman" w:eastAsia="Times New Roman" w:hAnsi="Times New Roman" w:cs="Times New Roman"/>
                <w:sz w:val="28"/>
                <w:szCs w:val="28"/>
                <w:lang w:eastAsia="ar-SA"/>
              </w:rPr>
              <w:t>информации на сайте школы, смен</w:t>
            </w:r>
            <w:r w:rsidRPr="00797BDB">
              <w:rPr>
                <w:rFonts w:ascii="Times New Roman" w:eastAsia="Times New Roman" w:hAnsi="Times New Roman" w:cs="Times New Roman"/>
                <w:sz w:val="28"/>
                <w:szCs w:val="28"/>
                <w:lang w:eastAsia="ar-SA"/>
              </w:rPr>
              <w:t>ных стендах</w:t>
            </w:r>
          </w:p>
        </w:tc>
        <w:tc>
          <w:tcPr>
            <w:tcW w:w="7673" w:type="dxa"/>
            <w:tcBorders>
              <w:top w:val="single" w:sz="4" w:space="0" w:color="000000"/>
              <w:left w:val="single" w:sz="4" w:space="0" w:color="000000"/>
              <w:bottom w:val="single" w:sz="4" w:space="0" w:color="000000"/>
              <w:right w:val="single" w:sz="4" w:space="0" w:color="000000"/>
            </w:tcBorders>
          </w:tcPr>
          <w:p w:rsidR="007317DA" w:rsidRPr="00797BDB" w:rsidRDefault="007317DA" w:rsidP="003561D3">
            <w:pPr>
              <w:numPr>
                <w:ilvl w:val="0"/>
                <w:numId w:val="71"/>
              </w:numPr>
              <w:tabs>
                <w:tab w:val="left" w:pos="318"/>
                <w:tab w:val="left" w:pos="7380"/>
              </w:tabs>
              <w:autoSpaceDE w:val="0"/>
              <w:snapToGrid w:val="0"/>
              <w:spacing w:after="0" w:line="240" w:lineRule="auto"/>
              <w:ind w:left="224" w:firstLine="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tc>
      </w:tr>
      <w:tr w:rsidR="007317DA" w:rsidRPr="00797BDB" w:rsidTr="007317DA">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3561D3">
            <w:pPr>
              <w:pStyle w:val="a5"/>
              <w:numPr>
                <w:ilvl w:val="0"/>
                <w:numId w:val="45"/>
              </w:numPr>
              <w:tabs>
                <w:tab w:val="left" w:pos="318"/>
                <w:tab w:val="left" w:pos="2160"/>
                <w:tab w:val="left" w:pos="7380"/>
              </w:tabs>
              <w:autoSpaceDE w:val="0"/>
              <w:snapToGrid w:val="0"/>
              <w:ind w:left="365"/>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7317DA" w:rsidRPr="00797BDB" w:rsidTr="007317DA">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tcPr>
          <w:p w:rsidR="007317DA" w:rsidRPr="00797BDB" w:rsidRDefault="007317DA" w:rsidP="003561D3">
            <w:pPr>
              <w:numPr>
                <w:ilvl w:val="0"/>
                <w:numId w:val="71"/>
              </w:numPr>
              <w:tabs>
                <w:tab w:val="clear" w:pos="0"/>
                <w:tab w:val="left" w:pos="318"/>
                <w:tab w:val="num" w:pos="720"/>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snapToGrid w:val="0"/>
              <w:spacing w:after="0" w:line="240" w:lineRule="auto"/>
              <w:ind w:left="72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Книжные выставки в библиотеке школы по вопросам семейного воспитания, индивидуальные консультации по подбору литературы. </w:t>
            </w:r>
          </w:p>
        </w:tc>
      </w:tr>
      <w:tr w:rsidR="007317DA" w:rsidRPr="00797BDB" w:rsidTr="007317DA">
        <w:tc>
          <w:tcPr>
            <w:tcW w:w="1908"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673" w:type="dxa"/>
            <w:tcBorders>
              <w:top w:val="single" w:sz="4" w:space="0" w:color="000000"/>
              <w:left w:val="single" w:sz="4" w:space="0" w:color="000000"/>
              <w:bottom w:val="single" w:sz="4" w:space="0" w:color="000000"/>
              <w:right w:val="single" w:sz="4" w:space="0" w:color="000000"/>
            </w:tcBorders>
          </w:tcPr>
          <w:p w:rsidR="007317DA" w:rsidRPr="00797BDB" w:rsidRDefault="007317DA" w:rsidP="003561D3">
            <w:pPr>
              <w:numPr>
                <w:ilvl w:val="0"/>
                <w:numId w:val="71"/>
              </w:numPr>
              <w:tabs>
                <w:tab w:val="clear" w:pos="0"/>
                <w:tab w:val="left" w:pos="318"/>
                <w:tab w:val="num" w:pos="720"/>
              </w:tabs>
              <w:autoSpaceDE w:val="0"/>
              <w:snapToGrid w:val="0"/>
              <w:spacing w:after="0" w:line="240" w:lineRule="auto"/>
              <w:ind w:left="72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Реализация цикла бесед для родителей:</w:t>
            </w:r>
          </w:p>
        </w:tc>
      </w:tr>
      <w:tr w:rsidR="007317DA" w:rsidRPr="00797BDB" w:rsidTr="007317DA">
        <w:tc>
          <w:tcPr>
            <w:tcW w:w="1908" w:type="dxa"/>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2.Просвеще-ние через совместную работу педагогов и родителей</w:t>
            </w:r>
          </w:p>
        </w:tc>
        <w:tc>
          <w:tcPr>
            <w:tcW w:w="7673" w:type="dxa"/>
            <w:tcBorders>
              <w:top w:val="single" w:sz="4" w:space="0" w:color="000000"/>
              <w:left w:val="single" w:sz="4" w:space="0" w:color="000000"/>
              <w:bottom w:val="single" w:sz="4" w:space="0" w:color="000000"/>
              <w:right w:val="single" w:sz="4" w:space="0" w:color="000000"/>
            </w:tcBorders>
            <w:hideMark/>
          </w:tcPr>
          <w:p w:rsidR="007317DA" w:rsidRPr="00797BDB" w:rsidRDefault="007317DA" w:rsidP="00E4737B">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Проведение совместной работы педагогов и родителей (законных представителей) по про</w:t>
            </w:r>
            <w:r w:rsidR="00E4737B" w:rsidRPr="00797BDB">
              <w:rPr>
                <w:rFonts w:ascii="Times New Roman" w:eastAsia="Times New Roman" w:hAnsi="Times New Roman" w:cs="Times New Roman"/>
                <w:sz w:val="28"/>
                <w:szCs w:val="28"/>
                <w:lang w:eastAsia="ar-SA"/>
              </w:rPr>
              <w:t>ведению спортивных соревнований</w:t>
            </w:r>
            <w:r w:rsidRPr="00797BDB">
              <w:rPr>
                <w:rFonts w:ascii="Times New Roman" w:eastAsia="Times New Roman" w:hAnsi="Times New Roman" w:cs="Times New Roman"/>
                <w:sz w:val="28"/>
                <w:szCs w:val="28"/>
                <w:lang w:eastAsia="ar-SA"/>
              </w:rPr>
              <w:t>, Дней здоровья, занятий по профилактике вредных привычек,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7317DA" w:rsidRPr="00797BDB" w:rsidRDefault="007317DA" w:rsidP="007317DA">
      <w:pPr>
        <w:jc w:val="both"/>
        <w:rPr>
          <w:rFonts w:ascii="Times New Roman" w:eastAsia="Times New Roman" w:hAnsi="Times New Roman" w:cs="Times New Roman"/>
          <w:b/>
          <w:bCs/>
          <w:sz w:val="28"/>
          <w:szCs w:val="28"/>
          <w:lang w:eastAsia="ar-SA"/>
        </w:rPr>
      </w:pPr>
    </w:p>
    <w:p w:rsidR="007317DA" w:rsidRPr="00797BDB" w:rsidRDefault="007317DA" w:rsidP="004D47CE">
      <w:pPr>
        <w:shd w:val="clear" w:color="auto" w:fill="FFFFFF"/>
        <w:spacing w:line="360" w:lineRule="auto"/>
        <w:ind w:left="709"/>
        <w:jc w:val="both"/>
        <w:rPr>
          <w:rFonts w:ascii="Times New Roman" w:eastAsia="Times New Roman" w:hAnsi="Times New Roman" w:cs="Times New Roman"/>
          <w:b/>
          <w:bCs/>
          <w:sz w:val="28"/>
          <w:szCs w:val="28"/>
          <w:lang w:eastAsia="ar-SA"/>
        </w:rPr>
      </w:pPr>
      <w:r w:rsidRPr="00797BDB">
        <w:rPr>
          <w:rFonts w:ascii="Times New Roman" w:eastAsia="Times New Roman" w:hAnsi="Times New Roman" w:cs="Times New Roman"/>
          <w:b/>
          <w:bCs/>
          <w:spacing w:val="-8"/>
          <w:sz w:val="28"/>
          <w:szCs w:val="28"/>
          <w:u w:val="single"/>
          <w:lang w:eastAsia="ar-SA"/>
        </w:rPr>
        <w:t>6. блок</w:t>
      </w:r>
      <w:r w:rsidRPr="00797BDB">
        <w:rPr>
          <w:rFonts w:ascii="Times New Roman" w:eastAsia="Times New Roman" w:hAnsi="Times New Roman" w:cs="Times New Roman"/>
          <w:b/>
          <w:bCs/>
          <w:spacing w:val="-8"/>
          <w:sz w:val="28"/>
          <w:szCs w:val="28"/>
          <w:lang w:eastAsia="ar-SA"/>
        </w:rPr>
        <w:t xml:space="preserve">. Управление реализацией программы </w:t>
      </w:r>
      <w:r w:rsidRPr="00797BDB">
        <w:rPr>
          <w:rFonts w:ascii="Times New Roman" w:eastAsia="Times New Roman" w:hAnsi="Times New Roman" w:cs="Times New Roman"/>
          <w:b/>
          <w:bCs/>
          <w:sz w:val="28"/>
          <w:szCs w:val="28"/>
          <w:lang w:eastAsia="ar-SA"/>
        </w:rPr>
        <w:t>формирования здорового и безопасного образа жизни.</w:t>
      </w:r>
    </w:p>
    <w:p w:rsidR="007317DA" w:rsidRPr="00797BDB" w:rsidRDefault="007317DA" w:rsidP="004D47CE">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lastRenderedPageBreak/>
        <w:t xml:space="preserve">Задача: </w:t>
      </w:r>
      <w:r w:rsidRPr="00797BDB">
        <w:rPr>
          <w:rFonts w:ascii="Times New Roman" w:eastAsia="Times New Roman" w:hAnsi="Times New Roman" w:cs="Times New Roman"/>
          <w:sz w:val="28"/>
          <w:szCs w:val="28"/>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7317DA" w:rsidRPr="00797BDB" w:rsidRDefault="007317DA" w:rsidP="004D47CE">
      <w:pPr>
        <w:shd w:val="clear" w:color="auto" w:fill="FFFFFF"/>
        <w:spacing w:line="360" w:lineRule="auto"/>
        <w:ind w:right="44"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Планируемый результат</w:t>
      </w:r>
      <w:r w:rsidRPr="00797BDB">
        <w:rPr>
          <w:rFonts w:ascii="Times New Roman" w:eastAsia="Times New Roman" w:hAnsi="Times New Roman" w:cs="Times New Roman"/>
          <w:sz w:val="28"/>
          <w:szCs w:val="28"/>
          <w:lang w:eastAsia="ar-SA"/>
        </w:rPr>
        <w:t>: выявление имеющихся отклонений в реализации программы</w:t>
      </w:r>
      <w:r w:rsidRPr="00797BDB">
        <w:rPr>
          <w:rFonts w:ascii="Times New Roman" w:eastAsia="Times New Roman" w:hAnsi="Times New Roman" w:cs="Times New Roman"/>
          <w:b/>
          <w:sz w:val="28"/>
          <w:szCs w:val="28"/>
          <w:lang w:eastAsia="ar-SA"/>
        </w:rPr>
        <w:t xml:space="preserve"> </w:t>
      </w:r>
      <w:r w:rsidRPr="00797BDB">
        <w:rPr>
          <w:rFonts w:ascii="Times New Roman" w:eastAsia="Times New Roman" w:hAnsi="Times New Roman" w:cs="Times New Roman"/>
          <w:sz w:val="28"/>
          <w:szCs w:val="28"/>
          <w:lang w:eastAsia="ar-SA"/>
        </w:rPr>
        <w:t>формирования культуры здорового и безопасного образа жизни.</w:t>
      </w:r>
    </w:p>
    <w:p w:rsidR="007317DA" w:rsidRPr="00797BDB" w:rsidRDefault="007317DA" w:rsidP="004D47CE">
      <w:pPr>
        <w:spacing w:line="360" w:lineRule="auto"/>
        <w:ind w:firstLine="709"/>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b/>
          <w:sz w:val="28"/>
          <w:szCs w:val="28"/>
          <w:lang w:eastAsia="ar-SA"/>
        </w:rPr>
        <w:t>Реализация этого блока зависит</w:t>
      </w:r>
      <w:r w:rsidRPr="00797BDB">
        <w:rPr>
          <w:rFonts w:ascii="Times New Roman" w:eastAsia="Times New Roman" w:hAnsi="Times New Roman" w:cs="Times New Roman"/>
          <w:sz w:val="28"/>
          <w:szCs w:val="28"/>
          <w:lang w:eastAsia="ar-SA"/>
        </w:rPr>
        <w:t xml:space="preserve"> от администра</w:t>
      </w:r>
      <w:r w:rsidR="00797BDB" w:rsidRPr="00797BDB">
        <w:rPr>
          <w:rFonts w:ascii="Times New Roman" w:eastAsia="Times New Roman" w:hAnsi="Times New Roman" w:cs="Times New Roman"/>
          <w:sz w:val="28"/>
          <w:szCs w:val="28"/>
          <w:lang w:eastAsia="ar-SA"/>
        </w:rPr>
        <w:t>ции образовательного учреждения</w:t>
      </w:r>
    </w:p>
    <w:tbl>
      <w:tblPr>
        <w:tblW w:w="9611" w:type="dxa"/>
        <w:tblInd w:w="-108" w:type="dxa"/>
        <w:tblLayout w:type="fixed"/>
        <w:tblCellMar>
          <w:left w:w="0" w:type="dxa"/>
          <w:right w:w="0" w:type="dxa"/>
        </w:tblCellMar>
        <w:tblLook w:val="04A0" w:firstRow="1" w:lastRow="0" w:firstColumn="1" w:lastColumn="0" w:noHBand="0" w:noVBand="1"/>
      </w:tblPr>
      <w:tblGrid>
        <w:gridCol w:w="2240"/>
        <w:gridCol w:w="44"/>
        <w:gridCol w:w="3213"/>
        <w:gridCol w:w="4084"/>
        <w:gridCol w:w="30"/>
      </w:tblGrid>
      <w:tr w:rsidR="007317DA" w:rsidRPr="00797BDB" w:rsidTr="007317DA">
        <w:tc>
          <w:tcPr>
            <w:tcW w:w="2284"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Направления деятельности</w:t>
            </w: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center"/>
              <w:rPr>
                <w:rFonts w:ascii="Times New Roman" w:eastAsia="Times New Roman" w:hAnsi="Times New Roman" w:cs="Times New Roman"/>
                <w:b/>
                <w:sz w:val="28"/>
                <w:szCs w:val="28"/>
                <w:lang w:eastAsia="ar-SA"/>
              </w:rPr>
            </w:pPr>
            <w:r w:rsidRPr="00797BDB">
              <w:rPr>
                <w:rFonts w:ascii="Times New Roman" w:eastAsia="Times New Roman" w:hAnsi="Times New Roman" w:cs="Times New Roman"/>
                <w:b/>
                <w:sz w:val="28"/>
                <w:szCs w:val="28"/>
                <w:lang w:eastAsia="ar-SA"/>
              </w:rPr>
              <w:t>Урочная и внеурочнная деятельность</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bCs/>
                <w:spacing w:val="-8"/>
                <w:sz w:val="28"/>
                <w:szCs w:val="28"/>
                <w:lang w:eastAsia="ar-SA"/>
              </w:rPr>
            </w:pPr>
            <w:r w:rsidRPr="00797BDB">
              <w:rPr>
                <w:rFonts w:ascii="Times New Roman" w:eastAsia="Times New Roman" w:hAnsi="Times New Roman" w:cs="Times New Roman"/>
                <w:bCs/>
                <w:spacing w:val="-8"/>
                <w:sz w:val="28"/>
                <w:szCs w:val="28"/>
                <w:lang w:eastAsia="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right w:val="nil"/>
            </w:tcBorders>
          </w:tcPr>
          <w:p w:rsidR="007317DA" w:rsidRPr="00797BDB" w:rsidRDefault="007317DA" w:rsidP="00797BDB">
            <w:pPr>
              <w:shd w:val="clear" w:color="auto" w:fill="FFFFFF"/>
              <w:snapToGrid w:val="0"/>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1. Утверждение планов работы  в рамках программы (План ПМПк, План мероприятий по технике безопасности, правилам дорожного движени</w:t>
            </w:r>
            <w:r w:rsidR="00797BDB" w:rsidRPr="00797BDB">
              <w:rPr>
                <w:rFonts w:ascii="Times New Roman" w:eastAsia="Times New Roman" w:hAnsi="Times New Roman" w:cs="Times New Roman"/>
                <w:spacing w:val="-3"/>
                <w:sz w:val="28"/>
                <w:szCs w:val="28"/>
                <w:lang w:eastAsia="ar-SA"/>
              </w:rPr>
              <w:t>, план внеклассных мероприятий.</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pacing w:val="-1"/>
                <w:sz w:val="28"/>
                <w:szCs w:val="28"/>
                <w:lang w:eastAsia="ar-SA"/>
              </w:rPr>
            </w:pPr>
            <w:r w:rsidRPr="00797BDB">
              <w:rPr>
                <w:rFonts w:ascii="Times New Roman" w:eastAsia="Times New Roman" w:hAnsi="Times New Roman" w:cs="Times New Roman"/>
                <w:spacing w:val="-4"/>
                <w:sz w:val="28"/>
                <w:szCs w:val="28"/>
                <w:lang w:eastAsia="ar-SA"/>
              </w:rPr>
              <w:t>2. Создание материально-технической базы для реализа</w:t>
            </w:r>
            <w:r w:rsidRPr="00797BDB">
              <w:rPr>
                <w:rFonts w:ascii="Times New Roman" w:eastAsia="Times New Roman" w:hAnsi="Times New Roman" w:cs="Times New Roman"/>
                <w:spacing w:val="-1"/>
                <w:sz w:val="28"/>
                <w:szCs w:val="28"/>
                <w:lang w:eastAsia="ar-SA"/>
              </w:rPr>
              <w:t xml:space="preserve">ции программы. </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z w:val="28"/>
                <w:szCs w:val="28"/>
                <w:lang w:eastAsia="ar-SA"/>
              </w:rPr>
              <w:t>3.</w:t>
            </w:r>
            <w:r w:rsidRPr="00797BDB">
              <w:rPr>
                <w:rFonts w:ascii="Times New Roman" w:eastAsia="Times New Roman" w:hAnsi="Times New Roman" w:cs="Times New Roman"/>
                <w:spacing w:val="-3"/>
                <w:sz w:val="28"/>
                <w:szCs w:val="28"/>
                <w:lang w:eastAsia="ar-SA"/>
              </w:rPr>
              <w:t xml:space="preserve"> Контроль за эффективностью использования оборудо</w:t>
            </w:r>
            <w:r w:rsidRPr="00797BDB">
              <w:rPr>
                <w:rFonts w:ascii="Times New Roman" w:eastAsia="Times New Roman" w:hAnsi="Times New Roman" w:cs="Times New Roman"/>
                <w:spacing w:val="-2"/>
                <w:sz w:val="28"/>
                <w:szCs w:val="28"/>
                <w:lang w:eastAsia="ar-SA"/>
              </w:rPr>
              <w:t>ванных площадок, залов в целях сохране</w:t>
            </w:r>
            <w:r w:rsidRPr="00797BDB">
              <w:rPr>
                <w:rFonts w:ascii="Times New Roman" w:eastAsia="Times New Roman" w:hAnsi="Times New Roman" w:cs="Times New Roman"/>
                <w:sz w:val="28"/>
                <w:szCs w:val="28"/>
                <w:lang w:eastAsia="ar-SA"/>
              </w:rPr>
              <w:t>ния здоровья обучающихся.</w:t>
            </w:r>
            <w:r w:rsidRPr="00797BDB">
              <w:rPr>
                <w:rFonts w:ascii="Times New Roman" w:eastAsia="Times New Roman" w:hAnsi="Times New Roman" w:cs="Times New Roman"/>
                <w:spacing w:val="-3"/>
                <w:sz w:val="28"/>
                <w:szCs w:val="28"/>
                <w:lang w:eastAsia="ar-SA"/>
              </w:rPr>
              <w:t xml:space="preserve"> </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pacing w:val="-3"/>
                <w:sz w:val="28"/>
                <w:szCs w:val="28"/>
                <w:lang w:eastAsia="ar-SA"/>
              </w:rPr>
            </w:pPr>
            <w:r w:rsidRPr="00797BDB">
              <w:rPr>
                <w:rFonts w:ascii="Times New Roman" w:eastAsia="Times New Roman" w:hAnsi="Times New Roman" w:cs="Times New Roman"/>
                <w:spacing w:val="-3"/>
                <w:sz w:val="28"/>
                <w:szCs w:val="28"/>
                <w:lang w:eastAsia="ar-SA"/>
              </w:rPr>
              <w:t>4. Контроль за режимом работы специалистов службы.</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5. Контроль за соблюдением санитарно-гигиенических норм в обеспечении образовательного процесса.</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pacing w:val="-3"/>
                <w:sz w:val="28"/>
                <w:szCs w:val="28"/>
                <w:lang w:eastAsia="ar-SA"/>
              </w:rPr>
              <w:t>6. Проверка соответствия нормам и утверждение расписа</w:t>
            </w:r>
            <w:r w:rsidRPr="00797BDB">
              <w:rPr>
                <w:rFonts w:ascii="Times New Roman" w:eastAsia="Times New Roman" w:hAnsi="Times New Roman" w:cs="Times New Roman"/>
                <w:sz w:val="28"/>
                <w:szCs w:val="28"/>
                <w:lang w:eastAsia="ar-SA"/>
              </w:rPr>
              <w:t>ния школьных занятий.</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spacing w:val="-2"/>
                <w:sz w:val="28"/>
                <w:szCs w:val="28"/>
                <w:lang w:eastAsia="ar-SA"/>
              </w:rPr>
              <w:t>7. Контроль за качеством горячего питания обучающихся с ЗПР.</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bCs/>
                <w:spacing w:val="-8"/>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pacing w:val="-2"/>
                <w:sz w:val="28"/>
                <w:szCs w:val="28"/>
                <w:lang w:eastAsia="ar-SA"/>
              </w:rPr>
            </w:pPr>
            <w:r w:rsidRPr="00797BDB">
              <w:rPr>
                <w:rFonts w:ascii="Times New Roman" w:eastAsia="Times New Roman" w:hAnsi="Times New Roman" w:cs="Times New Roman"/>
                <w:spacing w:val="-2"/>
                <w:sz w:val="28"/>
                <w:szCs w:val="28"/>
                <w:lang w:eastAsia="ar-SA"/>
              </w:rPr>
              <w:t>8. Контроль за повышением квалификации специалистов.</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 Информирование родителей о направлениях работы в рамках программы (управляющий совет, родительские собрания, сайт школы).</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Знакомство с нормативно-правовой базой.</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 Организация тематических родительских собраний с привлечением специалистов ОО.</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4. Совместное родительское собрание с администрацией основной школы по проблеме здоровьесбережения.</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5. Контроль за проведением классных родительских соб</w:t>
            </w:r>
            <w:r w:rsidRPr="00797BDB">
              <w:rPr>
                <w:rFonts w:ascii="Times New Roman" w:eastAsia="Times New Roman" w:hAnsi="Times New Roman" w:cs="Times New Roman"/>
                <w:sz w:val="28"/>
                <w:szCs w:val="28"/>
                <w:lang w:eastAsia="ar-SA"/>
              </w:rPr>
              <w:softHyphen/>
              <w:t>раний, консультаций</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val="restart"/>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 xml:space="preserve">1. Заседание методического совета о согласовании программы </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84" w:type="dxa"/>
            <w:gridSpan w:val="2"/>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297" w:type="dxa"/>
            <w:gridSpan w:val="2"/>
            <w:tcBorders>
              <w:top w:val="single" w:sz="4" w:space="0" w:color="000000"/>
              <w:left w:val="single" w:sz="4" w:space="0" w:color="000000"/>
              <w:bottom w:val="single" w:sz="4" w:space="0" w:color="000000"/>
              <w:right w:val="nil"/>
            </w:tcBorders>
            <w:hideMark/>
          </w:tcPr>
          <w:p w:rsidR="007317DA" w:rsidRPr="00797BDB" w:rsidRDefault="007317DA" w:rsidP="007317DA">
            <w:pPr>
              <w:tabs>
                <w:tab w:val="left" w:pos="318"/>
              </w:tabs>
              <w:autoSpaceDE w:val="0"/>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Семинар-практикум «Внедрение новых технологий и активных форм обучения как средства повышения качества   образования обучающихся с ЗПР».</w:t>
            </w:r>
          </w:p>
        </w:tc>
        <w:tc>
          <w:tcPr>
            <w:tcW w:w="30" w:type="dxa"/>
            <w:tcBorders>
              <w:top w:val="nil"/>
              <w:left w:val="single" w:sz="4" w:space="0" w:color="000000"/>
              <w:bottom w:val="nil"/>
              <w:right w:val="nil"/>
            </w:tcBorders>
          </w:tcPr>
          <w:p w:rsidR="007317DA" w:rsidRPr="00797BDB" w:rsidRDefault="007317DA" w:rsidP="007317DA">
            <w:pPr>
              <w:snapToGrid w:val="0"/>
              <w:rPr>
                <w:sz w:val="28"/>
                <w:szCs w:val="28"/>
              </w:rPr>
            </w:pPr>
          </w:p>
        </w:tc>
      </w:tr>
      <w:tr w:rsidR="007317DA" w:rsidRPr="00797BDB" w:rsidTr="007317DA">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4.Управление повышением профессионального мастерства</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1.Педагогический консилиум «Проблемы школьной дезадаптации».</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Педагогические советы</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 Заседание МО учителей начальных классов «Здоровье как одно из условий создания ситуаций успеха в обучении»</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4. 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rsidR="007317DA" w:rsidRPr="00797BDB" w:rsidTr="007317DA">
        <w:tc>
          <w:tcPr>
            <w:tcW w:w="224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Критерии</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Показатели</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 Сформированность физического потенциала</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1.Состояние здоровья обучающихся с ЗПР по итогам углубленного медицинского осмотра.</w:t>
            </w:r>
          </w:p>
          <w:p w:rsidR="007317DA" w:rsidRPr="00797BDB" w:rsidRDefault="007317DA" w:rsidP="007317DA">
            <w:pPr>
              <w:ind w:right="44"/>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Развитость физических качеств (уровень обученности по физической культуре).</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2.Сформированность нравственного потенциала личности выпускника</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 Осознание значимости ЗОЖ в сохранении здоровья (по итогам анкетирования).</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317DA" w:rsidRPr="00797BDB" w:rsidRDefault="007317DA" w:rsidP="00797BDB">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3.Удовлетворенно</w:t>
            </w:r>
            <w:r w:rsidR="00797BDB" w:rsidRPr="00797BDB">
              <w:rPr>
                <w:rFonts w:ascii="Times New Roman" w:eastAsia="Times New Roman" w:hAnsi="Times New Roman" w:cs="Times New Roman"/>
                <w:sz w:val="28"/>
                <w:szCs w:val="28"/>
                <w:lang w:eastAsia="ar-SA"/>
              </w:rPr>
              <w:t xml:space="preserve">сть обучающихся с ЗПР </w:t>
            </w:r>
            <w:r w:rsidR="00797BDB" w:rsidRPr="00797BDB">
              <w:rPr>
                <w:rFonts w:ascii="Times New Roman" w:eastAsia="Times New Roman" w:hAnsi="Times New Roman" w:cs="Times New Roman"/>
                <w:sz w:val="28"/>
                <w:szCs w:val="28"/>
                <w:lang w:eastAsia="ar-SA"/>
              </w:rPr>
              <w:lastRenderedPageBreak/>
              <w:t xml:space="preserve">школьной </w:t>
            </w:r>
            <w:r w:rsidRPr="00797BDB">
              <w:rPr>
                <w:rFonts w:ascii="Times New Roman" w:eastAsia="Times New Roman" w:hAnsi="Times New Roman" w:cs="Times New Roman"/>
                <w:sz w:val="28"/>
                <w:szCs w:val="28"/>
                <w:lang w:eastAsia="ar-SA"/>
              </w:rPr>
              <w:t>жизнью</w:t>
            </w:r>
            <w:r w:rsidR="00797BDB" w:rsidRPr="00797BDB">
              <w:rPr>
                <w:rFonts w:ascii="Times New Roman" w:eastAsia="Times New Roman" w:hAnsi="Times New Roman" w:cs="Times New Roman"/>
                <w:sz w:val="28"/>
                <w:szCs w:val="28"/>
                <w:lang w:eastAsia="ar-SA"/>
              </w:rPr>
              <w:t>.</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lastRenderedPageBreak/>
              <w:t xml:space="preserve">1. Уровень удовлетворенности обучающихся с ЗПР  школьной </w:t>
            </w:r>
            <w:r w:rsidRPr="00797BDB">
              <w:rPr>
                <w:rFonts w:ascii="Times New Roman" w:eastAsia="Times New Roman" w:hAnsi="Times New Roman" w:cs="Times New Roman"/>
                <w:sz w:val="28"/>
                <w:szCs w:val="28"/>
                <w:lang w:eastAsia="ar-SA"/>
              </w:rPr>
              <w:lastRenderedPageBreak/>
              <w:t xml:space="preserve">жизнью. </w:t>
            </w:r>
          </w:p>
          <w:p w:rsidR="007317DA" w:rsidRPr="00797BDB" w:rsidRDefault="007317DA" w:rsidP="007317DA">
            <w:pPr>
              <w:shd w:val="clear" w:color="auto" w:fill="FFFFFF"/>
              <w:tabs>
                <w:tab w:val="left" w:pos="816"/>
              </w:tabs>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7317DA" w:rsidRPr="00797BDB" w:rsidTr="007317DA">
        <w:tc>
          <w:tcPr>
            <w:tcW w:w="2240" w:type="dxa"/>
            <w:vMerge/>
            <w:tcBorders>
              <w:top w:val="single" w:sz="4" w:space="0" w:color="000000"/>
              <w:left w:val="single" w:sz="4" w:space="0" w:color="000000"/>
              <w:bottom w:val="single" w:sz="4" w:space="0" w:color="000000"/>
              <w:right w:val="nil"/>
            </w:tcBorders>
            <w:vAlign w:val="center"/>
            <w:hideMark/>
          </w:tcPr>
          <w:p w:rsidR="007317DA" w:rsidRPr="00797BDB" w:rsidRDefault="007317DA" w:rsidP="007317DA">
            <w:pPr>
              <w:rPr>
                <w:rFonts w:ascii="Times New Roman" w:eastAsia="Times New Roman" w:hAnsi="Times New Roman" w:cs="Times New Roman"/>
                <w:sz w:val="28"/>
                <w:szCs w:val="28"/>
                <w:lang w:eastAsia="ar-SA"/>
              </w:rPr>
            </w:pPr>
          </w:p>
        </w:tc>
        <w:tc>
          <w:tcPr>
            <w:tcW w:w="325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317DA" w:rsidRPr="00797BDB" w:rsidRDefault="007317DA" w:rsidP="007317DA">
            <w:pPr>
              <w:shd w:val="clear" w:color="auto" w:fill="FFFFFF"/>
              <w:tabs>
                <w:tab w:val="left" w:pos="816"/>
              </w:tabs>
              <w:snapToGrid w:val="0"/>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4.Осмысление обучающимися с ЗПР содержания проведенных мероприятий по здоровьесбережению.</w:t>
            </w:r>
          </w:p>
        </w:tc>
        <w:tc>
          <w:tcPr>
            <w:tcW w:w="4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17DA" w:rsidRPr="00797BDB" w:rsidRDefault="007317DA" w:rsidP="007317DA">
            <w:pPr>
              <w:shd w:val="clear" w:color="auto" w:fill="FFFFFF"/>
              <w:tabs>
                <w:tab w:val="left" w:pos="816"/>
              </w:tabs>
              <w:snapToGrid w:val="0"/>
              <w:jc w:val="both"/>
              <w:rPr>
                <w:rFonts w:ascii="Times New Roman" w:eastAsia="Times New Roman" w:hAnsi="Times New Roman" w:cs="Times New Roman"/>
                <w:sz w:val="28"/>
                <w:szCs w:val="28"/>
                <w:lang w:eastAsia="ar-SA"/>
              </w:rPr>
            </w:pPr>
            <w:r w:rsidRPr="00797BDB">
              <w:rPr>
                <w:rFonts w:ascii="Times New Roman" w:eastAsia="Times New Roman" w:hAnsi="Times New Roman" w:cs="Times New Roman"/>
                <w:sz w:val="28"/>
                <w:szCs w:val="28"/>
                <w:lang w:eastAsia="ar-SA"/>
              </w:rPr>
              <w:t>1.Уровень осмысление обучающимися с ЗПР содержания проведенных мероприятий (на основе анкетирования).</w:t>
            </w:r>
          </w:p>
        </w:tc>
      </w:tr>
    </w:tbl>
    <w:p w:rsidR="000D294E" w:rsidRPr="00423652" w:rsidRDefault="000D294E" w:rsidP="00423652">
      <w:pPr>
        <w:shd w:val="clear" w:color="auto" w:fill="FFFFFF"/>
        <w:autoSpaceDE w:val="0"/>
        <w:spacing w:line="100" w:lineRule="atLeast"/>
        <w:ind w:right="2074"/>
        <w:rPr>
          <w:rFonts w:ascii="Times New Roman" w:eastAsia="Times New Roman" w:hAnsi="Times New Roman" w:cs="Times New Roman"/>
          <w:b/>
          <w:bCs/>
          <w:spacing w:val="-3"/>
          <w:sz w:val="24"/>
          <w:lang w:eastAsia="ar-SA"/>
        </w:rPr>
      </w:pPr>
    </w:p>
    <w:p w:rsidR="000D294E" w:rsidRPr="00423652" w:rsidRDefault="000D294E" w:rsidP="00A53D76">
      <w:pPr>
        <w:pStyle w:val="a5"/>
        <w:shd w:val="clear" w:color="auto" w:fill="FFFFFF"/>
        <w:autoSpaceDE w:val="0"/>
        <w:spacing w:line="100" w:lineRule="atLeast"/>
        <w:ind w:left="709" w:right="2074" w:firstLine="709"/>
        <w:jc w:val="center"/>
        <w:rPr>
          <w:rFonts w:ascii="Times New Roman" w:eastAsia="Times New Roman" w:hAnsi="Times New Roman" w:cs="Times New Roman"/>
          <w:b/>
          <w:bCs/>
          <w:color w:val="FF0000"/>
          <w:spacing w:val="-3"/>
          <w:sz w:val="24"/>
          <w:lang w:eastAsia="ar-SA"/>
        </w:rPr>
      </w:pPr>
    </w:p>
    <w:p w:rsidR="00A53D76" w:rsidRPr="00D22655" w:rsidRDefault="00A53D76" w:rsidP="00A53D76">
      <w:pPr>
        <w:pStyle w:val="a5"/>
        <w:shd w:val="clear" w:color="auto" w:fill="FFFFFF"/>
        <w:autoSpaceDE w:val="0"/>
        <w:spacing w:line="100" w:lineRule="atLeast"/>
        <w:ind w:left="709" w:right="2074" w:firstLine="709"/>
        <w:jc w:val="center"/>
        <w:rPr>
          <w:rFonts w:ascii="Times New Roman" w:eastAsia="Times New Roman" w:hAnsi="Times New Roman" w:cs="Times New Roman"/>
          <w:b/>
          <w:bCs/>
          <w:spacing w:val="-3"/>
          <w:sz w:val="24"/>
          <w:lang w:eastAsia="ar-SA"/>
        </w:rPr>
      </w:pPr>
      <w:r w:rsidRPr="00D22655">
        <w:rPr>
          <w:rFonts w:ascii="Times New Roman" w:eastAsia="Times New Roman" w:hAnsi="Times New Roman" w:cs="Times New Roman"/>
          <w:b/>
          <w:bCs/>
          <w:spacing w:val="-3"/>
          <w:sz w:val="24"/>
          <w:lang w:eastAsia="ar-SA"/>
        </w:rPr>
        <w:t>2.5.  ПРОГРАММА КОРРЕКЦИОННОЙ РАБОТЫ</w:t>
      </w:r>
    </w:p>
    <w:p w:rsidR="00A53D76" w:rsidRPr="00D22655" w:rsidRDefault="00A53D76" w:rsidP="00381C1B">
      <w:pPr>
        <w:overflowPunct w:val="0"/>
        <w:autoSpaceDE w:val="0"/>
        <w:autoSpaceDN w:val="0"/>
        <w:adjustRightInd w:val="0"/>
        <w:spacing w:after="0" w:line="360" w:lineRule="auto"/>
        <w:ind w:firstLine="709"/>
        <w:jc w:val="both"/>
        <w:rPr>
          <w:rFonts w:ascii="Times New Roman" w:eastAsia="Times New Roman" w:hAnsi="Times New Roman" w:cs="Times New Roman"/>
          <w:spacing w:val="5"/>
          <w:sz w:val="28"/>
          <w:szCs w:val="28"/>
          <w:lang w:eastAsia="ar-SA"/>
        </w:rPr>
      </w:pPr>
      <w:r w:rsidRPr="00D22655">
        <w:rPr>
          <w:rFonts w:ascii="Times New Roman" w:eastAsia="Times New Roman" w:hAnsi="Times New Roman" w:cs="Times New Roman"/>
          <w:spacing w:val="5"/>
          <w:sz w:val="28"/>
          <w:szCs w:val="28"/>
          <w:lang w:eastAsia="ar-SA"/>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A53D76" w:rsidRPr="00D22655" w:rsidRDefault="00A53D76" w:rsidP="00381C1B">
      <w:pPr>
        <w:autoSpaceDE w:val="0"/>
        <w:autoSpaceDN w:val="0"/>
        <w:adjustRightInd w:val="0"/>
        <w:spacing w:after="0" w:line="360" w:lineRule="auto"/>
        <w:ind w:firstLine="709"/>
        <w:jc w:val="both"/>
        <w:rPr>
          <w:rFonts w:ascii="Times New Roman" w:hAnsi="Times New Roman"/>
          <w:i/>
          <w:sz w:val="28"/>
          <w:szCs w:val="28"/>
        </w:rPr>
      </w:pPr>
      <w:r w:rsidRPr="00D22655">
        <w:rPr>
          <w:rFonts w:ascii="Times New Roman" w:hAnsi="Times New Roman"/>
          <w:sz w:val="28"/>
          <w:szCs w:val="28"/>
        </w:rPr>
        <w:t xml:space="preserve">Программа коррекционной работы в соответствии с требованиями ФГОС НОО обучающихся с ОВЗ представляет собой </w:t>
      </w:r>
      <w:r w:rsidRPr="00D22655">
        <w:rPr>
          <w:rFonts w:ascii="Times New Roman" w:hAnsi="Times New Roman"/>
          <w:i/>
          <w:sz w:val="28"/>
          <w:szCs w:val="28"/>
        </w:rPr>
        <w:t>систему комплексной помощи</w:t>
      </w:r>
      <w:r w:rsidRPr="00D22655">
        <w:rPr>
          <w:rFonts w:ascii="Times New Roman" w:hAnsi="Times New Roman"/>
          <w:sz w:val="28"/>
          <w:szCs w:val="28"/>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sidRPr="00D22655">
        <w:rPr>
          <w:rFonts w:ascii="Times New Roman" w:hAnsi="Times New Roman"/>
          <w:i/>
          <w:sz w:val="28"/>
          <w:szCs w:val="28"/>
        </w:rPr>
        <w:t xml:space="preserve"> </w:t>
      </w:r>
    </w:p>
    <w:p w:rsidR="00A53D76" w:rsidRPr="00381C1B" w:rsidRDefault="00A53D76" w:rsidP="00381C1B">
      <w:pPr>
        <w:autoSpaceDE w:val="0"/>
        <w:autoSpaceDN w:val="0"/>
        <w:adjustRightInd w:val="0"/>
        <w:spacing w:after="0" w:line="360" w:lineRule="auto"/>
        <w:ind w:firstLine="709"/>
        <w:rPr>
          <w:rFonts w:ascii="Times New Roman" w:hAnsi="Times New Roman"/>
          <w:sz w:val="28"/>
          <w:szCs w:val="28"/>
        </w:rPr>
      </w:pPr>
      <w:r w:rsidRPr="00D22655">
        <w:rPr>
          <w:rFonts w:ascii="Times New Roman" w:hAnsi="Times New Roman"/>
          <w:i/>
          <w:sz w:val="28"/>
          <w:szCs w:val="28"/>
        </w:rPr>
        <w:t xml:space="preserve">Программа коррекционной </w:t>
      </w:r>
      <w:r w:rsidRPr="00381C1B">
        <w:rPr>
          <w:rFonts w:ascii="Times New Roman" w:hAnsi="Times New Roman"/>
          <w:i/>
          <w:color w:val="00000A"/>
          <w:sz w:val="28"/>
          <w:szCs w:val="28"/>
        </w:rPr>
        <w:t>работы</w:t>
      </w:r>
      <w:r w:rsidRPr="00381C1B">
        <w:rPr>
          <w:rFonts w:ascii="Times New Roman" w:hAnsi="Times New Roman"/>
          <w:color w:val="00000A"/>
          <w:sz w:val="28"/>
          <w:szCs w:val="28"/>
        </w:rPr>
        <w:t xml:space="preserve"> </w:t>
      </w:r>
      <w:r w:rsidRPr="00381C1B">
        <w:rPr>
          <w:rFonts w:ascii="Times New Roman" w:hAnsi="Times New Roman"/>
          <w:i/>
          <w:color w:val="00000A"/>
          <w:sz w:val="28"/>
          <w:szCs w:val="28"/>
        </w:rPr>
        <w:t>обеспечивает:</w:t>
      </w:r>
    </w:p>
    <w:p w:rsidR="00A53D76" w:rsidRPr="00381C1B" w:rsidRDefault="00A53D76" w:rsidP="004125B4">
      <w:pPr>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color w:val="00000A"/>
          <w:sz w:val="28"/>
          <w:szCs w:val="28"/>
        </w:rPr>
        <w:t>- выявление особых образовательных потребностей обучающихся с ЗПР,</w:t>
      </w:r>
      <w:r w:rsidRPr="00381C1B">
        <w:rPr>
          <w:rFonts w:ascii="Times New Roman" w:hAnsi="Times New Roman"/>
          <w:sz w:val="28"/>
          <w:szCs w:val="28"/>
        </w:rPr>
        <w:t xml:space="preserve"> </w:t>
      </w:r>
      <w:r w:rsidRPr="00381C1B">
        <w:rPr>
          <w:rFonts w:ascii="Times New Roman" w:hAnsi="Times New Roman"/>
          <w:color w:val="00000A"/>
          <w:sz w:val="28"/>
          <w:szCs w:val="28"/>
        </w:rPr>
        <w:t>обусловленных недостатками в их физическом и (или) психическом развитии;</w:t>
      </w:r>
    </w:p>
    <w:p w:rsidR="00A53D76" w:rsidRPr="00381C1B" w:rsidRDefault="00A53D76" w:rsidP="004125B4">
      <w:pPr>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color w:val="00000A"/>
          <w:sz w:val="28"/>
          <w:szCs w:val="28"/>
        </w:rPr>
        <w:lastRenderedPageBreak/>
        <w:t>- создание адекватных условий для реализации особых образовательных потребностей обучающихся с ЗПР;</w:t>
      </w:r>
    </w:p>
    <w:p w:rsidR="00A53D76" w:rsidRPr="00381C1B" w:rsidRDefault="00A53D76" w:rsidP="004125B4">
      <w:pPr>
        <w:tabs>
          <w:tab w:val="left" w:pos="2880"/>
        </w:tabs>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color w:val="00000A"/>
          <w:sz w:val="28"/>
          <w:szCs w:val="28"/>
        </w:rPr>
        <w:t>- осуществление</w:t>
      </w:r>
      <w:r w:rsidRPr="00381C1B">
        <w:rPr>
          <w:rFonts w:ascii="Times New Roman" w:hAnsi="Times New Roman"/>
          <w:sz w:val="28"/>
          <w:szCs w:val="28"/>
        </w:rPr>
        <w:t xml:space="preserve"> </w:t>
      </w:r>
      <w:r w:rsidRPr="00381C1B">
        <w:rPr>
          <w:rFonts w:ascii="Times New Roman" w:hAnsi="Times New Roman"/>
          <w:color w:val="00000A"/>
          <w:sz w:val="28"/>
          <w:szCs w:val="28"/>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sidRPr="00381C1B">
        <w:rPr>
          <w:rFonts w:ascii="Times New Roman" w:hAnsi="Times New Roman"/>
          <w:sz w:val="28"/>
          <w:szCs w:val="28"/>
        </w:rPr>
        <w:t xml:space="preserve"> </w:t>
      </w:r>
      <w:r w:rsidRPr="00381C1B">
        <w:rPr>
          <w:rFonts w:ascii="Times New Roman" w:hAnsi="Times New Roman"/>
          <w:color w:val="00000A"/>
          <w:sz w:val="28"/>
          <w:szCs w:val="28"/>
        </w:rPr>
        <w:t>соответствии с рекомендациями ПМПК);</w:t>
      </w:r>
    </w:p>
    <w:p w:rsidR="00A53D76" w:rsidRPr="00381C1B" w:rsidRDefault="00A53D76" w:rsidP="004125B4">
      <w:pPr>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sz w:val="28"/>
          <w:szCs w:val="28"/>
        </w:rPr>
        <w:t>-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A53D76" w:rsidRPr="00381C1B" w:rsidRDefault="00A53D76" w:rsidP="004125B4">
      <w:pPr>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color w:val="00000A"/>
          <w:sz w:val="28"/>
          <w:szCs w:val="28"/>
        </w:rPr>
        <w:t xml:space="preserve">- оказание помощи в освоении обучающимися с ЗПР АООП НОО </w:t>
      </w:r>
      <w:r w:rsidRPr="00381C1B">
        <w:rPr>
          <w:rFonts w:ascii="Times New Roman" w:hAnsi="Times New Roman"/>
          <w:sz w:val="28"/>
          <w:szCs w:val="28"/>
        </w:rPr>
        <w:t>и их</w:t>
      </w:r>
      <w:r w:rsidRPr="00381C1B">
        <w:rPr>
          <w:rFonts w:ascii="Times New Roman" w:hAnsi="Times New Roman"/>
          <w:color w:val="00000A"/>
          <w:sz w:val="28"/>
          <w:szCs w:val="28"/>
        </w:rPr>
        <w:t xml:space="preserve"> </w:t>
      </w:r>
      <w:r w:rsidRPr="00381C1B">
        <w:rPr>
          <w:rFonts w:ascii="Times New Roman" w:hAnsi="Times New Roman"/>
          <w:sz w:val="28"/>
          <w:szCs w:val="28"/>
        </w:rPr>
        <w:t>интеграции в образовательном учреждении;</w:t>
      </w:r>
    </w:p>
    <w:p w:rsidR="00A53D76" w:rsidRPr="00381C1B" w:rsidRDefault="00A53D76" w:rsidP="004125B4">
      <w:pPr>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color w:val="00000A"/>
          <w:sz w:val="28"/>
          <w:szCs w:val="28"/>
        </w:rPr>
        <w:t>- возможность развития коммуникации, социальных и бытовых навыков,</w:t>
      </w:r>
      <w:r w:rsidRPr="00381C1B">
        <w:rPr>
          <w:rFonts w:ascii="Times New Roman" w:hAnsi="Times New Roman"/>
          <w:sz w:val="28"/>
          <w:szCs w:val="28"/>
        </w:rPr>
        <w:t xml:space="preserve"> </w:t>
      </w:r>
      <w:r w:rsidRPr="00381C1B">
        <w:rPr>
          <w:rFonts w:ascii="Times New Roman" w:hAnsi="Times New Roman"/>
          <w:color w:val="00000A"/>
          <w:sz w:val="28"/>
          <w:szCs w:val="28"/>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A53D76" w:rsidRPr="00381C1B" w:rsidRDefault="00A53D76" w:rsidP="004125B4">
      <w:pPr>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sz w:val="28"/>
          <w:szCs w:val="28"/>
        </w:rPr>
        <w:t>- оказание родителям (законным представителям) обучающихся с ЗПР консультативной и методической помощи по медицинским, социальным,</w:t>
      </w:r>
    </w:p>
    <w:p w:rsidR="00A53D76" w:rsidRPr="00381C1B" w:rsidRDefault="00A53D76" w:rsidP="004125B4">
      <w:pPr>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sz w:val="28"/>
          <w:szCs w:val="28"/>
        </w:rPr>
        <w:t>- правовым и другим вопросам, связанным с их воспитанием и обучением.</w:t>
      </w:r>
    </w:p>
    <w:p w:rsidR="00A53D76" w:rsidRPr="00381C1B" w:rsidRDefault="00A53D76" w:rsidP="004125B4">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b/>
          <w:sz w:val="28"/>
          <w:szCs w:val="28"/>
        </w:rPr>
        <w:t xml:space="preserve">Целью </w:t>
      </w:r>
      <w:r w:rsidRPr="00381C1B">
        <w:rPr>
          <w:rFonts w:ascii="Times New Roman" w:hAnsi="Times New Roman"/>
          <w:sz w:val="28"/>
          <w:szCs w:val="28"/>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53D76" w:rsidRPr="00381C1B" w:rsidRDefault="00A53D76" w:rsidP="004125B4">
      <w:pPr>
        <w:autoSpaceDE w:val="0"/>
        <w:autoSpaceDN w:val="0"/>
        <w:adjustRightInd w:val="0"/>
        <w:spacing w:after="0" w:line="360" w:lineRule="auto"/>
        <w:ind w:firstLine="709"/>
        <w:jc w:val="both"/>
        <w:rPr>
          <w:rFonts w:ascii="Times New Roman" w:hAnsi="Times New Roman"/>
          <w:b/>
          <w:sz w:val="28"/>
          <w:szCs w:val="28"/>
        </w:rPr>
      </w:pPr>
      <w:r w:rsidRPr="00381C1B">
        <w:rPr>
          <w:rFonts w:ascii="Times New Roman" w:hAnsi="Times New Roman"/>
          <w:b/>
          <w:sz w:val="28"/>
          <w:szCs w:val="28"/>
        </w:rPr>
        <w:t>Задачи программы:</w:t>
      </w:r>
    </w:p>
    <w:p w:rsidR="00A53D76" w:rsidRPr="00381C1B" w:rsidRDefault="00A53D76" w:rsidP="004125B4">
      <w:pPr>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определение  особых  образовательных  потребностей  обучающихся  с ЗПР;</w:t>
      </w:r>
    </w:p>
    <w:p w:rsidR="00A53D76" w:rsidRPr="00381C1B" w:rsidRDefault="00A53D76" w:rsidP="003561D3">
      <w:pPr>
        <w:widowControl w:val="0"/>
        <w:numPr>
          <w:ilvl w:val="0"/>
          <w:numId w:val="80"/>
        </w:numPr>
        <w:tabs>
          <w:tab w:val="clear" w:pos="720"/>
          <w:tab w:val="num" w:pos="872"/>
        </w:tabs>
        <w:overflowPunct w:val="0"/>
        <w:autoSpaceDE w:val="0"/>
        <w:autoSpaceDN w:val="0"/>
        <w:adjustRightInd w:val="0"/>
        <w:spacing w:after="0" w:line="360" w:lineRule="auto"/>
        <w:ind w:left="0" w:firstLine="709"/>
        <w:jc w:val="both"/>
        <w:rPr>
          <w:rFonts w:ascii="Times New Roman" w:hAnsi="Times New Roman"/>
          <w:sz w:val="28"/>
          <w:szCs w:val="28"/>
        </w:rPr>
      </w:pPr>
      <w:r w:rsidRPr="00381C1B">
        <w:rPr>
          <w:rFonts w:ascii="Times New Roman" w:hAnsi="Times New Roman"/>
          <w:sz w:val="28"/>
          <w:szCs w:val="28"/>
        </w:rPr>
        <w:t xml:space="preserve">повышение возможностей обучающихся с ЗПР в освоении АООП НОО и интегрировании в образовательный процесс; </w:t>
      </w:r>
    </w:p>
    <w:p w:rsidR="00A53D76" w:rsidRPr="00381C1B" w:rsidRDefault="00A53D76" w:rsidP="003561D3">
      <w:pPr>
        <w:widowControl w:val="0"/>
        <w:numPr>
          <w:ilvl w:val="0"/>
          <w:numId w:val="80"/>
        </w:numPr>
        <w:tabs>
          <w:tab w:val="clear" w:pos="720"/>
          <w:tab w:val="num" w:pos="964"/>
        </w:tabs>
        <w:overflowPunct w:val="0"/>
        <w:autoSpaceDE w:val="0"/>
        <w:autoSpaceDN w:val="0"/>
        <w:adjustRightInd w:val="0"/>
        <w:spacing w:after="0" w:line="360" w:lineRule="auto"/>
        <w:ind w:left="0" w:firstLine="709"/>
        <w:jc w:val="both"/>
        <w:rPr>
          <w:rFonts w:ascii="Times New Roman" w:hAnsi="Times New Roman"/>
          <w:sz w:val="28"/>
          <w:szCs w:val="28"/>
        </w:rPr>
      </w:pPr>
      <w:r w:rsidRPr="00381C1B">
        <w:rPr>
          <w:rFonts w:ascii="Times New Roman" w:hAnsi="Times New Roman"/>
          <w:sz w:val="28"/>
          <w:szCs w:val="28"/>
        </w:rPr>
        <w:t xml:space="preserve">своевременное выявление обучающихся с трудностями адаптации в </w:t>
      </w:r>
      <w:r w:rsidRPr="00381C1B">
        <w:rPr>
          <w:rFonts w:ascii="Times New Roman" w:hAnsi="Times New Roman"/>
          <w:sz w:val="28"/>
          <w:szCs w:val="28"/>
        </w:rPr>
        <w:lastRenderedPageBreak/>
        <w:t xml:space="preserve">образовательно-воспитательном процессе; </w:t>
      </w:r>
    </w:p>
    <w:p w:rsidR="00A53D76" w:rsidRPr="00381C1B" w:rsidRDefault="00A53D76" w:rsidP="003561D3">
      <w:pPr>
        <w:widowControl w:val="0"/>
        <w:numPr>
          <w:ilvl w:val="0"/>
          <w:numId w:val="80"/>
        </w:numPr>
        <w:tabs>
          <w:tab w:val="clear" w:pos="720"/>
          <w:tab w:val="num" w:pos="1040"/>
        </w:tabs>
        <w:overflowPunct w:val="0"/>
        <w:autoSpaceDE w:val="0"/>
        <w:autoSpaceDN w:val="0"/>
        <w:adjustRightInd w:val="0"/>
        <w:spacing w:after="0" w:line="360" w:lineRule="auto"/>
        <w:ind w:left="0" w:firstLine="709"/>
        <w:jc w:val="both"/>
        <w:rPr>
          <w:rFonts w:ascii="Times New Roman" w:hAnsi="Times New Roman"/>
          <w:sz w:val="28"/>
          <w:szCs w:val="28"/>
        </w:rPr>
      </w:pPr>
      <w:r w:rsidRPr="00381C1B">
        <w:rPr>
          <w:rFonts w:ascii="Times New Roman" w:hAnsi="Times New Roman"/>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53D76" w:rsidRPr="00381C1B" w:rsidRDefault="00A53D76" w:rsidP="00381C1B">
      <w:pPr>
        <w:shd w:val="clear" w:color="auto" w:fill="FFFFFF"/>
        <w:autoSpaceDE w:val="0"/>
        <w:spacing w:after="0" w:line="360" w:lineRule="auto"/>
        <w:ind w:firstLine="709"/>
        <w:jc w:val="both"/>
        <w:rPr>
          <w:rFonts w:ascii="Times New Roman" w:eastAsia="Times New Roman" w:hAnsi="Times New Roman" w:cs="Times New Roman"/>
          <w:b/>
          <w:i/>
          <w:spacing w:val="-3"/>
          <w:sz w:val="28"/>
          <w:szCs w:val="28"/>
          <w:lang w:eastAsia="ar-SA"/>
        </w:rPr>
      </w:pPr>
      <w:r w:rsidRPr="00381C1B">
        <w:rPr>
          <w:rFonts w:ascii="Times New Roman" w:eastAsia="Times New Roman" w:hAnsi="Times New Roman" w:cs="Times New Roman"/>
          <w:b/>
          <w:i/>
          <w:spacing w:val="-3"/>
          <w:sz w:val="28"/>
          <w:szCs w:val="28"/>
          <w:lang w:eastAsia="ar-SA"/>
        </w:rPr>
        <w:t>Содержание программы коррекционной работы определяют следующие принципы:</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Принцип </w:t>
      </w:r>
      <w:r w:rsidRPr="00381C1B">
        <w:rPr>
          <w:rFonts w:ascii="Times New Roman" w:hAnsi="Times New Roman"/>
          <w:i/>
          <w:iCs/>
          <w:sz w:val="28"/>
          <w:szCs w:val="28"/>
        </w:rPr>
        <w:t>приоритетности интересов</w:t>
      </w:r>
      <w:r w:rsidRPr="00381C1B">
        <w:rPr>
          <w:rFonts w:ascii="Times New Roman" w:hAnsi="Times New Roman"/>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Принцип </w:t>
      </w:r>
      <w:r w:rsidRPr="00381C1B">
        <w:rPr>
          <w:rFonts w:ascii="Times New Roman" w:hAnsi="Times New Roman"/>
          <w:i/>
          <w:iCs/>
          <w:sz w:val="28"/>
          <w:szCs w:val="28"/>
        </w:rPr>
        <w:t>системности</w:t>
      </w:r>
      <w:r w:rsidRPr="00381C1B">
        <w:rPr>
          <w:rFonts w:ascii="Times New Roman" w:hAnsi="Times New Roman"/>
          <w:sz w:val="28"/>
          <w:szCs w:val="28"/>
        </w:rPr>
        <w:t xml:space="preserve"> </w:t>
      </w:r>
      <w:r w:rsidRPr="00381C1B">
        <w:rPr>
          <w:rFonts w:ascii="Times New Roman" w:hAnsi="Times New Roman"/>
          <w:i/>
          <w:iCs/>
          <w:sz w:val="28"/>
          <w:szCs w:val="28"/>
        </w:rPr>
        <w:t>-</w:t>
      </w:r>
      <w:r w:rsidRPr="00381C1B">
        <w:rPr>
          <w:rFonts w:ascii="Times New Roman" w:hAnsi="Times New Roman"/>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A53D76" w:rsidRPr="00381C1B" w:rsidRDefault="00A53D76" w:rsidP="00381C1B">
      <w:pPr>
        <w:autoSpaceDE w:val="0"/>
        <w:autoSpaceDN w:val="0"/>
        <w:adjustRightInd w:val="0"/>
        <w:spacing w:after="0" w:line="360" w:lineRule="auto"/>
        <w:rPr>
          <w:rFonts w:ascii="Times New Roman" w:hAnsi="Times New Roman"/>
          <w:sz w:val="28"/>
          <w:szCs w:val="28"/>
        </w:rPr>
      </w:pPr>
      <w:r w:rsidRPr="00381C1B">
        <w:rPr>
          <w:rFonts w:ascii="Times New Roman" w:hAnsi="Times New Roman"/>
          <w:sz w:val="28"/>
          <w:szCs w:val="28"/>
        </w:rPr>
        <w:t>взаимодействия участников.</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Принцип </w:t>
      </w:r>
      <w:r w:rsidRPr="00381C1B">
        <w:rPr>
          <w:rFonts w:ascii="Times New Roman" w:hAnsi="Times New Roman"/>
          <w:i/>
          <w:iCs/>
          <w:sz w:val="28"/>
          <w:szCs w:val="28"/>
        </w:rPr>
        <w:t>непрерывности</w:t>
      </w:r>
      <w:r w:rsidRPr="00381C1B">
        <w:rPr>
          <w:rFonts w:ascii="Times New Roman" w:hAnsi="Times New Roman"/>
          <w:sz w:val="28"/>
          <w:szCs w:val="28"/>
        </w:rPr>
        <w:t xml:space="preserve"> обеспечивает проведение коррекционной работы на всем протяжении обучения школьников с учетом изменений в их личности.</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bookmarkStart w:id="5" w:name="page273"/>
      <w:bookmarkEnd w:id="5"/>
      <w:r w:rsidRPr="00381C1B">
        <w:rPr>
          <w:rFonts w:ascii="Times New Roman" w:hAnsi="Times New Roman"/>
          <w:sz w:val="28"/>
          <w:szCs w:val="28"/>
        </w:rPr>
        <w:t xml:space="preserve">Принцип </w:t>
      </w:r>
      <w:r w:rsidRPr="00381C1B">
        <w:rPr>
          <w:rFonts w:ascii="Times New Roman" w:hAnsi="Times New Roman"/>
          <w:i/>
          <w:iCs/>
          <w:sz w:val="28"/>
          <w:szCs w:val="28"/>
        </w:rPr>
        <w:t>вариативности</w:t>
      </w:r>
      <w:r w:rsidRPr="00381C1B">
        <w:rPr>
          <w:rFonts w:ascii="Times New Roman" w:hAnsi="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A53D76" w:rsidRPr="00381C1B" w:rsidRDefault="00A53D76" w:rsidP="00381C1B">
      <w:pPr>
        <w:autoSpaceDE w:val="0"/>
        <w:autoSpaceDN w:val="0"/>
        <w:adjustRightInd w:val="0"/>
        <w:spacing w:after="0" w:line="360" w:lineRule="auto"/>
        <w:ind w:firstLine="709"/>
        <w:rPr>
          <w:rFonts w:ascii="Times New Roman" w:hAnsi="Times New Roman"/>
          <w:sz w:val="28"/>
          <w:szCs w:val="28"/>
        </w:rPr>
      </w:pPr>
      <w:r w:rsidRPr="00381C1B">
        <w:rPr>
          <w:rFonts w:ascii="Times New Roman" w:hAnsi="Times New Roman"/>
          <w:sz w:val="28"/>
          <w:szCs w:val="28"/>
        </w:rPr>
        <w:t xml:space="preserve">Принцип  </w:t>
      </w:r>
      <w:r w:rsidRPr="00381C1B">
        <w:rPr>
          <w:rFonts w:ascii="Times New Roman" w:hAnsi="Times New Roman"/>
          <w:i/>
          <w:iCs/>
          <w:sz w:val="28"/>
          <w:szCs w:val="28"/>
        </w:rPr>
        <w:t>единства  психолого-педагогических  и  медицинских  средств</w:t>
      </w:r>
      <w:r w:rsidRPr="00381C1B">
        <w:rPr>
          <w:rFonts w:ascii="Times New Roman" w:hAnsi="Times New Roman"/>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lastRenderedPageBreak/>
        <w:t xml:space="preserve">Принцип </w:t>
      </w:r>
      <w:r w:rsidRPr="00381C1B">
        <w:rPr>
          <w:rFonts w:ascii="Times New Roman" w:hAnsi="Times New Roman"/>
          <w:i/>
          <w:iCs/>
          <w:sz w:val="28"/>
          <w:szCs w:val="28"/>
        </w:rPr>
        <w:t>сотрудничества с семьей</w:t>
      </w:r>
      <w:r w:rsidRPr="00381C1B">
        <w:rPr>
          <w:rFonts w:ascii="Times New Roman" w:hAnsi="Times New Roman"/>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A53D76" w:rsidRPr="00381C1B" w:rsidRDefault="00A53D76" w:rsidP="00381C1B">
      <w:pPr>
        <w:shd w:val="clear" w:color="auto" w:fill="FFFFFF"/>
        <w:tabs>
          <w:tab w:val="left" w:pos="1459"/>
        </w:tabs>
        <w:autoSpaceDE w:val="0"/>
        <w:spacing w:line="360" w:lineRule="auto"/>
        <w:ind w:firstLine="709"/>
        <w:jc w:val="center"/>
        <w:rPr>
          <w:rFonts w:ascii="Times New Roman" w:eastAsia="Times New Roman" w:hAnsi="Times New Roman" w:cs="Times New Roman"/>
          <w:b/>
          <w:bCs/>
          <w:i/>
          <w:sz w:val="28"/>
          <w:szCs w:val="28"/>
          <w:lang w:eastAsia="ar-SA"/>
        </w:rPr>
      </w:pPr>
      <w:r w:rsidRPr="00381C1B">
        <w:rPr>
          <w:rFonts w:ascii="Times New Roman" w:eastAsia="Times New Roman" w:hAnsi="Times New Roman" w:cs="Times New Roman"/>
          <w:b/>
          <w:bCs/>
          <w:i/>
          <w:sz w:val="28"/>
          <w:szCs w:val="28"/>
          <w:lang w:eastAsia="ar-SA"/>
        </w:rPr>
        <w:t>План реализации программы</w:t>
      </w:r>
    </w:p>
    <w:p w:rsidR="00A53D76" w:rsidRPr="00381C1B" w:rsidRDefault="00A53D76" w:rsidP="00381C1B">
      <w:pPr>
        <w:shd w:val="clear" w:color="auto" w:fill="FFFFFF"/>
        <w:autoSpaceDE w:val="0"/>
        <w:spacing w:before="302" w:line="360" w:lineRule="auto"/>
        <w:ind w:right="10" w:firstLine="709"/>
        <w:jc w:val="both"/>
        <w:rPr>
          <w:rFonts w:ascii="Times New Roman" w:eastAsia="Times New Roman" w:hAnsi="Times New Roman" w:cs="Times New Roman"/>
          <w:spacing w:val="-1"/>
          <w:sz w:val="28"/>
          <w:szCs w:val="28"/>
          <w:lang w:eastAsia="ar-SA"/>
        </w:rPr>
      </w:pPr>
      <w:r w:rsidRPr="00381C1B">
        <w:rPr>
          <w:rFonts w:ascii="Times New Roman" w:eastAsia="Times New Roman" w:hAnsi="Times New Roman" w:cs="Times New Roman"/>
          <w:spacing w:val="5"/>
          <w:sz w:val="28"/>
          <w:szCs w:val="28"/>
          <w:lang w:eastAsia="ar-SA"/>
        </w:rPr>
        <w:t xml:space="preserve">Коррекционная работа реализуется поэтапно. Последовательность </w:t>
      </w:r>
      <w:r w:rsidRPr="00381C1B">
        <w:rPr>
          <w:rFonts w:ascii="Times New Roman" w:eastAsia="Times New Roman" w:hAnsi="Times New Roman" w:cs="Times New Roman"/>
          <w:sz w:val="28"/>
          <w:szCs w:val="28"/>
          <w:lang w:eastAsia="ar-SA"/>
        </w:rPr>
        <w:t xml:space="preserve">этапов и их адресность создают необходимые предпосылки для устранения </w:t>
      </w:r>
      <w:r w:rsidRPr="00381C1B">
        <w:rPr>
          <w:rFonts w:ascii="Times New Roman" w:eastAsia="Times New Roman" w:hAnsi="Times New Roman" w:cs="Times New Roman"/>
          <w:spacing w:val="-1"/>
          <w:sz w:val="28"/>
          <w:szCs w:val="28"/>
          <w:lang w:eastAsia="ar-SA"/>
        </w:rPr>
        <w:t xml:space="preserve">дезорганизующих факторов.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53D76" w:rsidRPr="00381C1B" w:rsidTr="00E94CB8">
        <w:tc>
          <w:tcPr>
            <w:tcW w:w="4785" w:type="dxa"/>
          </w:tcPr>
          <w:p w:rsidR="00A53D76" w:rsidRPr="00381C1B" w:rsidRDefault="00A53D76" w:rsidP="00381C1B">
            <w:pPr>
              <w:spacing w:line="360" w:lineRule="auto"/>
              <w:jc w:val="center"/>
              <w:rPr>
                <w:rFonts w:ascii="Times New Roman" w:hAnsi="Times New Roman"/>
                <w:b/>
                <w:sz w:val="28"/>
                <w:szCs w:val="28"/>
              </w:rPr>
            </w:pPr>
            <w:r w:rsidRPr="00381C1B">
              <w:rPr>
                <w:rFonts w:ascii="Times New Roman" w:hAnsi="Times New Roman"/>
                <w:b/>
                <w:sz w:val="28"/>
                <w:szCs w:val="28"/>
              </w:rPr>
              <w:t>Содержание работы</w:t>
            </w:r>
          </w:p>
        </w:tc>
        <w:tc>
          <w:tcPr>
            <w:tcW w:w="4786" w:type="dxa"/>
          </w:tcPr>
          <w:p w:rsidR="00A53D76" w:rsidRPr="00381C1B" w:rsidRDefault="00A53D76" w:rsidP="00381C1B">
            <w:pPr>
              <w:spacing w:line="360" w:lineRule="auto"/>
              <w:jc w:val="center"/>
              <w:rPr>
                <w:rFonts w:ascii="Times New Roman" w:hAnsi="Times New Roman"/>
                <w:b/>
                <w:sz w:val="28"/>
                <w:szCs w:val="28"/>
              </w:rPr>
            </w:pPr>
            <w:r w:rsidRPr="00381C1B">
              <w:rPr>
                <w:rFonts w:ascii="Times New Roman" w:hAnsi="Times New Roman"/>
                <w:b/>
                <w:sz w:val="28"/>
                <w:szCs w:val="28"/>
              </w:rPr>
              <w:t>Организационная деятельность</w:t>
            </w: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t>I этап</w:t>
            </w:r>
            <w:r w:rsidRPr="00381C1B">
              <w:rPr>
                <w:rFonts w:ascii="Times New Roman" w:hAnsi="Times New Roman"/>
                <w:sz w:val="28"/>
                <w:szCs w:val="28"/>
              </w:rPr>
              <w:t xml:space="preserve">. </w:t>
            </w:r>
            <w:r w:rsidRPr="00381C1B">
              <w:rPr>
                <w:rFonts w:ascii="Times New Roman" w:hAnsi="Times New Roman"/>
                <w:b/>
                <w:i/>
                <w:sz w:val="28"/>
                <w:szCs w:val="28"/>
              </w:rPr>
              <w:t>Подготовительный</w:t>
            </w:r>
          </w:p>
        </w:tc>
      </w:tr>
      <w:tr w:rsidR="00A53D76" w:rsidRPr="00381C1B" w:rsidTr="00E94CB8">
        <w:trPr>
          <w:trHeight w:val="135"/>
        </w:trPr>
        <w:tc>
          <w:tcPr>
            <w:tcW w:w="4785" w:type="dxa"/>
          </w:tcPr>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подбор методов изучения личности</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подбор методик изучения психологических особенностей</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подбор методик для определения уровня обученности, обучаемости, воспитанности, воспитуемости</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подбор методик изучения семьи обучающихся</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методическая и практическая подготовка педагогических кадров</w:t>
            </w:r>
          </w:p>
        </w:tc>
        <w:tc>
          <w:tcPr>
            <w:tcW w:w="4786" w:type="dxa"/>
          </w:tcPr>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изучение состояние вопроса</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предварительное планирование</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разработка и отбор оптимального содержания, методов и форм предстоящей деятельности</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обеспечение условий предстоящей деятельности</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подбор людей и распределение конкретных участников работы</w:t>
            </w:r>
          </w:p>
          <w:p w:rsidR="00A53D76" w:rsidRPr="00381C1B" w:rsidRDefault="00A53D76" w:rsidP="003561D3">
            <w:pPr>
              <w:numPr>
                <w:ilvl w:val="0"/>
                <w:numId w:val="72"/>
              </w:numPr>
              <w:spacing w:after="0" w:line="360" w:lineRule="auto"/>
              <w:jc w:val="both"/>
              <w:rPr>
                <w:rFonts w:ascii="Times New Roman" w:hAnsi="Times New Roman"/>
                <w:sz w:val="28"/>
                <w:szCs w:val="28"/>
              </w:rPr>
            </w:pPr>
            <w:r w:rsidRPr="00381C1B">
              <w:rPr>
                <w:rFonts w:ascii="Times New Roman" w:hAnsi="Times New Roman"/>
                <w:sz w:val="28"/>
                <w:szCs w:val="28"/>
              </w:rPr>
              <w:t>постановка задач перед исполнителями и создание настроя на работу</w:t>
            </w: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t>II</w:t>
            </w:r>
            <w:r w:rsidRPr="00381C1B">
              <w:rPr>
                <w:rFonts w:ascii="Times New Roman" w:hAnsi="Times New Roman"/>
                <w:sz w:val="28"/>
                <w:szCs w:val="28"/>
              </w:rPr>
              <w:t xml:space="preserve"> </w:t>
            </w:r>
            <w:r w:rsidRPr="00381C1B">
              <w:rPr>
                <w:rFonts w:ascii="Times New Roman" w:hAnsi="Times New Roman"/>
                <w:b/>
                <w:sz w:val="28"/>
                <w:szCs w:val="28"/>
              </w:rPr>
              <w:t>этап</w:t>
            </w:r>
            <w:r w:rsidRPr="00381C1B">
              <w:rPr>
                <w:rFonts w:ascii="Times New Roman" w:hAnsi="Times New Roman"/>
                <w:sz w:val="28"/>
                <w:szCs w:val="28"/>
              </w:rPr>
              <w:t xml:space="preserve">. </w:t>
            </w:r>
            <w:r w:rsidRPr="00381C1B">
              <w:rPr>
                <w:rFonts w:ascii="Times New Roman" w:hAnsi="Times New Roman"/>
                <w:b/>
                <w:i/>
                <w:sz w:val="28"/>
                <w:szCs w:val="28"/>
              </w:rPr>
              <w:t>Сбор</w:t>
            </w:r>
            <w:r w:rsidRPr="00381C1B">
              <w:rPr>
                <w:rFonts w:ascii="Times New Roman" w:hAnsi="Times New Roman"/>
                <w:sz w:val="28"/>
                <w:szCs w:val="28"/>
              </w:rPr>
              <w:t xml:space="preserve"> </w:t>
            </w:r>
            <w:r w:rsidRPr="00381C1B">
              <w:rPr>
                <w:rFonts w:ascii="Times New Roman" w:hAnsi="Times New Roman"/>
                <w:b/>
                <w:i/>
                <w:sz w:val="28"/>
                <w:szCs w:val="28"/>
              </w:rPr>
              <w:t>информации</w:t>
            </w:r>
            <w:r w:rsidRPr="00381C1B">
              <w:rPr>
                <w:rFonts w:ascii="Times New Roman" w:hAnsi="Times New Roman"/>
                <w:sz w:val="28"/>
                <w:szCs w:val="28"/>
              </w:rPr>
              <w:t xml:space="preserve"> </w:t>
            </w:r>
            <w:r w:rsidRPr="00381C1B">
              <w:rPr>
                <w:rFonts w:ascii="Times New Roman" w:hAnsi="Times New Roman"/>
                <w:b/>
                <w:sz w:val="28"/>
                <w:szCs w:val="28"/>
              </w:rPr>
              <w:t>(начало учебного года)</w:t>
            </w:r>
          </w:p>
        </w:tc>
      </w:tr>
      <w:tr w:rsidR="00A53D76" w:rsidRPr="00381C1B" w:rsidTr="00E94CB8">
        <w:trPr>
          <w:trHeight w:val="135"/>
        </w:trPr>
        <w:tc>
          <w:tcPr>
            <w:tcW w:w="4785" w:type="dxa"/>
          </w:tcPr>
          <w:p w:rsidR="00A53D76" w:rsidRPr="00381C1B" w:rsidRDefault="00A53D76" w:rsidP="003561D3">
            <w:pPr>
              <w:numPr>
                <w:ilvl w:val="0"/>
                <w:numId w:val="73"/>
              </w:numPr>
              <w:spacing w:after="0" w:line="360" w:lineRule="auto"/>
              <w:rPr>
                <w:rFonts w:ascii="Times New Roman" w:hAnsi="Times New Roman"/>
                <w:sz w:val="28"/>
                <w:szCs w:val="28"/>
              </w:rPr>
            </w:pPr>
            <w:r w:rsidRPr="00381C1B">
              <w:rPr>
                <w:rFonts w:ascii="Times New Roman" w:hAnsi="Times New Roman"/>
                <w:sz w:val="28"/>
                <w:szCs w:val="28"/>
              </w:rPr>
              <w:t xml:space="preserve">проведение  бесед, тестирования, анкетирования, экспертных оценок, </w:t>
            </w:r>
            <w:r w:rsidRPr="00381C1B">
              <w:rPr>
                <w:rFonts w:ascii="Times New Roman" w:hAnsi="Times New Roman"/>
                <w:sz w:val="28"/>
                <w:szCs w:val="28"/>
              </w:rPr>
              <w:lastRenderedPageBreak/>
              <w:t>наблюдения, логопедического обследования</w:t>
            </w:r>
          </w:p>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t>изучение личных дел учащихся</w:t>
            </w:r>
          </w:p>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t>изучение листа здоровья учащихся</w:t>
            </w:r>
          </w:p>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t>консультация врачей и других специалистов</w:t>
            </w:r>
          </w:p>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t>посещение семей учащихся</w:t>
            </w:r>
          </w:p>
        </w:tc>
        <w:tc>
          <w:tcPr>
            <w:tcW w:w="4786" w:type="dxa"/>
          </w:tcPr>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lastRenderedPageBreak/>
              <w:t>консультативная помощь в процессе сбора информации</w:t>
            </w:r>
          </w:p>
          <w:p w:rsidR="00A53D76" w:rsidRPr="00381C1B" w:rsidRDefault="00A53D76" w:rsidP="003561D3">
            <w:pPr>
              <w:numPr>
                <w:ilvl w:val="0"/>
                <w:numId w:val="73"/>
              </w:numPr>
              <w:spacing w:after="0" w:line="360" w:lineRule="auto"/>
              <w:rPr>
                <w:rFonts w:ascii="Times New Roman" w:hAnsi="Times New Roman"/>
                <w:sz w:val="28"/>
                <w:szCs w:val="28"/>
              </w:rPr>
            </w:pPr>
            <w:r w:rsidRPr="00381C1B">
              <w:rPr>
                <w:rFonts w:ascii="Times New Roman" w:hAnsi="Times New Roman"/>
                <w:sz w:val="28"/>
                <w:szCs w:val="28"/>
              </w:rPr>
              <w:t xml:space="preserve">контроль за сбором </w:t>
            </w:r>
            <w:r w:rsidRPr="00381C1B">
              <w:rPr>
                <w:rFonts w:ascii="Times New Roman" w:hAnsi="Times New Roman"/>
                <w:sz w:val="28"/>
                <w:szCs w:val="28"/>
              </w:rPr>
              <w:lastRenderedPageBreak/>
              <w:t>информации на входе в коррекционно-развивающую деятельность</w:t>
            </w:r>
          </w:p>
        </w:tc>
      </w:tr>
      <w:tr w:rsidR="00A53D76" w:rsidRPr="00381C1B" w:rsidTr="00E94CB8">
        <w:trPr>
          <w:trHeight w:val="135"/>
        </w:trPr>
        <w:tc>
          <w:tcPr>
            <w:tcW w:w="9571" w:type="dxa"/>
            <w:gridSpan w:val="2"/>
          </w:tcPr>
          <w:p w:rsidR="00A53D76" w:rsidRPr="00381C1B" w:rsidRDefault="00A53D76" w:rsidP="00381C1B">
            <w:pPr>
              <w:tabs>
                <w:tab w:val="left" w:pos="1320"/>
              </w:tabs>
              <w:spacing w:line="360" w:lineRule="auto"/>
              <w:jc w:val="center"/>
              <w:rPr>
                <w:rFonts w:ascii="Times New Roman" w:hAnsi="Times New Roman"/>
                <w:sz w:val="28"/>
                <w:szCs w:val="28"/>
              </w:rPr>
            </w:pPr>
            <w:r w:rsidRPr="00381C1B">
              <w:rPr>
                <w:rFonts w:ascii="Times New Roman" w:hAnsi="Times New Roman"/>
                <w:b/>
                <w:sz w:val="28"/>
                <w:szCs w:val="28"/>
              </w:rPr>
              <w:lastRenderedPageBreak/>
              <w:t xml:space="preserve">III этап. </w:t>
            </w:r>
            <w:r w:rsidRPr="00381C1B">
              <w:rPr>
                <w:rFonts w:ascii="Times New Roman" w:hAnsi="Times New Roman"/>
                <w:b/>
                <w:i/>
                <w:sz w:val="28"/>
                <w:szCs w:val="28"/>
              </w:rPr>
              <w:t>Систематизация потока информации</w:t>
            </w:r>
            <w:r w:rsidRPr="00381C1B">
              <w:rPr>
                <w:rFonts w:ascii="Times New Roman" w:hAnsi="Times New Roman"/>
                <w:i/>
                <w:sz w:val="28"/>
                <w:szCs w:val="28"/>
              </w:rPr>
              <w:t xml:space="preserve"> </w:t>
            </w:r>
            <w:r w:rsidRPr="00381C1B">
              <w:rPr>
                <w:rFonts w:ascii="Times New Roman" w:hAnsi="Times New Roman"/>
                <w:b/>
                <w:sz w:val="28"/>
                <w:szCs w:val="28"/>
              </w:rPr>
              <w:t>(начало учебного года)</w:t>
            </w:r>
          </w:p>
          <w:p w:rsidR="00A53D76" w:rsidRPr="00381C1B" w:rsidRDefault="00A53D76" w:rsidP="00381C1B">
            <w:pPr>
              <w:tabs>
                <w:tab w:val="left" w:pos="1320"/>
              </w:tabs>
              <w:spacing w:line="360" w:lineRule="auto"/>
              <w:jc w:val="center"/>
              <w:rPr>
                <w:rFonts w:ascii="Times New Roman" w:hAnsi="Times New Roman"/>
                <w:sz w:val="28"/>
                <w:szCs w:val="28"/>
              </w:rPr>
            </w:pPr>
            <w:r w:rsidRPr="00381C1B">
              <w:rPr>
                <w:rFonts w:ascii="Times New Roman" w:hAnsi="Times New Roman"/>
                <w:b/>
                <w:sz w:val="28"/>
                <w:szCs w:val="28"/>
              </w:rPr>
              <w:t>Консилиум</w:t>
            </w:r>
            <w:r w:rsidRPr="00381C1B">
              <w:rPr>
                <w:rFonts w:ascii="Times New Roman" w:hAnsi="Times New Roman"/>
                <w:sz w:val="28"/>
                <w:szCs w:val="28"/>
              </w:rPr>
              <w:t xml:space="preserve"> </w:t>
            </w:r>
            <w:r w:rsidRPr="00381C1B">
              <w:rPr>
                <w:rFonts w:ascii="Times New Roman" w:hAnsi="Times New Roman"/>
                <w:b/>
                <w:sz w:val="28"/>
                <w:szCs w:val="28"/>
              </w:rPr>
              <w:t>(первичный)</w:t>
            </w:r>
          </w:p>
        </w:tc>
      </w:tr>
      <w:tr w:rsidR="00A53D76" w:rsidRPr="00381C1B" w:rsidTr="00E94CB8">
        <w:trPr>
          <w:trHeight w:val="135"/>
        </w:trPr>
        <w:tc>
          <w:tcPr>
            <w:tcW w:w="4785" w:type="dxa"/>
          </w:tcPr>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уточнение полученной информации</w:t>
            </w:r>
          </w:p>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определение особенностей развития учащегося</w:t>
            </w:r>
          </w:p>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выделение группы контроля за учебно-познавательной деятельностью, за поведением, группы контроля за семьей учащегося и профилем личностного развития</w:t>
            </w:r>
          </w:p>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выработка рекомендаций по организации учебно-воспитательного процесса.</w:t>
            </w:r>
          </w:p>
        </w:tc>
        <w:tc>
          <w:tcPr>
            <w:tcW w:w="4786" w:type="dxa"/>
          </w:tcPr>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анализ результатов психолого-педагогического обследования на входе в коррекционно-развивающую работу</w:t>
            </w:r>
          </w:p>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анализ состояния здоровья обучающихся</w:t>
            </w:r>
          </w:p>
          <w:p w:rsidR="00A53D76" w:rsidRPr="00381C1B" w:rsidRDefault="00A53D76" w:rsidP="003561D3">
            <w:pPr>
              <w:numPr>
                <w:ilvl w:val="0"/>
                <w:numId w:val="74"/>
              </w:numPr>
              <w:tabs>
                <w:tab w:val="left" w:pos="1320"/>
              </w:tabs>
              <w:spacing w:after="0" w:line="360" w:lineRule="auto"/>
              <w:jc w:val="both"/>
              <w:rPr>
                <w:rFonts w:ascii="Times New Roman" w:hAnsi="Times New Roman"/>
                <w:sz w:val="28"/>
                <w:szCs w:val="28"/>
              </w:rPr>
            </w:pPr>
            <w:r w:rsidRPr="00381C1B">
              <w:rPr>
                <w:rFonts w:ascii="Times New Roman" w:hAnsi="Times New Roman"/>
                <w:sz w:val="28"/>
                <w:szCs w:val="28"/>
              </w:rPr>
              <w:t>планирование коррекционно-развивающей деятельности</w:t>
            </w: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b/>
                <w:sz w:val="28"/>
                <w:szCs w:val="28"/>
              </w:rPr>
            </w:pPr>
            <w:r w:rsidRPr="00381C1B">
              <w:rPr>
                <w:rFonts w:ascii="Times New Roman" w:hAnsi="Times New Roman"/>
                <w:b/>
                <w:sz w:val="28"/>
                <w:szCs w:val="28"/>
              </w:rPr>
              <w:t xml:space="preserve">IV этап. </w:t>
            </w:r>
            <w:r w:rsidRPr="00381C1B">
              <w:rPr>
                <w:rFonts w:ascii="Times New Roman" w:hAnsi="Times New Roman"/>
                <w:b/>
                <w:i/>
                <w:sz w:val="28"/>
                <w:szCs w:val="28"/>
              </w:rPr>
              <w:t>Проведение коррекционно-развивающей деятельности</w:t>
            </w:r>
          </w:p>
        </w:tc>
      </w:tr>
      <w:tr w:rsidR="00A53D76" w:rsidRPr="00381C1B" w:rsidTr="00E94CB8">
        <w:trPr>
          <w:trHeight w:val="135"/>
        </w:trPr>
        <w:tc>
          <w:tcPr>
            <w:tcW w:w="4785" w:type="dxa"/>
          </w:tcPr>
          <w:p w:rsidR="00A53D76" w:rsidRPr="00381C1B" w:rsidRDefault="00A53D76" w:rsidP="003561D3">
            <w:pPr>
              <w:numPr>
                <w:ilvl w:val="0"/>
                <w:numId w:val="75"/>
              </w:numPr>
              <w:tabs>
                <w:tab w:val="left" w:pos="1215"/>
              </w:tabs>
              <w:spacing w:after="0" w:line="360" w:lineRule="auto"/>
              <w:jc w:val="both"/>
              <w:rPr>
                <w:rFonts w:ascii="Times New Roman" w:hAnsi="Times New Roman"/>
                <w:sz w:val="28"/>
                <w:szCs w:val="28"/>
              </w:rPr>
            </w:pPr>
            <w:r w:rsidRPr="00381C1B">
              <w:rPr>
                <w:rFonts w:ascii="Times New Roman" w:hAnsi="Times New Roman"/>
                <w:sz w:val="28"/>
                <w:szCs w:val="28"/>
              </w:rPr>
              <w:t xml:space="preserve">включение коррекционно-развивающих целей в учебно-воспитательное планирование, привлечение к работе других </w:t>
            </w:r>
            <w:r w:rsidRPr="00381C1B">
              <w:rPr>
                <w:rFonts w:ascii="Times New Roman" w:hAnsi="Times New Roman"/>
                <w:sz w:val="28"/>
                <w:szCs w:val="28"/>
              </w:rPr>
              <w:lastRenderedPageBreak/>
              <w:t>специалистов</w:t>
            </w:r>
          </w:p>
          <w:p w:rsidR="00A53D76" w:rsidRPr="00381C1B" w:rsidRDefault="00A53D76" w:rsidP="003561D3">
            <w:pPr>
              <w:numPr>
                <w:ilvl w:val="0"/>
                <w:numId w:val="75"/>
              </w:numPr>
              <w:tabs>
                <w:tab w:val="left" w:pos="1215"/>
              </w:tabs>
              <w:spacing w:after="0" w:line="360" w:lineRule="auto"/>
              <w:rPr>
                <w:rFonts w:ascii="Times New Roman" w:hAnsi="Times New Roman"/>
                <w:sz w:val="28"/>
                <w:szCs w:val="28"/>
              </w:rPr>
            </w:pPr>
            <w:r w:rsidRPr="00381C1B">
              <w:rPr>
                <w:rFonts w:ascii="Times New Roman" w:hAnsi="Times New Roman"/>
                <w:sz w:val="28"/>
                <w:szCs w:val="28"/>
              </w:rPr>
              <w:t>проведение  занятий психологом, педагогами</w:t>
            </w:r>
          </w:p>
          <w:p w:rsidR="00A53D76" w:rsidRPr="00381C1B" w:rsidRDefault="00A53D76" w:rsidP="003561D3">
            <w:pPr>
              <w:numPr>
                <w:ilvl w:val="0"/>
                <w:numId w:val="75"/>
              </w:numPr>
              <w:tabs>
                <w:tab w:val="left" w:pos="1215"/>
              </w:tabs>
              <w:spacing w:after="0" w:line="360" w:lineRule="auto"/>
              <w:jc w:val="both"/>
              <w:rPr>
                <w:rFonts w:ascii="Times New Roman" w:hAnsi="Times New Roman"/>
                <w:sz w:val="28"/>
                <w:szCs w:val="28"/>
              </w:rPr>
            </w:pPr>
            <w:r w:rsidRPr="00381C1B">
              <w:rPr>
                <w:rFonts w:ascii="Times New Roman" w:hAnsi="Times New Roman"/>
                <w:sz w:val="28"/>
                <w:szCs w:val="28"/>
              </w:rPr>
              <w:t>работа с родителями</w:t>
            </w:r>
          </w:p>
        </w:tc>
        <w:tc>
          <w:tcPr>
            <w:tcW w:w="4786" w:type="dxa"/>
          </w:tcPr>
          <w:p w:rsidR="00A53D76" w:rsidRPr="00381C1B" w:rsidRDefault="00A53D76" w:rsidP="003561D3">
            <w:pPr>
              <w:numPr>
                <w:ilvl w:val="0"/>
                <w:numId w:val="75"/>
              </w:numPr>
              <w:tabs>
                <w:tab w:val="left" w:pos="1215"/>
              </w:tabs>
              <w:spacing w:after="0" w:line="360" w:lineRule="auto"/>
              <w:jc w:val="both"/>
              <w:rPr>
                <w:rFonts w:ascii="Times New Roman" w:hAnsi="Times New Roman"/>
                <w:sz w:val="28"/>
                <w:szCs w:val="28"/>
              </w:rPr>
            </w:pPr>
            <w:r w:rsidRPr="00381C1B">
              <w:rPr>
                <w:rFonts w:ascii="Times New Roman" w:hAnsi="Times New Roman"/>
                <w:sz w:val="28"/>
                <w:szCs w:val="28"/>
              </w:rPr>
              <w:lastRenderedPageBreak/>
              <w:t>помощь в процессе реализации коррекционно-развивающей работы</w:t>
            </w:r>
          </w:p>
          <w:p w:rsidR="00A53D76" w:rsidRPr="00381C1B" w:rsidRDefault="00A53D76" w:rsidP="003561D3">
            <w:pPr>
              <w:numPr>
                <w:ilvl w:val="0"/>
                <w:numId w:val="75"/>
              </w:numPr>
              <w:tabs>
                <w:tab w:val="left" w:pos="1215"/>
              </w:tabs>
              <w:spacing w:after="0" w:line="360" w:lineRule="auto"/>
              <w:rPr>
                <w:rFonts w:ascii="Times New Roman" w:hAnsi="Times New Roman"/>
                <w:sz w:val="28"/>
                <w:szCs w:val="28"/>
              </w:rPr>
            </w:pPr>
            <w:r w:rsidRPr="00381C1B">
              <w:rPr>
                <w:rFonts w:ascii="Times New Roman" w:hAnsi="Times New Roman"/>
                <w:sz w:val="28"/>
                <w:szCs w:val="28"/>
              </w:rPr>
              <w:t xml:space="preserve">контроль  за проведением </w:t>
            </w:r>
            <w:r w:rsidRPr="00381C1B">
              <w:rPr>
                <w:rFonts w:ascii="Times New Roman" w:hAnsi="Times New Roman"/>
                <w:sz w:val="28"/>
                <w:szCs w:val="28"/>
              </w:rPr>
              <w:lastRenderedPageBreak/>
              <w:t>коррекционно-развивающей работы</w:t>
            </w:r>
          </w:p>
          <w:p w:rsidR="00A53D76" w:rsidRPr="00381C1B" w:rsidRDefault="00A53D76" w:rsidP="00381C1B">
            <w:pPr>
              <w:tabs>
                <w:tab w:val="left" w:pos="1215"/>
              </w:tabs>
              <w:spacing w:line="360" w:lineRule="auto"/>
              <w:jc w:val="both"/>
              <w:rPr>
                <w:rFonts w:ascii="Times New Roman" w:hAnsi="Times New Roman"/>
                <w:sz w:val="28"/>
                <w:szCs w:val="28"/>
              </w:rPr>
            </w:pPr>
          </w:p>
          <w:p w:rsidR="00A53D76" w:rsidRPr="00381C1B" w:rsidRDefault="00A53D76" w:rsidP="00381C1B">
            <w:pPr>
              <w:tabs>
                <w:tab w:val="left" w:pos="1215"/>
              </w:tabs>
              <w:spacing w:line="360" w:lineRule="auto"/>
              <w:jc w:val="both"/>
              <w:rPr>
                <w:rFonts w:ascii="Times New Roman" w:hAnsi="Times New Roman"/>
                <w:sz w:val="28"/>
                <w:szCs w:val="28"/>
              </w:rPr>
            </w:pP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lastRenderedPageBreak/>
              <w:t xml:space="preserve">V этап. </w:t>
            </w:r>
            <w:r w:rsidRPr="00381C1B">
              <w:rPr>
                <w:rFonts w:ascii="Times New Roman" w:hAnsi="Times New Roman"/>
                <w:b/>
                <w:i/>
                <w:sz w:val="28"/>
                <w:szCs w:val="28"/>
              </w:rPr>
              <w:t>Сбор информации</w:t>
            </w:r>
            <w:r w:rsidRPr="00381C1B">
              <w:rPr>
                <w:rFonts w:ascii="Times New Roman" w:hAnsi="Times New Roman"/>
                <w:i/>
                <w:sz w:val="28"/>
                <w:szCs w:val="28"/>
              </w:rPr>
              <w:t xml:space="preserve"> </w:t>
            </w:r>
            <w:r w:rsidRPr="00381C1B">
              <w:rPr>
                <w:rFonts w:ascii="Times New Roman" w:hAnsi="Times New Roman"/>
                <w:b/>
                <w:sz w:val="28"/>
                <w:szCs w:val="28"/>
              </w:rPr>
              <w:t>(конец учебного года)</w:t>
            </w:r>
          </w:p>
        </w:tc>
      </w:tr>
      <w:tr w:rsidR="00A53D76" w:rsidRPr="00381C1B" w:rsidTr="00E94CB8">
        <w:trPr>
          <w:trHeight w:val="135"/>
        </w:trPr>
        <w:tc>
          <w:tcPr>
            <w:tcW w:w="4785" w:type="dxa"/>
          </w:tcPr>
          <w:p w:rsidR="00A53D76" w:rsidRPr="00381C1B" w:rsidRDefault="00A53D76" w:rsidP="003561D3">
            <w:pPr>
              <w:numPr>
                <w:ilvl w:val="0"/>
                <w:numId w:val="76"/>
              </w:numPr>
              <w:spacing w:after="0" w:line="360" w:lineRule="auto"/>
              <w:jc w:val="both"/>
              <w:rPr>
                <w:rFonts w:ascii="Times New Roman" w:hAnsi="Times New Roman"/>
                <w:sz w:val="28"/>
                <w:szCs w:val="28"/>
              </w:rPr>
            </w:pPr>
            <w:r w:rsidRPr="00381C1B">
              <w:rPr>
                <w:rFonts w:ascii="Times New Roman" w:hAnsi="Times New Roman"/>
                <w:sz w:val="28"/>
                <w:szCs w:val="28"/>
              </w:rPr>
              <w:t>проведение бесед, тестирования, анкетирования, экспертных оценок, наблюдения, логопедического обследования</w:t>
            </w:r>
          </w:p>
          <w:p w:rsidR="00A53D76" w:rsidRPr="00381C1B" w:rsidRDefault="00A53D76" w:rsidP="00381C1B">
            <w:pPr>
              <w:spacing w:line="360" w:lineRule="auto"/>
              <w:ind w:left="360"/>
              <w:jc w:val="both"/>
              <w:rPr>
                <w:rFonts w:ascii="Times New Roman" w:hAnsi="Times New Roman"/>
                <w:sz w:val="28"/>
                <w:szCs w:val="28"/>
              </w:rPr>
            </w:pPr>
          </w:p>
        </w:tc>
        <w:tc>
          <w:tcPr>
            <w:tcW w:w="4786" w:type="dxa"/>
          </w:tcPr>
          <w:p w:rsidR="00A53D76" w:rsidRPr="00381C1B" w:rsidRDefault="00A53D76" w:rsidP="003561D3">
            <w:pPr>
              <w:numPr>
                <w:ilvl w:val="0"/>
                <w:numId w:val="73"/>
              </w:numPr>
              <w:spacing w:after="0" w:line="360" w:lineRule="auto"/>
              <w:jc w:val="both"/>
              <w:rPr>
                <w:rFonts w:ascii="Times New Roman" w:hAnsi="Times New Roman"/>
                <w:sz w:val="28"/>
                <w:szCs w:val="28"/>
              </w:rPr>
            </w:pPr>
            <w:r w:rsidRPr="00381C1B">
              <w:rPr>
                <w:rFonts w:ascii="Times New Roman" w:hAnsi="Times New Roman"/>
                <w:sz w:val="28"/>
                <w:szCs w:val="28"/>
              </w:rPr>
              <w:t>консультативная помощь в процессе сбора информации</w:t>
            </w:r>
          </w:p>
          <w:p w:rsidR="00A53D76" w:rsidRPr="00381C1B" w:rsidRDefault="00A53D76" w:rsidP="003561D3">
            <w:pPr>
              <w:numPr>
                <w:ilvl w:val="0"/>
                <w:numId w:val="73"/>
              </w:numPr>
              <w:spacing w:after="0" w:line="360" w:lineRule="auto"/>
              <w:rPr>
                <w:rFonts w:ascii="Times New Roman" w:hAnsi="Times New Roman"/>
                <w:sz w:val="28"/>
                <w:szCs w:val="28"/>
              </w:rPr>
            </w:pPr>
            <w:r w:rsidRPr="00381C1B">
              <w:rPr>
                <w:rFonts w:ascii="Times New Roman" w:hAnsi="Times New Roman"/>
                <w:sz w:val="28"/>
                <w:szCs w:val="28"/>
              </w:rPr>
              <w:t>контроль   за  сбором информации на выходе в коррекционно-развивающую деятельность</w:t>
            </w: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b/>
                <w:sz w:val="28"/>
                <w:szCs w:val="28"/>
              </w:rPr>
            </w:pPr>
            <w:r w:rsidRPr="00381C1B">
              <w:rPr>
                <w:rFonts w:ascii="Times New Roman" w:hAnsi="Times New Roman"/>
                <w:b/>
                <w:sz w:val="28"/>
                <w:szCs w:val="28"/>
              </w:rPr>
              <w:t xml:space="preserve">VI этап. </w:t>
            </w:r>
            <w:r w:rsidRPr="00381C1B">
              <w:rPr>
                <w:rFonts w:ascii="Times New Roman" w:hAnsi="Times New Roman"/>
                <w:b/>
                <w:i/>
                <w:sz w:val="28"/>
                <w:szCs w:val="28"/>
              </w:rPr>
              <w:t>Систематизация потока информации</w:t>
            </w:r>
            <w:r w:rsidRPr="00381C1B">
              <w:rPr>
                <w:rFonts w:ascii="Times New Roman" w:hAnsi="Times New Roman"/>
                <w:sz w:val="28"/>
                <w:szCs w:val="28"/>
              </w:rPr>
              <w:t xml:space="preserve"> </w:t>
            </w:r>
            <w:r w:rsidRPr="00381C1B">
              <w:rPr>
                <w:rFonts w:ascii="Times New Roman" w:hAnsi="Times New Roman"/>
                <w:b/>
                <w:sz w:val="28"/>
                <w:szCs w:val="28"/>
              </w:rPr>
              <w:t xml:space="preserve">(конец учебного года) </w:t>
            </w:r>
          </w:p>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t>Консилиум</w:t>
            </w:r>
            <w:r w:rsidRPr="00381C1B">
              <w:rPr>
                <w:rFonts w:ascii="Times New Roman" w:hAnsi="Times New Roman"/>
                <w:sz w:val="28"/>
                <w:szCs w:val="28"/>
              </w:rPr>
              <w:t xml:space="preserve"> </w:t>
            </w:r>
            <w:r w:rsidRPr="00381C1B">
              <w:rPr>
                <w:rFonts w:ascii="Times New Roman" w:hAnsi="Times New Roman"/>
                <w:b/>
                <w:sz w:val="28"/>
                <w:szCs w:val="28"/>
              </w:rPr>
              <w:t>(плановый)</w:t>
            </w:r>
          </w:p>
        </w:tc>
      </w:tr>
      <w:tr w:rsidR="00A53D76" w:rsidRPr="00381C1B" w:rsidTr="00E94CB8">
        <w:trPr>
          <w:trHeight w:val="135"/>
        </w:trPr>
        <w:tc>
          <w:tcPr>
            <w:tcW w:w="4785" w:type="dxa"/>
          </w:tcPr>
          <w:p w:rsidR="00A53D76" w:rsidRPr="00381C1B" w:rsidRDefault="00A53D76" w:rsidP="003561D3">
            <w:pPr>
              <w:numPr>
                <w:ilvl w:val="0"/>
                <w:numId w:val="77"/>
              </w:numPr>
              <w:spacing w:after="0" w:line="360" w:lineRule="auto"/>
              <w:rPr>
                <w:rFonts w:ascii="Times New Roman" w:hAnsi="Times New Roman"/>
                <w:sz w:val="28"/>
                <w:szCs w:val="28"/>
              </w:rPr>
            </w:pPr>
            <w:r w:rsidRPr="00381C1B">
              <w:rPr>
                <w:rFonts w:ascii="Times New Roman" w:hAnsi="Times New Roman"/>
                <w:sz w:val="28"/>
                <w:szCs w:val="28"/>
              </w:rPr>
              <w:t>уточнение полученной информации</w:t>
            </w:r>
          </w:p>
          <w:p w:rsidR="00A53D76" w:rsidRPr="00381C1B" w:rsidRDefault="00A53D76" w:rsidP="003561D3">
            <w:pPr>
              <w:numPr>
                <w:ilvl w:val="0"/>
                <w:numId w:val="77"/>
              </w:numPr>
              <w:spacing w:after="0" w:line="360" w:lineRule="auto"/>
              <w:jc w:val="both"/>
              <w:rPr>
                <w:rFonts w:ascii="Times New Roman" w:hAnsi="Times New Roman"/>
                <w:sz w:val="28"/>
                <w:szCs w:val="28"/>
              </w:rPr>
            </w:pPr>
            <w:r w:rsidRPr="00381C1B">
              <w:rPr>
                <w:rFonts w:ascii="Times New Roman" w:hAnsi="Times New Roman"/>
                <w:sz w:val="28"/>
                <w:szCs w:val="28"/>
              </w:rPr>
              <w:t xml:space="preserve">оценка динамики развития: </w:t>
            </w:r>
          </w:p>
          <w:p w:rsidR="00A53D76" w:rsidRPr="00381C1B" w:rsidRDefault="00A53D76" w:rsidP="00381C1B">
            <w:pPr>
              <w:spacing w:line="360" w:lineRule="auto"/>
              <w:ind w:left="360"/>
              <w:jc w:val="both"/>
              <w:rPr>
                <w:rFonts w:ascii="Times New Roman" w:hAnsi="Times New Roman"/>
                <w:sz w:val="28"/>
                <w:szCs w:val="28"/>
              </w:rPr>
            </w:pPr>
            <w:r w:rsidRPr="00381C1B">
              <w:rPr>
                <w:rFonts w:ascii="Times New Roman" w:hAnsi="Times New Roman"/>
                <w:sz w:val="28"/>
                <w:szCs w:val="28"/>
              </w:rPr>
              <w:t xml:space="preserve">«+»      результат – завершение  работы;     </w:t>
            </w:r>
          </w:p>
          <w:p w:rsidR="00A53D76" w:rsidRPr="00381C1B" w:rsidRDefault="00A53D76" w:rsidP="00381C1B">
            <w:pPr>
              <w:spacing w:line="360" w:lineRule="auto"/>
              <w:ind w:left="360"/>
              <w:jc w:val="both"/>
              <w:rPr>
                <w:rFonts w:ascii="Times New Roman" w:hAnsi="Times New Roman"/>
                <w:sz w:val="28"/>
                <w:szCs w:val="28"/>
              </w:rPr>
            </w:pPr>
            <w:r w:rsidRPr="00381C1B">
              <w:rPr>
                <w:rFonts w:ascii="Times New Roman" w:hAnsi="Times New Roman"/>
                <w:sz w:val="28"/>
                <w:szCs w:val="28"/>
              </w:rPr>
              <w:t>«-» результат – корректировка    деятельности,  возврат     на II – VI этап</w:t>
            </w:r>
          </w:p>
        </w:tc>
        <w:tc>
          <w:tcPr>
            <w:tcW w:w="4786" w:type="dxa"/>
          </w:tcPr>
          <w:p w:rsidR="00A53D76" w:rsidRPr="00381C1B" w:rsidRDefault="00A53D76" w:rsidP="003561D3">
            <w:pPr>
              <w:numPr>
                <w:ilvl w:val="0"/>
                <w:numId w:val="78"/>
              </w:numPr>
              <w:spacing w:after="0" w:line="360" w:lineRule="auto"/>
              <w:jc w:val="both"/>
              <w:rPr>
                <w:rFonts w:ascii="Times New Roman" w:hAnsi="Times New Roman"/>
                <w:sz w:val="28"/>
                <w:szCs w:val="28"/>
              </w:rPr>
            </w:pPr>
            <w:r w:rsidRPr="00381C1B">
              <w:rPr>
                <w:rFonts w:ascii="Times New Roman" w:hAnsi="Times New Roman"/>
                <w:sz w:val="28"/>
                <w:szCs w:val="28"/>
              </w:rPr>
              <w:t>анализ хода и результатов коррекционно-развивающей работы</w:t>
            </w:r>
          </w:p>
          <w:p w:rsidR="00A53D76" w:rsidRPr="00381C1B" w:rsidRDefault="00A53D76" w:rsidP="00381C1B">
            <w:pPr>
              <w:spacing w:line="360" w:lineRule="auto"/>
              <w:ind w:left="360"/>
              <w:jc w:val="both"/>
              <w:rPr>
                <w:rFonts w:ascii="Times New Roman" w:hAnsi="Times New Roman"/>
                <w:sz w:val="28"/>
                <w:szCs w:val="28"/>
              </w:rPr>
            </w:pPr>
          </w:p>
          <w:p w:rsidR="00A53D76" w:rsidRPr="00381C1B" w:rsidRDefault="00A53D76" w:rsidP="003561D3">
            <w:pPr>
              <w:numPr>
                <w:ilvl w:val="0"/>
                <w:numId w:val="78"/>
              </w:numPr>
              <w:spacing w:after="0" w:line="360" w:lineRule="auto"/>
              <w:jc w:val="both"/>
              <w:rPr>
                <w:rFonts w:ascii="Times New Roman" w:hAnsi="Times New Roman"/>
                <w:sz w:val="28"/>
                <w:szCs w:val="28"/>
              </w:rPr>
            </w:pPr>
            <w:r w:rsidRPr="00381C1B">
              <w:rPr>
                <w:rFonts w:ascii="Times New Roman" w:hAnsi="Times New Roman"/>
                <w:sz w:val="28"/>
                <w:szCs w:val="28"/>
              </w:rPr>
              <w:t>подведение итогов</w:t>
            </w:r>
          </w:p>
        </w:tc>
      </w:tr>
      <w:tr w:rsidR="00A53D76" w:rsidRPr="00381C1B" w:rsidTr="00E94CB8">
        <w:trPr>
          <w:trHeight w:val="135"/>
        </w:trPr>
        <w:tc>
          <w:tcPr>
            <w:tcW w:w="9571" w:type="dxa"/>
            <w:gridSpan w:val="2"/>
          </w:tcPr>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t xml:space="preserve">VII этап. </w:t>
            </w:r>
            <w:r w:rsidRPr="00381C1B">
              <w:rPr>
                <w:rFonts w:ascii="Times New Roman" w:hAnsi="Times New Roman"/>
                <w:b/>
                <w:i/>
                <w:sz w:val="28"/>
                <w:szCs w:val="28"/>
              </w:rPr>
              <w:t>Завершение работы</w:t>
            </w:r>
            <w:r w:rsidRPr="00381C1B">
              <w:rPr>
                <w:rFonts w:ascii="Times New Roman" w:hAnsi="Times New Roman"/>
                <w:b/>
                <w:sz w:val="28"/>
                <w:szCs w:val="28"/>
              </w:rPr>
              <w:t xml:space="preserve"> (при положительных результатах). </w:t>
            </w:r>
          </w:p>
          <w:p w:rsidR="00A53D76" w:rsidRPr="00381C1B" w:rsidRDefault="00A53D76" w:rsidP="00381C1B">
            <w:pPr>
              <w:spacing w:line="360" w:lineRule="auto"/>
              <w:jc w:val="center"/>
              <w:rPr>
                <w:rFonts w:ascii="Times New Roman" w:hAnsi="Times New Roman"/>
                <w:sz w:val="28"/>
                <w:szCs w:val="28"/>
              </w:rPr>
            </w:pPr>
            <w:r w:rsidRPr="00381C1B">
              <w:rPr>
                <w:rFonts w:ascii="Times New Roman" w:hAnsi="Times New Roman"/>
                <w:b/>
                <w:sz w:val="28"/>
                <w:szCs w:val="28"/>
              </w:rPr>
              <w:t>Консилиум</w:t>
            </w:r>
            <w:r w:rsidRPr="00381C1B">
              <w:rPr>
                <w:rFonts w:ascii="Times New Roman" w:hAnsi="Times New Roman"/>
                <w:sz w:val="28"/>
                <w:szCs w:val="28"/>
              </w:rPr>
              <w:t xml:space="preserve"> </w:t>
            </w:r>
            <w:r w:rsidRPr="00381C1B">
              <w:rPr>
                <w:rFonts w:ascii="Times New Roman" w:hAnsi="Times New Roman"/>
                <w:b/>
                <w:sz w:val="28"/>
                <w:szCs w:val="28"/>
              </w:rPr>
              <w:t>(заключительный).</w:t>
            </w:r>
          </w:p>
        </w:tc>
      </w:tr>
      <w:tr w:rsidR="00A53D76" w:rsidRPr="00381C1B" w:rsidTr="00E94CB8">
        <w:trPr>
          <w:trHeight w:val="135"/>
        </w:trPr>
        <w:tc>
          <w:tcPr>
            <w:tcW w:w="4785" w:type="dxa"/>
          </w:tcPr>
          <w:p w:rsidR="00A53D76" w:rsidRPr="00381C1B" w:rsidRDefault="00A53D76" w:rsidP="003561D3">
            <w:pPr>
              <w:numPr>
                <w:ilvl w:val="0"/>
                <w:numId w:val="79"/>
              </w:numPr>
              <w:spacing w:after="0" w:line="360" w:lineRule="auto"/>
              <w:jc w:val="both"/>
              <w:rPr>
                <w:rFonts w:ascii="Times New Roman" w:hAnsi="Times New Roman"/>
                <w:sz w:val="28"/>
                <w:szCs w:val="28"/>
              </w:rPr>
            </w:pPr>
            <w:r w:rsidRPr="00381C1B">
              <w:rPr>
                <w:rFonts w:ascii="Times New Roman" w:hAnsi="Times New Roman"/>
                <w:sz w:val="28"/>
                <w:szCs w:val="28"/>
              </w:rPr>
              <w:t xml:space="preserve">отбор оптимальных форм, методов, средств, способов, приемов взаимодействия </w:t>
            </w:r>
            <w:r w:rsidRPr="00381C1B">
              <w:rPr>
                <w:rFonts w:ascii="Times New Roman" w:hAnsi="Times New Roman"/>
                <w:sz w:val="28"/>
                <w:szCs w:val="28"/>
              </w:rPr>
              <w:lastRenderedPageBreak/>
              <w:t>педагогов с учащимися, родителями</w:t>
            </w:r>
          </w:p>
          <w:p w:rsidR="00A53D76" w:rsidRPr="00381C1B" w:rsidRDefault="00A53D76" w:rsidP="003561D3">
            <w:pPr>
              <w:numPr>
                <w:ilvl w:val="0"/>
                <w:numId w:val="79"/>
              </w:numPr>
              <w:spacing w:after="0" w:line="360" w:lineRule="auto"/>
              <w:jc w:val="both"/>
              <w:rPr>
                <w:rFonts w:ascii="Times New Roman" w:hAnsi="Times New Roman"/>
                <w:sz w:val="28"/>
                <w:szCs w:val="28"/>
              </w:rPr>
            </w:pPr>
            <w:r w:rsidRPr="00381C1B">
              <w:rPr>
                <w:rFonts w:ascii="Times New Roman" w:hAnsi="Times New Roman"/>
                <w:sz w:val="28"/>
                <w:szCs w:val="28"/>
              </w:rPr>
              <w:t>повышение профессиональной подготовки педагогов</w:t>
            </w:r>
          </w:p>
          <w:p w:rsidR="00A53D76" w:rsidRPr="00381C1B" w:rsidRDefault="00A53D76" w:rsidP="003561D3">
            <w:pPr>
              <w:numPr>
                <w:ilvl w:val="0"/>
                <w:numId w:val="79"/>
              </w:numPr>
              <w:spacing w:after="0" w:line="360" w:lineRule="auto"/>
              <w:jc w:val="both"/>
              <w:rPr>
                <w:rFonts w:ascii="Times New Roman" w:hAnsi="Times New Roman"/>
                <w:sz w:val="28"/>
                <w:szCs w:val="28"/>
              </w:rPr>
            </w:pPr>
            <w:r w:rsidRPr="00381C1B">
              <w:rPr>
                <w:rFonts w:ascii="Times New Roman" w:hAnsi="Times New Roman"/>
                <w:sz w:val="28"/>
                <w:szCs w:val="28"/>
              </w:rPr>
              <w:t>перспективное планирование</w:t>
            </w:r>
          </w:p>
        </w:tc>
        <w:tc>
          <w:tcPr>
            <w:tcW w:w="4786" w:type="dxa"/>
          </w:tcPr>
          <w:p w:rsidR="00A53D76" w:rsidRPr="00381C1B" w:rsidRDefault="00A53D76" w:rsidP="003561D3">
            <w:pPr>
              <w:numPr>
                <w:ilvl w:val="0"/>
                <w:numId w:val="78"/>
              </w:numPr>
              <w:spacing w:after="0" w:line="360" w:lineRule="auto"/>
              <w:jc w:val="both"/>
              <w:rPr>
                <w:rFonts w:ascii="Times New Roman" w:hAnsi="Times New Roman"/>
                <w:sz w:val="28"/>
                <w:szCs w:val="28"/>
              </w:rPr>
            </w:pPr>
            <w:r w:rsidRPr="00381C1B">
              <w:rPr>
                <w:rFonts w:ascii="Times New Roman" w:hAnsi="Times New Roman"/>
                <w:sz w:val="28"/>
                <w:szCs w:val="28"/>
              </w:rPr>
              <w:lastRenderedPageBreak/>
              <w:t>обобщение опыта работы</w:t>
            </w:r>
          </w:p>
          <w:p w:rsidR="00A53D76" w:rsidRPr="00381C1B" w:rsidRDefault="00A53D76" w:rsidP="003561D3">
            <w:pPr>
              <w:numPr>
                <w:ilvl w:val="0"/>
                <w:numId w:val="78"/>
              </w:numPr>
              <w:spacing w:after="0" w:line="360" w:lineRule="auto"/>
              <w:jc w:val="both"/>
              <w:rPr>
                <w:rFonts w:ascii="Times New Roman" w:hAnsi="Times New Roman"/>
                <w:sz w:val="28"/>
                <w:szCs w:val="28"/>
              </w:rPr>
            </w:pPr>
            <w:r w:rsidRPr="00381C1B">
              <w:rPr>
                <w:rFonts w:ascii="Times New Roman" w:hAnsi="Times New Roman"/>
                <w:sz w:val="28"/>
                <w:szCs w:val="28"/>
              </w:rPr>
              <w:t>подведение итогов</w:t>
            </w:r>
          </w:p>
          <w:p w:rsidR="00A53D76" w:rsidRPr="00381C1B" w:rsidRDefault="00A53D76" w:rsidP="003561D3">
            <w:pPr>
              <w:numPr>
                <w:ilvl w:val="0"/>
                <w:numId w:val="78"/>
              </w:numPr>
              <w:spacing w:after="0" w:line="360" w:lineRule="auto"/>
              <w:jc w:val="both"/>
              <w:rPr>
                <w:rFonts w:ascii="Times New Roman" w:hAnsi="Times New Roman"/>
                <w:sz w:val="28"/>
                <w:szCs w:val="28"/>
              </w:rPr>
            </w:pPr>
            <w:r w:rsidRPr="00381C1B">
              <w:rPr>
                <w:rFonts w:ascii="Times New Roman" w:hAnsi="Times New Roman"/>
                <w:sz w:val="28"/>
                <w:szCs w:val="28"/>
              </w:rPr>
              <w:t xml:space="preserve">планирование дальнейшей </w:t>
            </w:r>
            <w:r w:rsidRPr="00381C1B">
              <w:rPr>
                <w:rFonts w:ascii="Times New Roman" w:hAnsi="Times New Roman"/>
                <w:sz w:val="28"/>
                <w:szCs w:val="28"/>
              </w:rPr>
              <w:lastRenderedPageBreak/>
              <w:t xml:space="preserve">коррекционной работы </w:t>
            </w:r>
          </w:p>
          <w:p w:rsidR="00A53D76" w:rsidRPr="00381C1B" w:rsidRDefault="00A53D76" w:rsidP="00381C1B">
            <w:pPr>
              <w:spacing w:line="360" w:lineRule="auto"/>
              <w:ind w:left="360"/>
              <w:jc w:val="both"/>
              <w:rPr>
                <w:rFonts w:ascii="Times New Roman" w:hAnsi="Times New Roman"/>
                <w:sz w:val="28"/>
                <w:szCs w:val="28"/>
              </w:rPr>
            </w:pPr>
          </w:p>
        </w:tc>
      </w:tr>
    </w:tbl>
    <w:p w:rsidR="00A53D76" w:rsidRPr="00381C1B" w:rsidRDefault="00A53D76" w:rsidP="00381C1B">
      <w:pPr>
        <w:overflowPunct w:val="0"/>
        <w:autoSpaceDE w:val="0"/>
        <w:autoSpaceDN w:val="0"/>
        <w:adjustRightInd w:val="0"/>
        <w:spacing w:after="0" w:line="360" w:lineRule="auto"/>
        <w:ind w:firstLine="708"/>
        <w:jc w:val="both"/>
        <w:rPr>
          <w:rFonts w:ascii="Times New Roman" w:hAnsi="Times New Roman"/>
          <w:sz w:val="28"/>
          <w:szCs w:val="28"/>
        </w:rPr>
      </w:pPr>
      <w:r w:rsidRPr="00381C1B">
        <w:rPr>
          <w:rFonts w:ascii="Times New Roman" w:hAnsi="Times New Roman"/>
          <w:sz w:val="28"/>
          <w:szCs w:val="28"/>
        </w:rPr>
        <w:lastRenderedPageBreak/>
        <w:t xml:space="preserve">Коррекционная работа с обучающимися с ЗПР осуществляется в ходе всего учебно-образовательного процесса: </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 в рамках внеурочной деятельности в форме специально организованных индивидуальных и групповых занятий (психокоррекционные занятия, занятия ритмикой); </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в рамках психологического и социально-педагогическ</w:t>
      </w:r>
      <w:r w:rsidR="003E0E78" w:rsidRPr="00381C1B">
        <w:rPr>
          <w:rFonts w:ascii="Times New Roman" w:hAnsi="Times New Roman"/>
          <w:sz w:val="28"/>
          <w:szCs w:val="28"/>
        </w:rPr>
        <w:t xml:space="preserve">ого сопровождения обучающихся. </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i/>
          <w:sz w:val="28"/>
          <w:szCs w:val="28"/>
        </w:rPr>
        <w:t>Основными направлениями в коррекционной работе являются</w:t>
      </w:r>
      <w:r w:rsidRPr="00381C1B">
        <w:rPr>
          <w:rFonts w:ascii="Times New Roman" w:hAnsi="Times New Roman"/>
          <w:sz w:val="28"/>
          <w:szCs w:val="28"/>
        </w:rPr>
        <w:t>: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w:t>
      </w:r>
      <w:r w:rsidR="00A124E5">
        <w:rPr>
          <w:rFonts w:ascii="Times New Roman" w:hAnsi="Times New Roman"/>
          <w:sz w:val="28"/>
          <w:szCs w:val="28"/>
        </w:rPr>
        <w:t xml:space="preserve">ции к школьному обучению. </w:t>
      </w:r>
      <w:r w:rsidR="00A124E5">
        <w:rPr>
          <w:rFonts w:ascii="Times New Roman" w:hAnsi="Times New Roman"/>
          <w:sz w:val="28"/>
          <w:szCs w:val="28"/>
        </w:rPr>
        <w:tab/>
      </w:r>
      <w:r w:rsidR="00A124E5">
        <w:rPr>
          <w:rFonts w:ascii="Times New Roman" w:hAnsi="Times New Roman"/>
          <w:sz w:val="28"/>
          <w:szCs w:val="28"/>
        </w:rPr>
        <w:tab/>
      </w:r>
      <w:r w:rsidR="00A124E5">
        <w:rPr>
          <w:rFonts w:ascii="Times New Roman" w:hAnsi="Times New Roman"/>
          <w:sz w:val="28"/>
          <w:szCs w:val="28"/>
        </w:rPr>
        <w:tab/>
      </w:r>
      <w:r w:rsidRPr="00381C1B">
        <w:rPr>
          <w:rFonts w:ascii="Times New Roman" w:eastAsia="Times New Roman" w:hAnsi="Times New Roman" w:cs="Times New Roman"/>
          <w:b/>
          <w:bCs/>
          <w:i/>
          <w:sz w:val="28"/>
          <w:szCs w:val="28"/>
          <w:lang w:eastAsia="ar-SA"/>
        </w:rPr>
        <w:t>Программа коррекционной работы</w:t>
      </w:r>
      <w:r w:rsidRPr="00381C1B">
        <w:rPr>
          <w:rFonts w:ascii="Times New Roman" w:eastAsia="Times New Roman" w:hAnsi="Times New Roman" w:cs="Times New Roman"/>
          <w:bCs/>
          <w:sz w:val="28"/>
          <w:szCs w:val="28"/>
          <w:lang w:eastAsia="ar-SA"/>
        </w:rPr>
        <w:t xml:space="preserve"> на ступени начального общего образования обучающихся с ЗПР</w:t>
      </w:r>
      <w:r w:rsidRPr="00381C1B">
        <w:rPr>
          <w:rFonts w:ascii="Times New Roman" w:eastAsia="Times New Roman" w:hAnsi="Times New Roman" w:cs="Times New Roman"/>
          <w:b/>
          <w:bCs/>
          <w:i/>
          <w:sz w:val="28"/>
          <w:szCs w:val="28"/>
          <w:lang w:eastAsia="ar-SA"/>
        </w:rPr>
        <w:t xml:space="preserve"> включает в себя взаимосвязанные направления</w:t>
      </w:r>
      <w:r w:rsidRPr="00381C1B">
        <w:rPr>
          <w:rFonts w:ascii="Times New Roman" w:eastAsia="Times New Roman" w:hAnsi="Times New Roman" w:cs="Times New Roman"/>
          <w:bCs/>
          <w:sz w:val="28"/>
          <w:szCs w:val="28"/>
          <w:lang w:eastAsia="ar-SA"/>
        </w:rPr>
        <w:t>, отражающие ее основное содержание:</w:t>
      </w:r>
    </w:p>
    <w:p w:rsidR="00A53D76" w:rsidRPr="00381C1B" w:rsidRDefault="00A53D76" w:rsidP="00381C1B">
      <w:pPr>
        <w:shd w:val="clear" w:color="auto" w:fill="FFFFFF"/>
        <w:tabs>
          <w:tab w:val="left" w:pos="1134"/>
        </w:tabs>
        <w:autoSpaceDE w:val="0"/>
        <w:spacing w:after="0" w:line="360" w:lineRule="auto"/>
        <w:jc w:val="both"/>
        <w:rPr>
          <w:rFonts w:ascii="Times New Roman" w:eastAsia="Times New Roman" w:hAnsi="Times New Roman" w:cs="Times New Roman"/>
          <w:sz w:val="28"/>
          <w:szCs w:val="28"/>
          <w:lang w:eastAsia="ar-SA"/>
        </w:rPr>
      </w:pPr>
      <w:r w:rsidRPr="00381C1B">
        <w:rPr>
          <w:rFonts w:ascii="Times New Roman" w:eastAsia="Times New Roman" w:hAnsi="Times New Roman" w:cs="Times New Roman"/>
          <w:i/>
          <w:iCs/>
          <w:spacing w:val="1"/>
          <w:sz w:val="28"/>
          <w:szCs w:val="28"/>
          <w:lang w:eastAsia="ar-SA"/>
        </w:rPr>
        <w:tab/>
      </w:r>
      <w:r w:rsidRPr="00381C1B">
        <w:rPr>
          <w:rFonts w:ascii="Times New Roman" w:eastAsia="Times New Roman" w:hAnsi="Times New Roman" w:cs="Times New Roman"/>
          <w:b/>
          <w:i/>
          <w:iCs/>
          <w:spacing w:val="1"/>
          <w:sz w:val="28"/>
          <w:szCs w:val="28"/>
          <w:lang w:eastAsia="ar-SA"/>
        </w:rPr>
        <w:t>1.</w:t>
      </w:r>
      <w:r w:rsidRPr="00381C1B">
        <w:rPr>
          <w:rFonts w:ascii="Times New Roman" w:eastAsia="Times New Roman" w:hAnsi="Times New Roman" w:cs="Times New Roman"/>
          <w:i/>
          <w:iCs/>
          <w:spacing w:val="1"/>
          <w:sz w:val="28"/>
          <w:szCs w:val="28"/>
          <w:lang w:eastAsia="ar-SA"/>
        </w:rPr>
        <w:t xml:space="preserve"> </w:t>
      </w:r>
      <w:r w:rsidRPr="00381C1B">
        <w:rPr>
          <w:rFonts w:ascii="Times New Roman" w:eastAsia="Times New Roman" w:hAnsi="Times New Roman" w:cs="Times New Roman"/>
          <w:b/>
          <w:i/>
          <w:iCs/>
          <w:spacing w:val="1"/>
          <w:sz w:val="28"/>
          <w:szCs w:val="28"/>
          <w:lang w:eastAsia="ar-SA"/>
        </w:rPr>
        <w:t xml:space="preserve">Диагностическая </w:t>
      </w:r>
      <w:r w:rsidRPr="00381C1B">
        <w:rPr>
          <w:rFonts w:ascii="Times New Roman" w:eastAsia="Times New Roman" w:hAnsi="Times New Roman" w:cs="Times New Roman"/>
          <w:b/>
          <w:i/>
          <w:sz w:val="28"/>
          <w:szCs w:val="28"/>
          <w:lang w:eastAsia="ar-SA"/>
        </w:rPr>
        <w:t>работа</w:t>
      </w:r>
      <w:r w:rsidRPr="00381C1B">
        <w:rPr>
          <w:rFonts w:ascii="Times New Roman" w:eastAsia="Times New Roman" w:hAnsi="Times New Roman" w:cs="Times New Roman"/>
          <w:i/>
          <w:sz w:val="28"/>
          <w:szCs w:val="28"/>
          <w:lang w:eastAsia="ar-SA"/>
        </w:rPr>
        <w:t xml:space="preserve"> - </w:t>
      </w:r>
      <w:r w:rsidRPr="00381C1B">
        <w:rPr>
          <w:rFonts w:ascii="Times New Roman" w:hAnsi="Times New Roman"/>
          <w:sz w:val="28"/>
          <w:szCs w:val="28"/>
        </w:rPr>
        <w:t>обеспечивает выявление особенностей</w:t>
      </w:r>
      <w:r w:rsidRPr="00381C1B">
        <w:rPr>
          <w:rFonts w:ascii="Times New Roman" w:hAnsi="Times New Roman"/>
          <w:color w:val="00000A"/>
          <w:sz w:val="28"/>
          <w:szCs w:val="28"/>
        </w:rPr>
        <w:t xml:space="preserve"> </w:t>
      </w:r>
      <w:r w:rsidRPr="00381C1B">
        <w:rPr>
          <w:rFonts w:ascii="Times New Roman" w:hAnsi="Times New Roman"/>
          <w:sz w:val="28"/>
          <w:szCs w:val="28"/>
        </w:rPr>
        <w:t xml:space="preserve">развития и здоровья обучающихся с ЗПР с целью создания </w:t>
      </w:r>
      <w:r w:rsidRPr="00381C1B">
        <w:rPr>
          <w:rFonts w:ascii="Times New Roman" w:hAnsi="Times New Roman"/>
          <w:sz w:val="28"/>
          <w:szCs w:val="28"/>
        </w:rPr>
        <w:lastRenderedPageBreak/>
        <w:t>благоприятных условий для овладения ими содержанием АООП НОО</w:t>
      </w:r>
      <w:r w:rsidRPr="00381C1B">
        <w:rPr>
          <w:rFonts w:ascii="Times New Roman" w:hAnsi="Times New Roman"/>
          <w:color w:val="00000A"/>
          <w:sz w:val="28"/>
          <w:szCs w:val="28"/>
        </w:rPr>
        <w:t>.</w:t>
      </w:r>
      <w:r w:rsidRPr="00381C1B">
        <w:rPr>
          <w:rFonts w:ascii="Times New Roman" w:eastAsia="Times New Roman" w:hAnsi="Times New Roman" w:cs="Times New Roman"/>
          <w:sz w:val="28"/>
          <w:szCs w:val="28"/>
          <w:lang w:eastAsia="ar-SA"/>
        </w:rPr>
        <w:t xml:space="preserve"> </w:t>
      </w:r>
      <w:r w:rsidRPr="00381C1B">
        <w:rPr>
          <w:rFonts w:ascii="Times New Roman" w:hAnsi="Times New Roman"/>
          <w:sz w:val="28"/>
          <w:szCs w:val="28"/>
        </w:rPr>
        <w:t>Проведение диагностической работы предполагает осуществление:</w:t>
      </w:r>
    </w:p>
    <w:p w:rsidR="00A53D76" w:rsidRPr="00381C1B" w:rsidRDefault="00A53D76" w:rsidP="00381C1B">
      <w:pPr>
        <w:overflowPunct w:val="0"/>
        <w:autoSpaceDE w:val="0"/>
        <w:autoSpaceDN w:val="0"/>
        <w:adjustRightInd w:val="0"/>
        <w:spacing w:after="0" w:line="360" w:lineRule="auto"/>
        <w:ind w:firstLine="709"/>
        <w:jc w:val="both"/>
        <w:rPr>
          <w:rFonts w:ascii="Times New Roman" w:hAnsi="Times New Roman"/>
          <w:sz w:val="28"/>
          <w:szCs w:val="28"/>
        </w:rPr>
      </w:pPr>
      <w:r w:rsidRPr="00381C1B">
        <w:rPr>
          <w:rFonts w:ascii="Times New Roman" w:hAnsi="Times New Roman"/>
          <w:sz w:val="28"/>
          <w:szCs w:val="28"/>
        </w:rPr>
        <w:t xml:space="preserve">- психолого-педагогического и медицинского обследования с целью выявления их особых образовательных потребностей: </w:t>
      </w:r>
    </w:p>
    <w:p w:rsidR="00A53D76" w:rsidRPr="00381C1B" w:rsidRDefault="00A53D76" w:rsidP="00381C1B">
      <w:pPr>
        <w:overflowPunct w:val="0"/>
        <w:autoSpaceDE w:val="0"/>
        <w:autoSpaceDN w:val="0"/>
        <w:adjustRightInd w:val="0"/>
        <w:spacing w:after="0" w:line="360" w:lineRule="auto"/>
        <w:ind w:firstLine="720"/>
        <w:jc w:val="both"/>
        <w:rPr>
          <w:rFonts w:ascii="Times New Roman" w:hAnsi="Times New Roman"/>
          <w:sz w:val="28"/>
          <w:szCs w:val="28"/>
        </w:rPr>
      </w:pPr>
      <w:r w:rsidRPr="00381C1B">
        <w:rPr>
          <w:rFonts w:ascii="Times New Roman" w:hAnsi="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A53D76" w:rsidRPr="00381C1B" w:rsidRDefault="00A53D76" w:rsidP="00381C1B">
      <w:pPr>
        <w:overflowPunct w:val="0"/>
        <w:autoSpaceDE w:val="0"/>
        <w:autoSpaceDN w:val="0"/>
        <w:adjustRightInd w:val="0"/>
        <w:spacing w:after="0" w:line="360" w:lineRule="auto"/>
        <w:ind w:firstLine="720"/>
        <w:jc w:val="both"/>
        <w:rPr>
          <w:rFonts w:ascii="Times New Roman" w:hAnsi="Times New Roman"/>
          <w:sz w:val="28"/>
          <w:szCs w:val="28"/>
        </w:rPr>
      </w:pPr>
      <w:r w:rsidRPr="00381C1B">
        <w:rPr>
          <w:rFonts w:ascii="Times New Roman" w:hAnsi="Times New Roman"/>
          <w:sz w:val="28"/>
          <w:szCs w:val="28"/>
        </w:rPr>
        <w:t xml:space="preserve">― развития эмоционально-волевой сферы и личностных особенностей обучающихся; </w:t>
      </w:r>
    </w:p>
    <w:p w:rsidR="00A53D76" w:rsidRPr="00381C1B" w:rsidRDefault="00A53D76" w:rsidP="00381C1B">
      <w:pPr>
        <w:overflowPunct w:val="0"/>
        <w:autoSpaceDE w:val="0"/>
        <w:autoSpaceDN w:val="0"/>
        <w:adjustRightInd w:val="0"/>
        <w:spacing w:after="0" w:line="360" w:lineRule="auto"/>
        <w:ind w:firstLine="720"/>
        <w:jc w:val="both"/>
        <w:rPr>
          <w:rFonts w:ascii="Times New Roman" w:hAnsi="Times New Roman"/>
          <w:sz w:val="28"/>
          <w:szCs w:val="28"/>
        </w:rPr>
      </w:pPr>
      <w:r w:rsidRPr="00381C1B">
        <w:rPr>
          <w:rFonts w:ascii="Times New Roman" w:hAnsi="Times New Roman"/>
          <w:sz w:val="28"/>
          <w:szCs w:val="28"/>
        </w:rPr>
        <w:t xml:space="preserve">― определение социальной ситуации развития и условий семейного воспитания обучающегося; </w:t>
      </w:r>
    </w:p>
    <w:p w:rsidR="00A53D76" w:rsidRPr="00381C1B" w:rsidRDefault="00290A50" w:rsidP="00381C1B">
      <w:pPr>
        <w:widowControl w:val="0"/>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sz w:val="28"/>
          <w:szCs w:val="28"/>
        </w:rPr>
        <w:t xml:space="preserve">- </w:t>
      </w:r>
      <w:r w:rsidR="00A53D76" w:rsidRPr="00381C1B">
        <w:rPr>
          <w:rFonts w:ascii="Times New Roman" w:hAnsi="Times New Roman"/>
          <w:sz w:val="28"/>
          <w:szCs w:val="28"/>
        </w:rPr>
        <w:t>мониторинга динамики развития обучающихся, их у</w:t>
      </w:r>
      <w:r w:rsidRPr="00381C1B">
        <w:rPr>
          <w:rFonts w:ascii="Times New Roman" w:hAnsi="Times New Roman"/>
          <w:sz w:val="28"/>
          <w:szCs w:val="28"/>
        </w:rPr>
        <w:t xml:space="preserve">спешности в освоении АООП НОО; </w:t>
      </w:r>
    </w:p>
    <w:p w:rsidR="00A53D76" w:rsidRPr="00381C1B" w:rsidRDefault="00290A50" w:rsidP="00A124E5">
      <w:pPr>
        <w:widowControl w:val="0"/>
        <w:overflowPunct w:val="0"/>
        <w:autoSpaceDE w:val="0"/>
        <w:autoSpaceDN w:val="0"/>
        <w:adjustRightInd w:val="0"/>
        <w:spacing w:after="0" w:line="360" w:lineRule="auto"/>
        <w:jc w:val="both"/>
        <w:rPr>
          <w:rFonts w:ascii="Times New Roman" w:hAnsi="Times New Roman"/>
          <w:sz w:val="28"/>
          <w:szCs w:val="28"/>
        </w:rPr>
      </w:pPr>
      <w:r w:rsidRPr="00381C1B">
        <w:rPr>
          <w:rFonts w:ascii="Times New Roman" w:hAnsi="Times New Roman"/>
          <w:sz w:val="28"/>
          <w:szCs w:val="28"/>
        </w:rPr>
        <w:t xml:space="preserve">- </w:t>
      </w:r>
      <w:r w:rsidR="00A53D76" w:rsidRPr="00381C1B">
        <w:rPr>
          <w:rFonts w:ascii="Times New Roman" w:hAnsi="Times New Roman"/>
          <w:sz w:val="28"/>
          <w:szCs w:val="28"/>
        </w:rPr>
        <w:t xml:space="preserve">анализа результатов обследования с целью проектирования и корректировки коррекционных мероприятий. </w:t>
      </w:r>
    </w:p>
    <w:p w:rsidR="00A53D76" w:rsidRPr="00381C1B" w:rsidRDefault="00A53D76" w:rsidP="00381C1B">
      <w:pPr>
        <w:shd w:val="clear" w:color="auto" w:fill="FFFFFF"/>
        <w:autoSpaceDE w:val="0"/>
        <w:spacing w:after="0" w:line="360" w:lineRule="auto"/>
        <w:ind w:firstLine="709"/>
        <w:jc w:val="both"/>
        <w:rPr>
          <w:rFonts w:ascii="Times New Roman" w:eastAsia="Times New Roman" w:hAnsi="Times New Roman" w:cs="Times New Roman"/>
          <w:b/>
          <w:i/>
          <w:iCs/>
          <w:sz w:val="28"/>
          <w:szCs w:val="28"/>
          <w:lang w:eastAsia="ar-SA"/>
        </w:rPr>
      </w:pPr>
      <w:r w:rsidRPr="00381C1B">
        <w:rPr>
          <w:rFonts w:ascii="Times New Roman" w:eastAsia="Times New Roman" w:hAnsi="Times New Roman" w:cs="Times New Roman"/>
          <w:b/>
          <w:i/>
          <w:iCs/>
          <w:sz w:val="28"/>
          <w:szCs w:val="28"/>
          <w:lang w:eastAsia="ar-SA"/>
        </w:rPr>
        <w:t>2. Коррекционно-развивающая работа включает:</w:t>
      </w:r>
    </w:p>
    <w:p w:rsidR="00A53D76" w:rsidRPr="00381C1B" w:rsidRDefault="00A53D76" w:rsidP="003561D3">
      <w:pPr>
        <w:widowControl w:val="0"/>
        <w:numPr>
          <w:ilvl w:val="0"/>
          <w:numId w:val="81"/>
        </w:numPr>
        <w:tabs>
          <w:tab w:val="clear" w:pos="72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составление индивидуальной программы психологического сопровождения обучающегося (совместно с педагогами); </w:t>
      </w:r>
    </w:p>
    <w:p w:rsidR="00A53D76" w:rsidRPr="00381C1B" w:rsidRDefault="00A53D76" w:rsidP="003561D3">
      <w:pPr>
        <w:widowControl w:val="0"/>
        <w:numPr>
          <w:ilvl w:val="0"/>
          <w:numId w:val="81"/>
        </w:numPr>
        <w:tabs>
          <w:tab w:val="clear" w:pos="72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формирование в классе психологического климата комфортного для всех обучающихся; </w:t>
      </w:r>
    </w:p>
    <w:p w:rsidR="00A53D76" w:rsidRPr="00381C1B" w:rsidRDefault="00A53D76" w:rsidP="003561D3">
      <w:pPr>
        <w:widowControl w:val="0"/>
        <w:numPr>
          <w:ilvl w:val="2"/>
          <w:numId w:val="82"/>
        </w:numPr>
        <w:tabs>
          <w:tab w:val="clear" w:pos="216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bookmarkStart w:id="6" w:name="page277"/>
      <w:bookmarkEnd w:id="6"/>
      <w:r w:rsidRPr="00381C1B">
        <w:rPr>
          <w:rFonts w:ascii="Times New Roman" w:hAnsi="Times New Roman"/>
          <w:sz w:val="28"/>
          <w:szCs w:val="28"/>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A53D76" w:rsidRPr="00381C1B" w:rsidRDefault="00A53D76" w:rsidP="003561D3">
      <w:pPr>
        <w:widowControl w:val="0"/>
        <w:numPr>
          <w:ilvl w:val="2"/>
          <w:numId w:val="82"/>
        </w:numPr>
        <w:tabs>
          <w:tab w:val="clear" w:pos="216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A53D76" w:rsidRPr="00381C1B" w:rsidRDefault="00A53D76" w:rsidP="003561D3">
      <w:pPr>
        <w:widowControl w:val="0"/>
        <w:numPr>
          <w:ilvl w:val="2"/>
          <w:numId w:val="82"/>
        </w:numPr>
        <w:tabs>
          <w:tab w:val="clear" w:pos="216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A53D76" w:rsidRPr="00381C1B" w:rsidRDefault="00A53D76" w:rsidP="003561D3">
      <w:pPr>
        <w:widowControl w:val="0"/>
        <w:numPr>
          <w:ilvl w:val="2"/>
          <w:numId w:val="82"/>
        </w:numPr>
        <w:tabs>
          <w:tab w:val="clear" w:pos="216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развитие эмоционально-волевой и личностной сферы обучающегося </w:t>
      </w:r>
      <w:r w:rsidRPr="00381C1B">
        <w:rPr>
          <w:rFonts w:ascii="Times New Roman" w:hAnsi="Times New Roman"/>
          <w:sz w:val="28"/>
          <w:szCs w:val="28"/>
        </w:rPr>
        <w:lastRenderedPageBreak/>
        <w:t xml:space="preserve">и коррекцию его поведения; </w:t>
      </w:r>
    </w:p>
    <w:p w:rsidR="00A53D76" w:rsidRPr="00381C1B" w:rsidRDefault="00A53D76" w:rsidP="003561D3">
      <w:pPr>
        <w:widowControl w:val="0"/>
        <w:numPr>
          <w:ilvl w:val="2"/>
          <w:numId w:val="82"/>
        </w:numPr>
        <w:tabs>
          <w:tab w:val="clear" w:pos="216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социальное сопровождение обучающегося в случае неблагоприятных условий жизни при психотравмирующих обстоятельствах. </w:t>
      </w:r>
    </w:p>
    <w:p w:rsidR="00A53D76" w:rsidRPr="00381C1B" w:rsidRDefault="00A53D76" w:rsidP="00381C1B">
      <w:pPr>
        <w:overflowPunct w:val="0"/>
        <w:autoSpaceDE w:val="0"/>
        <w:autoSpaceDN w:val="0"/>
        <w:adjustRightInd w:val="0"/>
        <w:spacing w:after="0" w:line="360" w:lineRule="auto"/>
        <w:ind w:left="722"/>
        <w:jc w:val="both"/>
        <w:rPr>
          <w:rFonts w:ascii="Times New Roman" w:hAnsi="Times New Roman"/>
          <w:sz w:val="28"/>
          <w:szCs w:val="28"/>
        </w:rPr>
      </w:pPr>
    </w:p>
    <w:p w:rsidR="00A53D76" w:rsidRPr="00A124E5" w:rsidRDefault="00A53D76" w:rsidP="003561D3">
      <w:pPr>
        <w:widowControl w:val="0"/>
        <w:numPr>
          <w:ilvl w:val="1"/>
          <w:numId w:val="82"/>
        </w:numPr>
        <w:tabs>
          <w:tab w:val="clear" w:pos="1440"/>
          <w:tab w:val="num" w:pos="928"/>
          <w:tab w:val="num" w:pos="1043"/>
        </w:tabs>
        <w:overflowPunct w:val="0"/>
        <w:autoSpaceDE w:val="0"/>
        <w:autoSpaceDN w:val="0"/>
        <w:adjustRightInd w:val="0"/>
        <w:spacing w:after="0" w:line="360" w:lineRule="auto"/>
        <w:ind w:left="0" w:firstLine="711"/>
        <w:jc w:val="both"/>
        <w:rPr>
          <w:rFonts w:ascii="Times New Roman" w:hAnsi="Times New Roman"/>
          <w:color w:val="00000A"/>
          <w:sz w:val="28"/>
          <w:szCs w:val="28"/>
        </w:rPr>
      </w:pPr>
      <w:r w:rsidRPr="00381C1B">
        <w:rPr>
          <w:rFonts w:ascii="Times New Roman" w:hAnsi="Times New Roman"/>
          <w:b/>
          <w:i/>
          <w:iCs/>
          <w:color w:val="00000A"/>
          <w:sz w:val="28"/>
          <w:szCs w:val="28"/>
        </w:rPr>
        <w:t>Консультативная работа</w:t>
      </w:r>
      <w:r w:rsidRPr="00381C1B">
        <w:rPr>
          <w:rFonts w:ascii="Times New Roman" w:hAnsi="Times New Roman"/>
          <w:i/>
          <w:iCs/>
          <w:color w:val="00000A"/>
          <w:sz w:val="28"/>
          <w:szCs w:val="28"/>
        </w:rPr>
        <w:t xml:space="preserve"> </w:t>
      </w:r>
      <w:r w:rsidRPr="00381C1B">
        <w:rPr>
          <w:rFonts w:ascii="Times New Roman" w:hAnsi="Times New Roman"/>
          <w:color w:val="00000A"/>
          <w:sz w:val="28"/>
          <w:szCs w:val="28"/>
        </w:rPr>
        <w:t>обеспечивает непрерывность специального</w:t>
      </w:r>
      <w:r w:rsidRPr="00381C1B">
        <w:rPr>
          <w:rFonts w:ascii="Times New Roman" w:hAnsi="Times New Roman"/>
          <w:i/>
          <w:iCs/>
          <w:color w:val="00000A"/>
          <w:sz w:val="28"/>
          <w:szCs w:val="28"/>
        </w:rPr>
        <w:t xml:space="preserve"> </w:t>
      </w:r>
      <w:r w:rsidRPr="00381C1B">
        <w:rPr>
          <w:rFonts w:ascii="Times New Roman" w:hAnsi="Times New Roman"/>
          <w:color w:val="00000A"/>
          <w:sz w:val="28"/>
          <w:szCs w:val="28"/>
        </w:rPr>
        <w:t>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A53D76" w:rsidRPr="00381C1B" w:rsidRDefault="00A53D76" w:rsidP="00381C1B">
      <w:pPr>
        <w:autoSpaceDE w:val="0"/>
        <w:autoSpaceDN w:val="0"/>
        <w:adjustRightInd w:val="0"/>
        <w:spacing w:after="0" w:line="360" w:lineRule="auto"/>
        <w:ind w:left="720"/>
        <w:rPr>
          <w:rFonts w:ascii="Times New Roman" w:hAnsi="Times New Roman"/>
          <w:sz w:val="28"/>
          <w:szCs w:val="28"/>
        </w:rPr>
      </w:pPr>
      <w:r w:rsidRPr="00381C1B">
        <w:rPr>
          <w:rFonts w:ascii="Times New Roman" w:hAnsi="Times New Roman"/>
          <w:sz w:val="28"/>
          <w:szCs w:val="28"/>
        </w:rPr>
        <w:t>Консультативная работа включает:</w:t>
      </w:r>
    </w:p>
    <w:p w:rsidR="00A53D76" w:rsidRPr="00381C1B" w:rsidRDefault="00A53D76" w:rsidP="003561D3">
      <w:pPr>
        <w:widowControl w:val="0"/>
        <w:numPr>
          <w:ilvl w:val="1"/>
          <w:numId w:val="83"/>
        </w:numPr>
        <w:tabs>
          <w:tab w:val="clear" w:pos="144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A53D76" w:rsidRPr="00A124E5" w:rsidRDefault="00A53D76" w:rsidP="003561D3">
      <w:pPr>
        <w:widowControl w:val="0"/>
        <w:numPr>
          <w:ilvl w:val="1"/>
          <w:numId w:val="83"/>
        </w:numPr>
        <w:tabs>
          <w:tab w:val="clear" w:pos="144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A53D76" w:rsidRPr="00381C1B" w:rsidRDefault="00A53D76" w:rsidP="00381C1B">
      <w:pPr>
        <w:overflowPunct w:val="0"/>
        <w:autoSpaceDE w:val="0"/>
        <w:autoSpaceDN w:val="0"/>
        <w:adjustRightInd w:val="0"/>
        <w:spacing w:after="0" w:line="360" w:lineRule="auto"/>
        <w:ind w:firstLine="1134"/>
        <w:jc w:val="both"/>
        <w:rPr>
          <w:rFonts w:ascii="Times New Roman" w:hAnsi="Times New Roman"/>
          <w:sz w:val="28"/>
          <w:szCs w:val="28"/>
        </w:rPr>
      </w:pPr>
      <w:r w:rsidRPr="00381C1B">
        <w:rPr>
          <w:rFonts w:ascii="Times New Roman" w:hAnsi="Times New Roman"/>
          <w:b/>
          <w:i/>
          <w:iCs/>
          <w:color w:val="00000A"/>
          <w:sz w:val="28"/>
          <w:szCs w:val="28"/>
        </w:rPr>
        <w:t>4. Информационно-просветительская работа</w:t>
      </w:r>
      <w:r w:rsidRPr="00381C1B">
        <w:rPr>
          <w:rFonts w:ascii="Times New Roman" w:hAnsi="Times New Roman"/>
          <w:i/>
          <w:iCs/>
          <w:color w:val="00000A"/>
          <w:sz w:val="28"/>
          <w:szCs w:val="28"/>
        </w:rPr>
        <w:t xml:space="preserve"> </w:t>
      </w:r>
      <w:r w:rsidRPr="00381C1B">
        <w:rPr>
          <w:rFonts w:ascii="Times New Roman" w:hAnsi="Times New Roman"/>
          <w:sz w:val="28"/>
          <w:szCs w:val="28"/>
        </w:rPr>
        <w:t>предполагает</w:t>
      </w:r>
      <w:r w:rsidRPr="00381C1B">
        <w:rPr>
          <w:rFonts w:ascii="Times New Roman" w:hAnsi="Times New Roman"/>
          <w:i/>
          <w:iCs/>
          <w:color w:val="00000A"/>
          <w:sz w:val="28"/>
          <w:szCs w:val="28"/>
        </w:rPr>
        <w:t xml:space="preserve"> </w:t>
      </w:r>
      <w:r w:rsidRPr="00381C1B">
        <w:rPr>
          <w:rFonts w:ascii="Times New Roman" w:hAnsi="Times New Roman"/>
          <w:sz w:val="28"/>
          <w:szCs w:val="28"/>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Pr="00381C1B">
        <w:rPr>
          <w:rFonts w:ascii="Times New Roman" w:hAnsi="Times New Roman"/>
          <w:color w:val="00000A"/>
          <w:sz w:val="28"/>
          <w:szCs w:val="28"/>
        </w:rPr>
        <w:t>ЗПР,</w:t>
      </w:r>
      <w:r w:rsidRPr="00381C1B">
        <w:rPr>
          <w:rFonts w:ascii="Times New Roman" w:hAnsi="Times New Roman"/>
          <w:sz w:val="28"/>
          <w:szCs w:val="28"/>
        </w:rPr>
        <w:t xml:space="preserve"> взаимодействия с педагогами и сверстниками, их родителями (законными представителями) и др. </w:t>
      </w:r>
      <w:bookmarkStart w:id="7" w:name="page279"/>
      <w:bookmarkEnd w:id="7"/>
      <w:r w:rsidRPr="00381C1B">
        <w:rPr>
          <w:rFonts w:ascii="Times New Roman" w:hAnsi="Times New Roman"/>
          <w:sz w:val="28"/>
          <w:szCs w:val="28"/>
        </w:rPr>
        <w:t>Информационно-просветительская работа включает:</w:t>
      </w:r>
    </w:p>
    <w:p w:rsidR="00A53D76" w:rsidRPr="00381C1B" w:rsidRDefault="00A53D76" w:rsidP="003561D3">
      <w:pPr>
        <w:widowControl w:val="0"/>
        <w:numPr>
          <w:ilvl w:val="0"/>
          <w:numId w:val="84"/>
        </w:numPr>
        <w:tabs>
          <w:tab w:val="clear" w:pos="72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A53D76" w:rsidRPr="00381C1B" w:rsidRDefault="00A53D76" w:rsidP="003561D3">
      <w:pPr>
        <w:widowControl w:val="0"/>
        <w:numPr>
          <w:ilvl w:val="0"/>
          <w:numId w:val="84"/>
        </w:numPr>
        <w:tabs>
          <w:tab w:val="clear" w:pos="720"/>
          <w:tab w:val="num" w:pos="1080"/>
        </w:tabs>
        <w:overflowPunct w:val="0"/>
        <w:autoSpaceDE w:val="0"/>
        <w:autoSpaceDN w:val="0"/>
        <w:adjustRightInd w:val="0"/>
        <w:spacing w:after="0" w:line="360" w:lineRule="auto"/>
        <w:ind w:left="1080" w:hanging="358"/>
        <w:jc w:val="both"/>
        <w:rPr>
          <w:rFonts w:ascii="Times New Roman" w:hAnsi="Times New Roman"/>
          <w:sz w:val="28"/>
          <w:szCs w:val="28"/>
        </w:rPr>
      </w:pPr>
      <w:r w:rsidRPr="00381C1B">
        <w:rPr>
          <w:rFonts w:ascii="Times New Roman" w:hAnsi="Times New Roman"/>
          <w:sz w:val="28"/>
          <w:szCs w:val="28"/>
        </w:rPr>
        <w:t xml:space="preserve">оформление информационных стендов, печатных и других материалов; </w:t>
      </w:r>
    </w:p>
    <w:p w:rsidR="00A53D76" w:rsidRPr="00381C1B" w:rsidRDefault="00A53D76" w:rsidP="003561D3">
      <w:pPr>
        <w:widowControl w:val="0"/>
        <w:numPr>
          <w:ilvl w:val="0"/>
          <w:numId w:val="84"/>
        </w:numPr>
        <w:tabs>
          <w:tab w:val="clear" w:pos="72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t xml:space="preserve">психологическое просвещение педагогов с целью повышения их психологической компетентности; </w:t>
      </w:r>
    </w:p>
    <w:p w:rsidR="00A53D76" w:rsidRPr="00381C1B" w:rsidRDefault="00A53D76" w:rsidP="003561D3">
      <w:pPr>
        <w:widowControl w:val="0"/>
        <w:numPr>
          <w:ilvl w:val="0"/>
          <w:numId w:val="84"/>
        </w:numPr>
        <w:tabs>
          <w:tab w:val="clear" w:pos="720"/>
          <w:tab w:val="num" w:pos="1069"/>
        </w:tabs>
        <w:overflowPunct w:val="0"/>
        <w:autoSpaceDE w:val="0"/>
        <w:autoSpaceDN w:val="0"/>
        <w:adjustRightInd w:val="0"/>
        <w:spacing w:after="0" w:line="360" w:lineRule="auto"/>
        <w:ind w:left="0" w:firstLine="722"/>
        <w:jc w:val="both"/>
        <w:rPr>
          <w:rFonts w:ascii="Times New Roman" w:hAnsi="Times New Roman"/>
          <w:sz w:val="28"/>
          <w:szCs w:val="28"/>
        </w:rPr>
      </w:pPr>
      <w:r w:rsidRPr="00381C1B">
        <w:rPr>
          <w:rFonts w:ascii="Times New Roman" w:hAnsi="Times New Roman"/>
          <w:sz w:val="28"/>
          <w:szCs w:val="28"/>
        </w:rPr>
        <w:lastRenderedPageBreak/>
        <w:t xml:space="preserve">психологическое просвещение родителей с целью формирования у них элементарной психолого-психологической компетентности. </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b/>
          <w:bCs/>
          <w:color w:val="000000"/>
          <w:sz w:val="28"/>
          <w:szCs w:val="28"/>
          <w:lang w:eastAsia="ru-RU"/>
        </w:rPr>
        <w:t>Характеристика содержания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i/>
          <w:iCs/>
          <w:color w:val="000000"/>
          <w:sz w:val="28"/>
          <w:szCs w:val="28"/>
          <w:lang w:eastAsia="ru-RU"/>
        </w:rPr>
        <w:t>Диагностическая работа включает: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своевременное выявление детей, нуждающихся в специализированной помощи;</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комплексный сбор сведений о ребёнке на основании диагностической информации от специалистов разного профиля;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изучение развития эмоционально-волевой сферы и личностных особенностей обучающихся;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изучение социальной ситуации развития и условий семейного воспитания ребёнка;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изучение адаптивных возможностей и уровня социализации ребёнка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системный разносторонний контроль специалистов за уровнем и динамикой развития ребёнка;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color w:val="000000"/>
          <w:sz w:val="28"/>
          <w:szCs w:val="28"/>
          <w:lang w:eastAsia="ru-RU"/>
        </w:rPr>
        <w:t>— анализ успешности коррекционно-развивающей работы.</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i/>
          <w:iCs/>
          <w:color w:val="000000"/>
          <w:sz w:val="28"/>
          <w:szCs w:val="28"/>
          <w:lang w:eastAsia="ru-RU"/>
        </w:rPr>
        <w:t>Коррекционно-развивающая работа включает: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xml:space="preserve">— выбор оптимальных для развития ребёнка с ограниченными возможностями здоровья коррекционных программ/методик, методов и </w:t>
      </w:r>
      <w:r w:rsidRPr="00381C1B">
        <w:rPr>
          <w:rFonts w:ascii="Times New Roman" w:eastAsia="@Arial Unicode MS" w:hAnsi="Times New Roman" w:cs="Times New Roman"/>
          <w:color w:val="000000"/>
          <w:sz w:val="28"/>
          <w:szCs w:val="28"/>
          <w:lang w:eastAsia="ru-RU"/>
        </w:rPr>
        <w:lastRenderedPageBreak/>
        <w:t>приёмов обучения в соответствии с его особыми образовательными потребностями;</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коррекцию и развитие высших психических функций;</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развитие эмоционально-волевой и личностной сфер ребёнка и психокоррекцию его поведения;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color w:val="000000"/>
          <w:sz w:val="28"/>
          <w:szCs w:val="28"/>
          <w:lang w:eastAsia="ru-RU"/>
        </w:rPr>
        <w:t>— социальную защиту ребёнка в случаях неблагоприятных условий жизни при психотравмирующих обстоятельствах.</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i/>
          <w:iCs/>
          <w:color w:val="000000"/>
          <w:sz w:val="28"/>
          <w:szCs w:val="28"/>
          <w:lang w:eastAsia="ru-RU"/>
        </w:rPr>
        <w:t>Консультативная работа включает: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color w:val="000000"/>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i/>
          <w:iCs/>
          <w:color w:val="000000"/>
          <w:sz w:val="28"/>
          <w:szCs w:val="28"/>
          <w:lang w:eastAsia="ru-RU"/>
        </w:rPr>
        <w:t>Информационно-просветительская работа предусматривает: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w:t>
      </w:r>
      <w:r w:rsidRPr="00381C1B">
        <w:rPr>
          <w:rFonts w:ascii="Times New Roman" w:eastAsia="@Arial Unicode MS" w:hAnsi="Times New Roman" w:cs="Times New Roman"/>
          <w:color w:val="000000"/>
          <w:sz w:val="28"/>
          <w:szCs w:val="28"/>
          <w:lang w:eastAsia="ru-RU"/>
        </w:rPr>
        <w:lastRenderedPageBreak/>
        <w:t>связанных с особенностями образовательного процесса и сопровождения детей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b/>
          <w:bCs/>
          <w:color w:val="000000"/>
          <w:sz w:val="28"/>
          <w:szCs w:val="28"/>
          <w:lang w:eastAsia="ru-RU"/>
        </w:rPr>
      </w:pPr>
      <w:r w:rsidRPr="00381C1B">
        <w:rPr>
          <w:rFonts w:ascii="Times New Roman" w:eastAsia="@Arial Unicode MS" w:hAnsi="Times New Roman" w:cs="Times New Roman"/>
          <w:color w:val="000000"/>
          <w:sz w:val="28"/>
          <w:szCs w:val="28"/>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b/>
          <w:bCs/>
          <w:color w:val="000000"/>
          <w:sz w:val="28"/>
          <w:szCs w:val="28"/>
          <w:lang w:eastAsia="ru-RU"/>
        </w:rPr>
        <w:t>Этапы реализации программы:</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color w:val="000000"/>
          <w:sz w:val="28"/>
          <w:szCs w:val="28"/>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i/>
          <w:iCs/>
          <w:color w:val="000000"/>
          <w:sz w:val="28"/>
          <w:szCs w:val="28"/>
          <w:lang w:eastAsia="ru-RU"/>
        </w:rPr>
        <w:t>1) Этап сбора и анализа информации</w:t>
      </w:r>
      <w:r w:rsidRPr="00381C1B">
        <w:rPr>
          <w:rFonts w:ascii="Times New Roman" w:eastAsia="@Arial Unicode MS" w:hAnsi="Times New Roman" w:cs="Times New Roman"/>
          <w:color w:val="000000"/>
          <w:sz w:val="28"/>
          <w:szCs w:val="28"/>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i/>
          <w:iCs/>
          <w:color w:val="000000"/>
          <w:sz w:val="28"/>
          <w:szCs w:val="28"/>
          <w:lang w:eastAsia="ru-RU"/>
        </w:rPr>
        <w:t>2) Этап планирования, организации, координации</w:t>
      </w:r>
      <w:r w:rsidRPr="00381C1B">
        <w:rPr>
          <w:rFonts w:ascii="Times New Roman" w:eastAsia="@Arial Unicode MS" w:hAnsi="Times New Roman" w:cs="Times New Roman"/>
          <w:color w:val="000000"/>
          <w:sz w:val="28"/>
          <w:szCs w:val="28"/>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i/>
          <w:iCs/>
          <w:color w:val="000000"/>
          <w:sz w:val="28"/>
          <w:szCs w:val="28"/>
          <w:lang w:eastAsia="ru-RU"/>
        </w:rPr>
      </w:pPr>
      <w:r w:rsidRPr="00381C1B">
        <w:rPr>
          <w:rFonts w:ascii="Times New Roman" w:eastAsia="@Arial Unicode MS" w:hAnsi="Times New Roman" w:cs="Times New Roman"/>
          <w:i/>
          <w:iCs/>
          <w:color w:val="000000"/>
          <w:sz w:val="28"/>
          <w:szCs w:val="28"/>
          <w:lang w:eastAsia="ru-RU"/>
        </w:rPr>
        <w:t xml:space="preserve">3) Этап диагностики коррекционно-развивающей образовательной среды </w:t>
      </w:r>
      <w:r w:rsidRPr="00381C1B">
        <w:rPr>
          <w:rFonts w:ascii="Times New Roman" w:eastAsia="@Arial Unicode MS" w:hAnsi="Times New Roman" w:cs="Times New Roman"/>
          <w:color w:val="000000"/>
          <w:sz w:val="28"/>
          <w:szCs w:val="28"/>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b/>
          <w:bCs/>
          <w:color w:val="000000"/>
          <w:sz w:val="28"/>
          <w:szCs w:val="28"/>
          <w:lang w:eastAsia="ru-RU"/>
        </w:rPr>
      </w:pPr>
      <w:r w:rsidRPr="00381C1B">
        <w:rPr>
          <w:rFonts w:ascii="Times New Roman" w:eastAsia="@Arial Unicode MS" w:hAnsi="Times New Roman" w:cs="Times New Roman"/>
          <w:i/>
          <w:iCs/>
          <w:color w:val="000000"/>
          <w:sz w:val="28"/>
          <w:szCs w:val="28"/>
          <w:lang w:eastAsia="ru-RU"/>
        </w:rPr>
        <w:t>4) Этап регуляции и корректировки</w:t>
      </w:r>
      <w:r w:rsidRPr="00381C1B">
        <w:rPr>
          <w:rFonts w:ascii="Times New Roman" w:eastAsia="@Arial Unicode MS" w:hAnsi="Times New Roman" w:cs="Times New Roman"/>
          <w:color w:val="000000"/>
          <w:sz w:val="28"/>
          <w:szCs w:val="28"/>
          <w:lang w:eastAsia="ru-RU"/>
        </w:rPr>
        <w:t xml:space="preserve"> (регулятивно-корректировочная деятельность). Результатом является внесение необходимых изменений в </w:t>
      </w:r>
      <w:r w:rsidRPr="00381C1B">
        <w:rPr>
          <w:rFonts w:ascii="Times New Roman" w:eastAsia="@Arial Unicode MS" w:hAnsi="Times New Roman" w:cs="Times New Roman"/>
          <w:color w:val="000000"/>
          <w:sz w:val="28"/>
          <w:szCs w:val="28"/>
          <w:lang w:eastAsia="ru-RU"/>
        </w:rPr>
        <w:lastRenderedPageBreak/>
        <w:t>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b/>
          <w:bCs/>
          <w:color w:val="000000"/>
          <w:sz w:val="28"/>
          <w:szCs w:val="28"/>
          <w:lang w:eastAsia="ru-RU"/>
        </w:rPr>
        <w:t>Механизм реализации программы:</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xml:space="preserve">Одним из основных механизмов реализации коррекционной работы является оптимально выстроенное </w:t>
      </w:r>
      <w:r w:rsidRPr="00381C1B">
        <w:rPr>
          <w:rFonts w:ascii="Times New Roman" w:eastAsia="@Arial Unicode MS" w:hAnsi="Times New Roman" w:cs="Times New Roman"/>
          <w:i/>
          <w:iCs/>
          <w:color w:val="000000"/>
          <w:sz w:val="28"/>
          <w:szCs w:val="28"/>
          <w:lang w:eastAsia="ru-RU"/>
        </w:rPr>
        <w:t>взаимодействие специалистов образовательного учреждения</w:t>
      </w:r>
      <w:r w:rsidRPr="00381C1B">
        <w:rPr>
          <w:rFonts w:ascii="Times New Roman" w:eastAsia="@Arial Unicode MS" w:hAnsi="Times New Roman" w:cs="Times New Roman"/>
          <w:color w:val="000000"/>
          <w:sz w:val="28"/>
          <w:szCs w:val="28"/>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многоаспектный анализ личностного и познавательного развития ребёнка;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381C1B">
        <w:rPr>
          <w:rFonts w:ascii="Times New Roman" w:eastAsia="@Arial Unicode MS" w:hAnsi="Times New Roman" w:cs="Times New Roman"/>
          <w:color w:val="000000"/>
          <w:sz w:val="28"/>
          <w:szCs w:val="28"/>
          <w:lang w:eastAsia="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xml:space="preserve">В качестве ещё одного механизма реализации коррекционной работы следует обозначить </w:t>
      </w:r>
      <w:r w:rsidRPr="00381C1B">
        <w:rPr>
          <w:rFonts w:ascii="Times New Roman" w:eastAsia="@Arial Unicode MS" w:hAnsi="Times New Roman" w:cs="Times New Roman"/>
          <w:i/>
          <w:iCs/>
          <w:color w:val="000000"/>
          <w:sz w:val="28"/>
          <w:szCs w:val="28"/>
          <w:lang w:eastAsia="ru-RU"/>
        </w:rPr>
        <w:t>социальное</w:t>
      </w:r>
      <w:r w:rsidRPr="00381C1B">
        <w:rPr>
          <w:rFonts w:ascii="Times New Roman" w:eastAsia="@Arial Unicode MS" w:hAnsi="Times New Roman" w:cs="Times New Roman"/>
          <w:color w:val="000000"/>
          <w:sz w:val="28"/>
          <w:szCs w:val="28"/>
          <w:lang w:eastAsia="ru-RU"/>
        </w:rPr>
        <w:t xml:space="preserve"> партнёрство, которое предполагает </w:t>
      </w:r>
      <w:r w:rsidRPr="00381C1B">
        <w:rPr>
          <w:rFonts w:ascii="Times New Roman" w:eastAsia="@Arial Unicode MS" w:hAnsi="Times New Roman" w:cs="Times New Roman"/>
          <w:color w:val="000000"/>
          <w:sz w:val="28"/>
          <w:szCs w:val="28"/>
          <w:lang w:eastAsia="ru-RU"/>
        </w:rPr>
        <w:lastRenderedPageBreak/>
        <w:t xml:space="preserve">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b/>
          <w:color w:val="000000"/>
          <w:sz w:val="28"/>
          <w:szCs w:val="28"/>
          <w:lang w:eastAsia="ru-RU"/>
        </w:rPr>
        <w:t>Социальное партнёрство включает:</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53D76" w:rsidRPr="00381C1B" w:rsidRDefault="00A53D76"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сотрудничество с родительской общественностью;</w:t>
      </w:r>
    </w:p>
    <w:p w:rsidR="00A53D76" w:rsidRPr="00381C1B" w:rsidRDefault="00381C1B" w:rsidP="00381C1B">
      <w:pPr>
        <w:tabs>
          <w:tab w:val="left" w:leader="dot" w:pos="624"/>
        </w:tabs>
        <w:autoSpaceDE w:val="0"/>
        <w:autoSpaceDN w:val="0"/>
        <w:adjustRightInd w:val="0"/>
        <w:spacing w:after="0" w:line="360" w:lineRule="auto"/>
        <w:ind w:right="-1" w:firstLine="339"/>
        <w:jc w:val="both"/>
        <w:rPr>
          <w:rFonts w:ascii="Times New Roman" w:eastAsia="@Arial Unicode MS" w:hAnsi="Times New Roman" w:cs="Times New Roman"/>
          <w:color w:val="000000"/>
          <w:sz w:val="28"/>
          <w:szCs w:val="28"/>
          <w:lang w:eastAsia="ru-RU"/>
        </w:rPr>
      </w:pPr>
      <w:r w:rsidRPr="00381C1B">
        <w:rPr>
          <w:rFonts w:ascii="Times New Roman" w:eastAsia="@Arial Unicode MS" w:hAnsi="Times New Roman" w:cs="Times New Roman"/>
          <w:color w:val="000000"/>
          <w:sz w:val="28"/>
          <w:szCs w:val="28"/>
          <w:lang w:eastAsia="ru-RU"/>
        </w:rPr>
        <w:t>— детская поликлиника.</w:t>
      </w:r>
    </w:p>
    <w:p w:rsidR="00A124E5" w:rsidRPr="00A124E5" w:rsidRDefault="00A124E5" w:rsidP="00A124E5">
      <w:pPr>
        <w:spacing w:after="0" w:line="360" w:lineRule="auto"/>
        <w:rPr>
          <w:rFonts w:ascii="Times New Roman" w:eastAsia="Times New Roman" w:hAnsi="Times New Roman" w:cs="Times New Roman"/>
          <w:b/>
          <w:color w:val="FF0000"/>
          <w:sz w:val="28"/>
          <w:szCs w:val="28"/>
          <w:lang w:eastAsia="ru-RU"/>
        </w:rPr>
      </w:pPr>
      <w:r w:rsidRPr="00A124E5">
        <w:rPr>
          <w:rFonts w:ascii="Times New Roman" w:eastAsia="Times New Roman" w:hAnsi="Times New Roman" w:cs="Times New Roman"/>
          <w:b/>
          <w:sz w:val="28"/>
          <w:szCs w:val="28"/>
          <w:lang w:eastAsia="ru-RU"/>
        </w:rPr>
        <w:t>Психологическое сопровождение  учащихся с ограниченными возможностями здоровья.</w:t>
      </w:r>
    </w:p>
    <w:p w:rsidR="00A124E5" w:rsidRPr="00A124E5" w:rsidRDefault="00A124E5" w:rsidP="00A124E5">
      <w:pPr>
        <w:spacing w:after="0" w:line="360" w:lineRule="auto"/>
        <w:jc w:val="both"/>
        <w:outlineLvl w:val="0"/>
        <w:rPr>
          <w:rFonts w:ascii="Times New Roman" w:eastAsia="Times New Roman" w:hAnsi="Times New Roman" w:cs="Times New Roman"/>
          <w:sz w:val="28"/>
          <w:szCs w:val="28"/>
          <w:lang w:eastAsia="ru-RU"/>
        </w:rPr>
      </w:pPr>
      <w:r w:rsidRPr="00A124E5">
        <w:rPr>
          <w:rFonts w:ascii="Times New Roman" w:eastAsia="Times New Roman" w:hAnsi="Times New Roman" w:cs="Times New Roman"/>
          <w:b/>
          <w:sz w:val="28"/>
          <w:szCs w:val="28"/>
          <w:lang w:eastAsia="ru-RU"/>
        </w:rPr>
        <w:t>Цель психологического сопровождения</w:t>
      </w:r>
      <w:r w:rsidRPr="00A124E5">
        <w:rPr>
          <w:rFonts w:ascii="Times New Roman" w:eastAsia="Times New Roman" w:hAnsi="Times New Roman" w:cs="Times New Roman"/>
          <w:sz w:val="28"/>
          <w:szCs w:val="28"/>
          <w:lang w:eastAsia="ru-RU"/>
        </w:rPr>
        <w:t xml:space="preserve"> учащихся начальной школы - сохранение и поддержание психологического здоровья учащихся.</w:t>
      </w:r>
    </w:p>
    <w:p w:rsidR="00A124E5" w:rsidRPr="00A124E5" w:rsidRDefault="00A124E5" w:rsidP="00A124E5">
      <w:pPr>
        <w:spacing w:after="0" w:line="360" w:lineRule="auto"/>
        <w:jc w:val="both"/>
        <w:outlineLvl w:val="0"/>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Задачи:</w:t>
      </w:r>
    </w:p>
    <w:p w:rsidR="00A124E5" w:rsidRPr="00A124E5" w:rsidRDefault="00A124E5" w:rsidP="003561D3">
      <w:pPr>
        <w:numPr>
          <w:ilvl w:val="0"/>
          <w:numId w:val="85"/>
        </w:numPr>
        <w:spacing w:after="0" w:line="360" w:lineRule="auto"/>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  профилактика проблем, </w:t>
      </w:r>
      <w:r w:rsidRPr="00A124E5">
        <w:rPr>
          <w:rFonts w:ascii="Times New Roman" w:eastAsia="Times New Roman" w:hAnsi="Times New Roman" w:cs="Times New Roman"/>
          <w:sz w:val="28"/>
          <w:szCs w:val="28"/>
          <w:lang w:val="en-US" w:eastAsia="ru-RU"/>
        </w:rPr>
        <w:t>c</w:t>
      </w:r>
      <w:r w:rsidRPr="00A124E5">
        <w:rPr>
          <w:rFonts w:ascii="Times New Roman" w:eastAsia="Times New Roman" w:hAnsi="Times New Roman" w:cs="Times New Roman"/>
          <w:sz w:val="28"/>
          <w:szCs w:val="28"/>
          <w:lang w:eastAsia="ru-RU"/>
        </w:rPr>
        <w:t>вязанных с адаптацией;</w:t>
      </w:r>
    </w:p>
    <w:p w:rsidR="00A124E5" w:rsidRPr="00A124E5" w:rsidRDefault="00A124E5" w:rsidP="003561D3">
      <w:pPr>
        <w:numPr>
          <w:ilvl w:val="0"/>
          <w:numId w:val="85"/>
        </w:numPr>
        <w:spacing w:after="0" w:line="360" w:lineRule="auto"/>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содействие полноценному интеллектуальному и эмоциональному развитию детей и подростков на протяжении  обучения в школе;</w:t>
      </w:r>
    </w:p>
    <w:p w:rsidR="00A124E5" w:rsidRPr="00A124E5" w:rsidRDefault="00A124E5" w:rsidP="003561D3">
      <w:pPr>
        <w:numPr>
          <w:ilvl w:val="0"/>
          <w:numId w:val="85"/>
        </w:numPr>
        <w:spacing w:after="0" w:line="360" w:lineRule="auto"/>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формирование психологического здоровья учащихся;</w:t>
      </w:r>
    </w:p>
    <w:p w:rsidR="00A124E5" w:rsidRPr="00A124E5" w:rsidRDefault="00A124E5" w:rsidP="003561D3">
      <w:pPr>
        <w:numPr>
          <w:ilvl w:val="0"/>
          <w:numId w:val="85"/>
        </w:numPr>
        <w:spacing w:after="0" w:line="360" w:lineRule="auto"/>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организация психологической помощи.</w:t>
      </w:r>
    </w:p>
    <w:p w:rsidR="00A124E5" w:rsidRPr="00A124E5" w:rsidRDefault="00A124E5" w:rsidP="00A124E5">
      <w:pPr>
        <w:spacing w:after="0" w:line="360" w:lineRule="auto"/>
        <w:jc w:val="both"/>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Основные направления деятельности пед</w:t>
      </w:r>
      <w:r>
        <w:rPr>
          <w:rFonts w:ascii="Times New Roman" w:eastAsia="Times New Roman" w:hAnsi="Times New Roman" w:cs="Times New Roman"/>
          <w:b/>
          <w:sz w:val="28"/>
          <w:szCs w:val="28"/>
          <w:lang w:eastAsia="ru-RU"/>
        </w:rPr>
        <w:t>агога-психолога начальной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3980"/>
      </w:tblGrid>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  Направление </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Сроки </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 xml:space="preserve">Профилактическое </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Занятия по профилактике и коррекции </w:t>
            </w:r>
            <w:r w:rsidRPr="00A124E5">
              <w:rPr>
                <w:rFonts w:ascii="Times New Roman" w:eastAsia="Times New Roman" w:hAnsi="Times New Roman" w:cs="Times New Roman"/>
                <w:sz w:val="28"/>
                <w:szCs w:val="28"/>
                <w:lang w:eastAsia="ru-RU"/>
              </w:rPr>
              <w:lastRenderedPageBreak/>
              <w:t>адаптации у первоклассников</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lastRenderedPageBreak/>
              <w:t>Сентябрь-декабрь</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Занятия по профилактике трудностей при переходе в среднее звено</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Январь-апрель</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 xml:space="preserve">Диагностическое </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Определение уровня готовности к школьному обучению</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Октябрь</w:t>
            </w:r>
          </w:p>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Изучение социально-психологической адаптации к школе</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Октябрь </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Наблюдение за протеканием процесса адаптации</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Сентябрь-октябрь</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Определение интеллектуальной и эмоциональной готовности к переходу в среднее звено</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Декабрь </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Определение психологического климата в классе (социометрия)</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Декабрь </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Определение самооценки</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Декабрь</w:t>
            </w:r>
          </w:p>
        </w:tc>
      </w:tr>
      <w:tr w:rsidR="00A124E5" w:rsidRPr="00A124E5" w:rsidTr="00E94CB8">
        <w:trPr>
          <w:trHeight w:val="14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Работа по запросам педагогов и администрации</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1078"/>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изучение эмоционального состояния педагогов для определения профессионального выгорания;</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564"/>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Коррекционно-развивающее</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673"/>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Занятия по развитию познавательных процессов</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886"/>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Занятия по развитию сплоченности, взаимопонимания в коллективе</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717"/>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Занятия по коррекции поведения с «трудными» детьми</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274"/>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Консультативное</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595"/>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Консультации для учащихся, родителей, педагогов</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274"/>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Просветительское</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p>
        </w:tc>
      </w:tr>
      <w:tr w:rsidR="00A124E5" w:rsidRPr="00A124E5" w:rsidTr="00E94CB8">
        <w:trPr>
          <w:trHeight w:val="838"/>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lastRenderedPageBreak/>
              <w:t>Выступление на родительских собраниях</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r w:rsidR="00A124E5" w:rsidRPr="00A124E5" w:rsidTr="00E94CB8">
        <w:trPr>
          <w:trHeight w:val="838"/>
        </w:trPr>
        <w:tc>
          <w:tcPr>
            <w:tcW w:w="2921"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оформление информационных листов</w:t>
            </w:r>
          </w:p>
        </w:tc>
        <w:tc>
          <w:tcPr>
            <w:tcW w:w="2079" w:type="pct"/>
            <w:shd w:val="clear" w:color="auto" w:fill="auto"/>
          </w:tcPr>
          <w:p w:rsidR="00A124E5" w:rsidRPr="00A124E5" w:rsidRDefault="00A124E5" w:rsidP="00E94CB8">
            <w:pPr>
              <w:ind w:right="-1"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течение года</w:t>
            </w:r>
          </w:p>
        </w:tc>
      </w:tr>
    </w:tbl>
    <w:p w:rsidR="00A124E5" w:rsidRPr="00A124E5" w:rsidRDefault="00A124E5" w:rsidP="00A124E5">
      <w:pPr>
        <w:spacing w:after="0" w:line="360" w:lineRule="auto"/>
        <w:ind w:right="-1"/>
        <w:rPr>
          <w:rFonts w:ascii="Times New Roman" w:eastAsia="Times New Roman" w:hAnsi="Times New Roman" w:cs="Times New Roman"/>
          <w:b/>
          <w:sz w:val="28"/>
          <w:szCs w:val="28"/>
          <w:lang w:eastAsia="ru-RU"/>
        </w:rPr>
      </w:pPr>
    </w:p>
    <w:p w:rsidR="00A124E5" w:rsidRPr="00A124E5" w:rsidRDefault="00A124E5" w:rsidP="00A124E5">
      <w:pPr>
        <w:spacing w:after="0" w:line="360" w:lineRule="auto"/>
        <w:ind w:right="-1"/>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Сопровождение учащихся</w:t>
      </w:r>
      <w:r>
        <w:rPr>
          <w:rFonts w:ascii="Times New Roman" w:eastAsia="Times New Roman" w:hAnsi="Times New Roman" w:cs="Times New Roman"/>
          <w:b/>
          <w:sz w:val="28"/>
          <w:szCs w:val="28"/>
          <w:lang w:eastAsia="ru-RU"/>
        </w:rPr>
        <w:t xml:space="preserve"> </w:t>
      </w:r>
      <w:r w:rsidRPr="00A124E5">
        <w:rPr>
          <w:rFonts w:ascii="Times New Roman" w:eastAsia="Times New Roman" w:hAnsi="Times New Roman" w:cs="Times New Roman"/>
          <w:b/>
          <w:sz w:val="28"/>
          <w:szCs w:val="28"/>
          <w:lang w:eastAsia="ru-RU"/>
        </w:rPr>
        <w:t>с ограниченными возможностями здоровья социальным педагогом</w:t>
      </w:r>
      <w:r>
        <w:rPr>
          <w:rFonts w:ascii="Times New Roman" w:eastAsia="Times New Roman" w:hAnsi="Times New Roman" w:cs="Times New Roman"/>
          <w:b/>
          <w:sz w:val="28"/>
          <w:szCs w:val="28"/>
          <w:lang w:eastAsia="ru-RU"/>
        </w:rPr>
        <w:t>.</w:t>
      </w:r>
    </w:p>
    <w:p w:rsidR="00A124E5" w:rsidRPr="00A124E5" w:rsidRDefault="00A124E5" w:rsidP="00A124E5">
      <w:pPr>
        <w:spacing w:after="0" w:line="360" w:lineRule="auto"/>
        <w:ind w:right="-1" w:firstLine="360"/>
        <w:contextualSpacing/>
        <w:jc w:val="both"/>
        <w:rPr>
          <w:rFonts w:ascii="Times New Roman" w:eastAsia="Times New Roman" w:hAnsi="Times New Roman" w:cs="Times New Roman"/>
          <w:sz w:val="28"/>
          <w:szCs w:val="28"/>
          <w:lang w:bidi="en-US"/>
        </w:rPr>
      </w:pPr>
      <w:r w:rsidRPr="00A124E5">
        <w:rPr>
          <w:rFonts w:ascii="Times New Roman" w:eastAsia="Times New Roman" w:hAnsi="Times New Roman" w:cs="Times New Roman"/>
          <w:b/>
          <w:sz w:val="28"/>
          <w:szCs w:val="28"/>
          <w:lang w:bidi="en-US"/>
        </w:rPr>
        <w:t xml:space="preserve">Целью  работы социально-психологического сопровождения является </w:t>
      </w:r>
      <w:r w:rsidRPr="00A124E5">
        <w:rPr>
          <w:rFonts w:ascii="Times New Roman" w:eastAsia="Times New Roman" w:hAnsi="Times New Roman" w:cs="Times New Roman"/>
          <w:sz w:val="28"/>
          <w:szCs w:val="28"/>
          <w:lang w:bidi="en-US"/>
        </w:rPr>
        <w:t xml:space="preserve">обеспечение социально-психологической и педагогической поддержки дезадаптированных детей. </w:t>
      </w:r>
    </w:p>
    <w:p w:rsidR="00A124E5" w:rsidRPr="00A124E5" w:rsidRDefault="00A124E5" w:rsidP="00A124E5">
      <w:pPr>
        <w:spacing w:after="0" w:line="360" w:lineRule="auto"/>
        <w:ind w:right="-1" w:firstLine="708"/>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b/>
          <w:sz w:val="28"/>
          <w:szCs w:val="28"/>
          <w:lang w:eastAsia="ru-RU"/>
        </w:rPr>
        <w:t>Задачи</w:t>
      </w:r>
      <w:r w:rsidRPr="00A124E5">
        <w:rPr>
          <w:rFonts w:ascii="Times New Roman" w:eastAsia="Times New Roman" w:hAnsi="Times New Roman" w:cs="Times New Roman"/>
          <w:sz w:val="28"/>
          <w:szCs w:val="28"/>
          <w:lang w:eastAsia="ru-RU"/>
        </w:rPr>
        <w:t xml:space="preserve">: </w:t>
      </w:r>
    </w:p>
    <w:p w:rsidR="00A124E5" w:rsidRPr="00A124E5" w:rsidRDefault="00A124E5" w:rsidP="003561D3">
      <w:pPr>
        <w:numPr>
          <w:ilvl w:val="0"/>
          <w:numId w:val="88"/>
        </w:numPr>
        <w:spacing w:after="0" w:line="360" w:lineRule="auto"/>
        <w:ind w:right="-1"/>
        <w:contextualSpacing/>
        <w:jc w:val="both"/>
        <w:rPr>
          <w:rFonts w:ascii="Times New Roman" w:eastAsia="Times New Roman" w:hAnsi="Times New Roman" w:cs="Times New Roman"/>
          <w:sz w:val="28"/>
          <w:szCs w:val="28"/>
          <w:lang w:bidi="en-US"/>
        </w:rPr>
      </w:pPr>
      <w:r w:rsidRPr="00A124E5">
        <w:rPr>
          <w:rFonts w:ascii="Times New Roman" w:eastAsia="Times New Roman" w:hAnsi="Times New Roman" w:cs="Times New Roman"/>
          <w:sz w:val="28"/>
          <w:szCs w:val="28"/>
          <w:lang w:bidi="en-US"/>
        </w:rPr>
        <w:t>создание условий для совершенствования возможностей обучающегося и его окружения в решении трудных жизненных ситуаций;</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создание условий для обеспечения соблюдения прав и законных интересов несовершеннолетних;</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реализация необходимых мер по воспитанию и развитию учащихся и получению ими основного общего образования;</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координация усилий педагогического коллектива для восстановления социального статуса учащихся, преодоления комплекса неполноценности;</w:t>
      </w:r>
    </w:p>
    <w:p w:rsidR="00A124E5" w:rsidRPr="00A124E5" w:rsidRDefault="00A124E5" w:rsidP="003561D3">
      <w:pPr>
        <w:numPr>
          <w:ilvl w:val="0"/>
          <w:numId w:val="88"/>
        </w:numPr>
        <w:spacing w:after="0" w:line="360" w:lineRule="auto"/>
        <w:ind w:right="-1"/>
        <w:contextualSpacing/>
        <w:jc w:val="both"/>
        <w:rPr>
          <w:rFonts w:ascii="Times New Roman" w:eastAsia="Times New Roman" w:hAnsi="Times New Roman" w:cs="Times New Roman"/>
          <w:sz w:val="28"/>
          <w:szCs w:val="28"/>
          <w:lang w:bidi="en-US"/>
        </w:rPr>
      </w:pPr>
      <w:r w:rsidRPr="00A124E5">
        <w:rPr>
          <w:rFonts w:ascii="Times New Roman" w:eastAsia="Times New Roman" w:hAnsi="Times New Roman" w:cs="Times New Roman"/>
          <w:sz w:val="28"/>
          <w:szCs w:val="28"/>
          <w:lang w:bidi="en-US"/>
        </w:rPr>
        <w:lastRenderedPageBreak/>
        <w:t>проведение мероприятий на сохранение и укрепление здоровья школьников;</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защита и охрана прав детей во взаимодействии с представителями социальных институтов. </w:t>
      </w:r>
    </w:p>
    <w:p w:rsidR="00A124E5" w:rsidRPr="00A124E5" w:rsidRDefault="00A124E5" w:rsidP="003561D3">
      <w:pPr>
        <w:numPr>
          <w:ilvl w:val="0"/>
          <w:numId w:val="88"/>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A124E5" w:rsidRPr="00A124E5" w:rsidRDefault="00A124E5" w:rsidP="00A124E5">
      <w:pPr>
        <w:spacing w:after="0" w:line="360" w:lineRule="auto"/>
        <w:ind w:right="-1" w:firstLine="708"/>
        <w:jc w:val="both"/>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Методы работы социального педагога:</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наблюдение в учебной и внеурочной деятельности;</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изучение документации вновь прибывших учащихся;</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диагностика личностных особенностей учащихся, семейной ситуации;</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коррекция личностной сферы и поведения учащихся, консультирование педагогов и родителей;</w:t>
      </w:r>
    </w:p>
    <w:p w:rsidR="00A124E5" w:rsidRPr="00A124E5" w:rsidRDefault="00A124E5" w:rsidP="003561D3">
      <w:pPr>
        <w:numPr>
          <w:ilvl w:val="0"/>
          <w:numId w:val="89"/>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индивидуальная и групповая профилактическая работа с учащимися и родителями, оказавшимися в трудной жизненной ситуации;</w:t>
      </w:r>
    </w:p>
    <w:p w:rsidR="00A124E5" w:rsidRPr="00A124E5" w:rsidRDefault="00A124E5" w:rsidP="00A124E5">
      <w:pPr>
        <w:spacing w:after="0" w:line="360" w:lineRule="auto"/>
        <w:ind w:right="-1"/>
        <w:jc w:val="both"/>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План  работы социального педагога:</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индивидуальная работа со школьниками;</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организация коллективной деятельности и общения;</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организация воспитывающей среды;</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организация повседневного школьного быта учащихся;</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lastRenderedPageBreak/>
        <w:t>координация действий по помощи в развитии личности школьника;</w:t>
      </w:r>
    </w:p>
    <w:p w:rsidR="00A124E5" w:rsidRPr="00A124E5" w:rsidRDefault="00A124E5" w:rsidP="003561D3">
      <w:pPr>
        <w:numPr>
          <w:ilvl w:val="0"/>
          <w:numId w:val="86"/>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 сотрудничестве с другими педагогами, родителями, внешкольными педагогами.</w:t>
      </w:r>
    </w:p>
    <w:p w:rsidR="00A124E5" w:rsidRPr="00A124E5" w:rsidRDefault="00A124E5" w:rsidP="00A124E5">
      <w:pPr>
        <w:keepNext/>
        <w:spacing w:after="0" w:line="360" w:lineRule="auto"/>
        <w:ind w:left="709" w:right="-1" w:firstLine="709"/>
        <w:jc w:val="both"/>
        <w:outlineLvl w:val="2"/>
        <w:rPr>
          <w:rFonts w:ascii="Times New Roman" w:eastAsia="Times New Roman" w:hAnsi="Times New Roman" w:cs="Times New Roman"/>
          <w:b/>
          <w:bCs/>
          <w:sz w:val="28"/>
          <w:szCs w:val="28"/>
          <w:lang w:eastAsia="ru-RU"/>
        </w:rPr>
      </w:pPr>
      <w:r w:rsidRPr="00A124E5">
        <w:rPr>
          <w:rFonts w:ascii="Times New Roman" w:eastAsia="Times New Roman" w:hAnsi="Times New Roman" w:cs="Times New Roman"/>
          <w:b/>
          <w:bCs/>
          <w:sz w:val="28"/>
          <w:szCs w:val="28"/>
          <w:lang w:eastAsia="ru-RU"/>
        </w:rPr>
        <w:t>Основное содержание работы социального педагога:</w:t>
      </w:r>
    </w:p>
    <w:p w:rsidR="00A124E5" w:rsidRPr="00A124E5" w:rsidRDefault="00A124E5" w:rsidP="003561D3">
      <w:pPr>
        <w:numPr>
          <w:ilvl w:val="0"/>
          <w:numId w:val="87"/>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i/>
          <w:sz w:val="28"/>
          <w:szCs w:val="28"/>
          <w:lang w:eastAsia="ru-RU"/>
        </w:rPr>
        <w:t>Работа с отдельными школьниками</w:t>
      </w:r>
      <w:r w:rsidRPr="00A124E5">
        <w:rPr>
          <w:rFonts w:ascii="Times New Roman" w:eastAsia="Times New Roman" w:hAnsi="Times New Roman" w:cs="Times New Roman"/>
          <w:sz w:val="28"/>
          <w:szCs w:val="28"/>
          <w:lang w:eastAsia="ru-RU"/>
        </w:rPr>
        <w:t>;</w:t>
      </w:r>
    </w:p>
    <w:p w:rsidR="00A124E5" w:rsidRPr="00A124E5" w:rsidRDefault="00A124E5" w:rsidP="003561D3">
      <w:pPr>
        <w:numPr>
          <w:ilvl w:val="0"/>
          <w:numId w:val="93"/>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A124E5" w:rsidRPr="00A124E5" w:rsidRDefault="00A124E5" w:rsidP="003561D3">
      <w:pPr>
        <w:numPr>
          <w:ilvl w:val="0"/>
          <w:numId w:val="93"/>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помощь в социализации школьников через стимулирование и организацию их участия в кружках, клубах, секциях;</w:t>
      </w:r>
    </w:p>
    <w:p w:rsidR="00A124E5" w:rsidRPr="00A124E5" w:rsidRDefault="00A124E5" w:rsidP="003561D3">
      <w:pPr>
        <w:numPr>
          <w:ilvl w:val="0"/>
          <w:numId w:val="93"/>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непосредственное общение со школьниками;</w:t>
      </w:r>
    </w:p>
    <w:p w:rsidR="00A124E5" w:rsidRPr="00A124E5" w:rsidRDefault="00A124E5" w:rsidP="003561D3">
      <w:pPr>
        <w:numPr>
          <w:ilvl w:val="0"/>
          <w:numId w:val="93"/>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помощь школьников в преодолении учебных трудностей, проблем в учебной работе;</w:t>
      </w:r>
    </w:p>
    <w:p w:rsidR="00A124E5" w:rsidRPr="00A124E5" w:rsidRDefault="00A124E5" w:rsidP="003561D3">
      <w:pPr>
        <w:numPr>
          <w:ilvl w:val="0"/>
          <w:numId w:val="93"/>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координация информационных интересов школьника (чтение, кино, видео).</w:t>
      </w:r>
    </w:p>
    <w:p w:rsidR="00A124E5" w:rsidRPr="00A124E5" w:rsidRDefault="00A124E5" w:rsidP="003561D3">
      <w:pPr>
        <w:keepNext/>
        <w:numPr>
          <w:ilvl w:val="0"/>
          <w:numId w:val="87"/>
        </w:numPr>
        <w:spacing w:after="0" w:line="360" w:lineRule="auto"/>
        <w:ind w:right="-1"/>
        <w:jc w:val="both"/>
        <w:outlineLvl w:val="2"/>
        <w:rPr>
          <w:rFonts w:ascii="Times New Roman" w:eastAsia="Times New Roman" w:hAnsi="Times New Roman" w:cs="Times New Roman"/>
          <w:bCs/>
          <w:i/>
          <w:sz w:val="28"/>
          <w:szCs w:val="28"/>
          <w:lang w:eastAsia="ru-RU"/>
        </w:rPr>
      </w:pPr>
      <w:r w:rsidRPr="00A124E5">
        <w:rPr>
          <w:rFonts w:ascii="Times New Roman" w:eastAsia="Times New Roman" w:hAnsi="Times New Roman" w:cs="Times New Roman"/>
          <w:bCs/>
          <w:i/>
          <w:sz w:val="28"/>
          <w:szCs w:val="28"/>
          <w:lang w:eastAsia="ru-RU"/>
        </w:rPr>
        <w:t>Работа с классными руководителями:</w:t>
      </w:r>
    </w:p>
    <w:p w:rsidR="00A124E5" w:rsidRPr="00A124E5" w:rsidRDefault="00A124E5" w:rsidP="003561D3">
      <w:pPr>
        <w:numPr>
          <w:ilvl w:val="0"/>
          <w:numId w:val="90"/>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организация творческих и коллективных совместных дел школьников;</w:t>
      </w:r>
    </w:p>
    <w:p w:rsidR="00A124E5" w:rsidRPr="00A124E5" w:rsidRDefault="00A124E5" w:rsidP="003561D3">
      <w:pPr>
        <w:numPr>
          <w:ilvl w:val="0"/>
          <w:numId w:val="90"/>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воспитание культуры общения школьника через специально организованные занятия;</w:t>
      </w:r>
    </w:p>
    <w:p w:rsidR="00A124E5" w:rsidRPr="00A124E5" w:rsidRDefault="00A124E5" w:rsidP="003561D3">
      <w:pPr>
        <w:numPr>
          <w:ilvl w:val="0"/>
          <w:numId w:val="90"/>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организация развивающих коллективных мероприятий, экскурсий, посещение театра, концертов, выставок и пр.;</w:t>
      </w:r>
    </w:p>
    <w:p w:rsidR="00A124E5" w:rsidRPr="00A124E5" w:rsidRDefault="00A124E5" w:rsidP="003561D3">
      <w:pPr>
        <w:numPr>
          <w:ilvl w:val="0"/>
          <w:numId w:val="90"/>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выработка общественного мнения коллектива через групповые дискуссии, обсуждение дел, проблем и ситуаций классной жизни.</w:t>
      </w:r>
    </w:p>
    <w:p w:rsidR="00A124E5" w:rsidRPr="00A124E5" w:rsidRDefault="00A124E5" w:rsidP="003561D3">
      <w:pPr>
        <w:keepNext/>
        <w:numPr>
          <w:ilvl w:val="0"/>
          <w:numId w:val="91"/>
        </w:numPr>
        <w:spacing w:after="0" w:line="360" w:lineRule="auto"/>
        <w:ind w:right="-1"/>
        <w:jc w:val="both"/>
        <w:outlineLvl w:val="2"/>
        <w:rPr>
          <w:rFonts w:ascii="Times New Roman" w:eastAsia="Times New Roman" w:hAnsi="Times New Roman" w:cs="Times New Roman"/>
          <w:bCs/>
          <w:i/>
          <w:sz w:val="28"/>
          <w:szCs w:val="28"/>
          <w:lang w:eastAsia="ru-RU"/>
        </w:rPr>
      </w:pPr>
      <w:r w:rsidRPr="00A124E5">
        <w:rPr>
          <w:rFonts w:ascii="Times New Roman" w:eastAsia="Times New Roman" w:hAnsi="Times New Roman" w:cs="Times New Roman"/>
          <w:bCs/>
          <w:i/>
          <w:sz w:val="28"/>
          <w:szCs w:val="28"/>
          <w:lang w:eastAsia="ru-RU"/>
        </w:rPr>
        <w:t>Организация воспитывающей среды и повседневного школьного быта:</w:t>
      </w:r>
    </w:p>
    <w:p w:rsidR="00A124E5" w:rsidRPr="00A124E5" w:rsidRDefault="00A124E5" w:rsidP="003561D3">
      <w:pPr>
        <w:numPr>
          <w:ilvl w:val="0"/>
          <w:numId w:val="92"/>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выработка совместно с ребятами правил (законов) общения в классном и школьном коллективе и вне его;</w:t>
      </w:r>
    </w:p>
    <w:p w:rsidR="00A124E5" w:rsidRPr="00A124E5" w:rsidRDefault="00A124E5" w:rsidP="003561D3">
      <w:pPr>
        <w:numPr>
          <w:ilvl w:val="0"/>
          <w:numId w:val="92"/>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совместно с родителями и школьниками эстетизация среды классного коллектива;</w:t>
      </w:r>
    </w:p>
    <w:p w:rsidR="00A124E5" w:rsidRPr="00A124E5" w:rsidRDefault="00A124E5" w:rsidP="003561D3">
      <w:pPr>
        <w:numPr>
          <w:ilvl w:val="0"/>
          <w:numId w:val="92"/>
        </w:numPr>
        <w:spacing w:after="0" w:line="360" w:lineRule="auto"/>
        <w:ind w:right="-1"/>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организация самообслуживания, </w:t>
      </w:r>
      <w:r>
        <w:rPr>
          <w:rFonts w:ascii="Times New Roman" w:eastAsia="Times New Roman" w:hAnsi="Times New Roman" w:cs="Times New Roman"/>
          <w:sz w:val="28"/>
          <w:szCs w:val="28"/>
          <w:lang w:eastAsia="ru-RU"/>
        </w:rPr>
        <w:t>текущих трудовых дел, дежурства.</w:t>
      </w:r>
    </w:p>
    <w:p w:rsidR="00A124E5" w:rsidRPr="00A124E5" w:rsidRDefault="00A124E5" w:rsidP="00A124E5">
      <w:pPr>
        <w:spacing w:after="0" w:line="360" w:lineRule="auto"/>
        <w:ind w:firstLine="720"/>
        <w:jc w:val="center"/>
        <w:rPr>
          <w:rFonts w:ascii="Times New Roman" w:eastAsia="Times New Roman" w:hAnsi="Times New Roman" w:cs="Times New Roman"/>
          <w:sz w:val="28"/>
          <w:szCs w:val="28"/>
          <w:lang w:eastAsia="ru-RU"/>
        </w:rPr>
      </w:pPr>
      <w:r w:rsidRPr="00A124E5">
        <w:rPr>
          <w:rFonts w:ascii="Times New Roman" w:eastAsia="Times New Roman" w:hAnsi="Times New Roman" w:cs="Times New Roman"/>
          <w:b/>
          <w:sz w:val="28"/>
          <w:szCs w:val="28"/>
          <w:lang w:eastAsia="ru-RU"/>
        </w:rPr>
        <w:lastRenderedPageBreak/>
        <w:t>Овладение навыками адаптации учащихся с ограниченными возможностями здоровья и детьми-инвалидами к социуму</w:t>
      </w:r>
      <w:r>
        <w:rPr>
          <w:rFonts w:ascii="Times New Roman" w:eastAsia="Times New Roman" w:hAnsi="Times New Roman" w:cs="Times New Roman"/>
          <w:b/>
          <w:sz w:val="28"/>
          <w:szCs w:val="28"/>
          <w:lang w:eastAsia="ru-RU"/>
        </w:rPr>
        <w:t>.</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          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Курсы «Изобразительное искусство, «Музыка» знакомят школьника с миром прекрасного.</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Курс «Основы религиозных культур и светской этики» формирует у младших школьников понимание значения нравственных норм и ценностей для достойной ж</w:t>
      </w:r>
      <w:r>
        <w:rPr>
          <w:rFonts w:ascii="Times New Roman" w:eastAsia="Times New Roman" w:hAnsi="Times New Roman" w:cs="Times New Roman"/>
          <w:sz w:val="28"/>
          <w:szCs w:val="28"/>
          <w:lang w:eastAsia="ru-RU"/>
        </w:rPr>
        <w:t>изни личности, семьи, общества.</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w:t>
      </w:r>
      <w:r>
        <w:rPr>
          <w:rFonts w:ascii="Times New Roman" w:eastAsia="Times New Roman" w:hAnsi="Times New Roman" w:cs="Times New Roman"/>
          <w:sz w:val="28"/>
          <w:szCs w:val="28"/>
          <w:lang w:eastAsia="ru-RU"/>
        </w:rPr>
        <w:t>нию действовать самостоятельно.</w:t>
      </w:r>
    </w:p>
    <w:p w:rsidR="00A124E5" w:rsidRPr="00A124E5" w:rsidRDefault="00A124E5" w:rsidP="00A124E5">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A124E5">
        <w:rPr>
          <w:rFonts w:ascii="Times New Roman" w:eastAsia="Times New Roman" w:hAnsi="Times New Roman" w:cs="Times New Roman"/>
          <w:b/>
          <w:sz w:val="28"/>
          <w:szCs w:val="28"/>
          <w:lang w:eastAsia="ru-RU"/>
        </w:rPr>
        <w:t>Психолого-педагогиче</w:t>
      </w:r>
      <w:r>
        <w:rPr>
          <w:rFonts w:ascii="Times New Roman" w:eastAsia="Times New Roman" w:hAnsi="Times New Roman" w:cs="Times New Roman"/>
          <w:b/>
          <w:sz w:val="28"/>
          <w:szCs w:val="28"/>
          <w:lang w:eastAsia="ru-RU"/>
        </w:rPr>
        <w:t xml:space="preserve">ское сопровождение школьников с </w:t>
      </w:r>
      <w:r w:rsidRPr="00A124E5">
        <w:rPr>
          <w:rFonts w:ascii="Times New Roman" w:eastAsia="Times New Roman" w:hAnsi="Times New Roman" w:cs="Times New Roman"/>
          <w:b/>
          <w:sz w:val="28"/>
          <w:szCs w:val="28"/>
          <w:lang w:eastAsia="ru-RU"/>
        </w:rPr>
        <w:t>ограниченными возможностями здоровья, детей-инвалидов.</w:t>
      </w:r>
    </w:p>
    <w:p w:rsidR="00A124E5" w:rsidRPr="00A124E5" w:rsidRDefault="00A124E5" w:rsidP="00A124E5">
      <w:pPr>
        <w:spacing w:after="0" w:line="360" w:lineRule="auto"/>
        <w:ind w:firstLine="720"/>
        <w:jc w:val="both"/>
        <w:rPr>
          <w:rFonts w:ascii="Times New Roman" w:eastAsia="Times New Roman" w:hAnsi="Times New Roman" w:cs="Times New Roman"/>
          <w:i/>
          <w:sz w:val="28"/>
          <w:szCs w:val="28"/>
          <w:lang w:eastAsia="ru-RU"/>
        </w:rPr>
      </w:pPr>
      <w:r w:rsidRPr="00A124E5">
        <w:rPr>
          <w:rFonts w:ascii="Times New Roman" w:eastAsia="Times New Roman" w:hAnsi="Times New Roman" w:cs="Times New Roman"/>
          <w:sz w:val="28"/>
          <w:szCs w:val="28"/>
          <w:lang w:eastAsia="ru-RU"/>
        </w:rPr>
        <w:lastRenderedPageBreak/>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r w:rsidRPr="00A124E5">
        <w:rPr>
          <w:rFonts w:ascii="Times New Roman" w:eastAsia="Times New Roman" w:hAnsi="Times New Roman" w:cs="Times New Roman"/>
          <w:i/>
          <w:sz w:val="28"/>
          <w:szCs w:val="28"/>
          <w:lang w:eastAsia="ru-RU"/>
        </w:rPr>
        <w:t xml:space="preserve"> </w:t>
      </w:r>
    </w:p>
    <w:p w:rsidR="00A124E5" w:rsidRPr="003561D3" w:rsidRDefault="00A124E5" w:rsidP="0034330E">
      <w:pPr>
        <w:spacing w:after="0" w:line="360" w:lineRule="auto"/>
        <w:ind w:firstLine="720"/>
        <w:jc w:val="both"/>
        <w:rPr>
          <w:rFonts w:ascii="Times New Roman" w:eastAsia="Times New Roman" w:hAnsi="Times New Roman" w:cs="Times New Roman"/>
          <w:i/>
          <w:sz w:val="28"/>
          <w:szCs w:val="28"/>
          <w:lang w:eastAsia="ru-RU"/>
        </w:rPr>
      </w:pPr>
      <w:r w:rsidRPr="00A124E5">
        <w:rPr>
          <w:rFonts w:ascii="Times New Roman" w:eastAsia="Times New Roman" w:hAnsi="Times New Roman" w:cs="Times New Roman"/>
          <w:sz w:val="28"/>
          <w:szCs w:val="28"/>
          <w:lang w:eastAsia="ru-RU"/>
        </w:rPr>
        <w:t xml:space="preserve">         Заместитель директора по учебно</w:t>
      </w:r>
      <w:r w:rsidR="003561D3">
        <w:rPr>
          <w:rFonts w:ascii="Times New Roman" w:eastAsia="Times New Roman" w:hAnsi="Times New Roman" w:cs="Times New Roman"/>
          <w:sz w:val="28"/>
          <w:szCs w:val="28"/>
          <w:lang w:eastAsia="ru-RU"/>
        </w:rPr>
        <w:t>й</w:t>
      </w:r>
      <w:r w:rsidRPr="00A124E5">
        <w:rPr>
          <w:rFonts w:ascii="Times New Roman" w:eastAsia="Times New Roman" w:hAnsi="Times New Roman" w:cs="Times New Roman"/>
          <w:sz w:val="28"/>
          <w:szCs w:val="28"/>
          <w:lang w:eastAsia="ru-RU"/>
        </w:rPr>
        <w:t xml:space="preserve"> работе, </w:t>
      </w:r>
      <w:r w:rsidR="00E94CB8">
        <w:rPr>
          <w:rFonts w:ascii="Times New Roman" w:eastAsia="Times New Roman" w:hAnsi="Times New Roman" w:cs="Times New Roman"/>
          <w:sz w:val="28"/>
          <w:szCs w:val="28"/>
          <w:lang w:eastAsia="ru-RU"/>
        </w:rPr>
        <w:t>психолог, социальный педагог</w:t>
      </w:r>
      <w:r w:rsidRPr="00A124E5">
        <w:rPr>
          <w:rFonts w:ascii="Times New Roman" w:eastAsia="Times New Roman" w:hAnsi="Times New Roman" w:cs="Times New Roman"/>
          <w:sz w:val="28"/>
          <w:szCs w:val="28"/>
          <w:lang w:eastAsia="ru-RU"/>
        </w:rPr>
        <w:t xml:space="preserve"> куриру</w:t>
      </w:r>
      <w:r w:rsidR="00E94CB8">
        <w:rPr>
          <w:rFonts w:ascii="Times New Roman" w:eastAsia="Times New Roman" w:hAnsi="Times New Roman" w:cs="Times New Roman"/>
          <w:sz w:val="28"/>
          <w:szCs w:val="28"/>
          <w:lang w:eastAsia="ru-RU"/>
        </w:rPr>
        <w:t>ю</w:t>
      </w:r>
      <w:r w:rsidRPr="00A124E5">
        <w:rPr>
          <w:rFonts w:ascii="Times New Roman" w:eastAsia="Times New Roman" w:hAnsi="Times New Roman" w:cs="Times New Roman"/>
          <w:sz w:val="28"/>
          <w:szCs w:val="28"/>
          <w:lang w:eastAsia="ru-RU"/>
        </w:rPr>
        <w:t>т работу по реализации программы; взаимодейству</w:t>
      </w:r>
      <w:r w:rsidR="00E94CB8">
        <w:rPr>
          <w:rFonts w:ascii="Times New Roman" w:eastAsia="Times New Roman" w:hAnsi="Times New Roman" w:cs="Times New Roman"/>
          <w:sz w:val="28"/>
          <w:szCs w:val="28"/>
          <w:lang w:eastAsia="ru-RU"/>
        </w:rPr>
        <w:t>ю</w:t>
      </w:r>
      <w:r w:rsidRPr="00A124E5">
        <w:rPr>
          <w:rFonts w:ascii="Times New Roman" w:eastAsia="Times New Roman" w:hAnsi="Times New Roman" w:cs="Times New Roman"/>
          <w:sz w:val="28"/>
          <w:szCs w:val="28"/>
          <w:lang w:eastAsia="ru-RU"/>
        </w:rPr>
        <w:t>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w:t>
      </w:r>
      <w:r w:rsidR="003561D3">
        <w:rPr>
          <w:rFonts w:ascii="Times New Roman" w:eastAsia="Times New Roman" w:hAnsi="Times New Roman" w:cs="Times New Roman"/>
          <w:sz w:val="28"/>
          <w:szCs w:val="28"/>
          <w:lang w:eastAsia="ru-RU"/>
        </w:rPr>
        <w:t>ю</w:t>
      </w:r>
      <w:r w:rsidRPr="00A124E5">
        <w:rPr>
          <w:rFonts w:ascii="Times New Roman" w:eastAsia="Times New Roman" w:hAnsi="Times New Roman" w:cs="Times New Roman"/>
          <w:sz w:val="28"/>
          <w:szCs w:val="28"/>
          <w:lang w:eastAsia="ru-RU"/>
        </w:rPr>
        <w:t>т просветительскую деятельность при работе с родителями детей с ограниченными возможностями здоровья, детей-инвалидов.</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b/>
          <w:i/>
          <w:sz w:val="28"/>
          <w:szCs w:val="28"/>
          <w:lang w:eastAsia="ru-RU"/>
        </w:rPr>
        <w:t xml:space="preserve"> Классный руководитель</w:t>
      </w:r>
      <w:r w:rsidRPr="00A124E5">
        <w:rPr>
          <w:rFonts w:ascii="Times New Roman" w:eastAsia="Times New Roman" w:hAnsi="Times New Roman" w:cs="Times New Roman"/>
          <w:sz w:val="28"/>
          <w:szCs w:val="28"/>
          <w:lang w:eastAsia="ru-RU"/>
        </w:rPr>
        <w:t xml:space="preserve"> является связующим звеном в комплексной группе специалистов по организации коррекционной работы с учащимися: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-делает первичный запрос специалистам и дает первичную информацию о ребенке;</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-осуществляет индивидуальную коррекционную работу (педагогическое сопровождение);</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-консультативная помощь семье в вопросах коррекционно-развивающего воспитания и обучения;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-изучает жизнедеятельность ребенка вне школы;</w:t>
      </w:r>
    </w:p>
    <w:p w:rsidR="00A124E5" w:rsidRPr="00A124E5" w:rsidRDefault="00A124E5" w:rsidP="003561D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-взаимодействие с сем</w:t>
      </w:r>
      <w:r w:rsidR="003561D3">
        <w:rPr>
          <w:rFonts w:ascii="Times New Roman" w:eastAsia="Times New Roman" w:hAnsi="Times New Roman" w:cs="Times New Roman"/>
          <w:sz w:val="28"/>
          <w:szCs w:val="28"/>
          <w:lang w:eastAsia="ru-RU"/>
        </w:rPr>
        <w:t>ьями обучающихся воспитанников.</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 xml:space="preserve"> Психолог</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-изучает личность учащегося и коллектива класса;</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-анализирует адаптацию ребенка в среде;</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-выявляет  учащихся, не адаптированных к процессу обучения;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-изучает взаимоотношения младших школьников с взрослыми и сверстниками;</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 подбирает пакет диагностических методик для организации профилактической и коррекционной работы;</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lastRenderedPageBreak/>
        <w:t>-выявляет и развивает интересы, склонности и способности школьников;</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-осуществляет психологическую поддержку нуждающихся в ней подростков;</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-осуществляет консультативную помощь семье в вопросах коррекционно-развивающего воспитания и обучения;</w:t>
      </w:r>
    </w:p>
    <w:p w:rsidR="00A124E5" w:rsidRPr="00A124E5" w:rsidRDefault="00A124E5" w:rsidP="003561D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-осуществляет профилактическую и ко</w:t>
      </w:r>
      <w:r w:rsidR="003561D3">
        <w:rPr>
          <w:rFonts w:ascii="Times New Roman" w:eastAsia="Times New Roman" w:hAnsi="Times New Roman" w:cs="Times New Roman"/>
          <w:sz w:val="28"/>
          <w:szCs w:val="28"/>
          <w:lang w:eastAsia="ru-RU"/>
        </w:rPr>
        <w:t>ррекционную работу с учащимися.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b/>
          <w:i/>
          <w:sz w:val="28"/>
          <w:szCs w:val="28"/>
          <w:lang w:eastAsia="ru-RU"/>
        </w:rPr>
      </w:pPr>
      <w:r w:rsidRPr="00A124E5">
        <w:rPr>
          <w:rFonts w:ascii="Times New Roman" w:eastAsia="Times New Roman" w:hAnsi="Times New Roman" w:cs="Times New Roman"/>
          <w:b/>
          <w:i/>
          <w:sz w:val="28"/>
          <w:szCs w:val="28"/>
          <w:lang w:eastAsia="ru-RU"/>
        </w:rPr>
        <w:t xml:space="preserve"> Школьн</w:t>
      </w:r>
      <w:r w:rsidR="003561D3">
        <w:rPr>
          <w:rFonts w:ascii="Times New Roman" w:eastAsia="Times New Roman" w:hAnsi="Times New Roman" w:cs="Times New Roman"/>
          <w:b/>
          <w:i/>
          <w:sz w:val="28"/>
          <w:szCs w:val="28"/>
          <w:lang w:eastAsia="ru-RU"/>
        </w:rPr>
        <w:t>ая</w:t>
      </w:r>
      <w:r w:rsidRPr="00A124E5">
        <w:rPr>
          <w:rFonts w:ascii="Times New Roman" w:eastAsia="Times New Roman" w:hAnsi="Times New Roman" w:cs="Times New Roman"/>
          <w:b/>
          <w:i/>
          <w:sz w:val="28"/>
          <w:szCs w:val="28"/>
          <w:lang w:eastAsia="ru-RU"/>
        </w:rPr>
        <w:t xml:space="preserve"> </w:t>
      </w:r>
      <w:r w:rsidR="003561D3">
        <w:rPr>
          <w:rFonts w:ascii="Times New Roman" w:eastAsia="Times New Roman" w:hAnsi="Times New Roman" w:cs="Times New Roman"/>
          <w:b/>
          <w:i/>
          <w:sz w:val="28"/>
          <w:szCs w:val="28"/>
          <w:lang w:eastAsia="ru-RU"/>
        </w:rPr>
        <w:t>медсестра</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-исследует физическое и психическое здоровье учащихся;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w:t>
      </w:r>
      <w:r w:rsidR="003561D3">
        <w:rPr>
          <w:rFonts w:ascii="Times New Roman" w:eastAsia="Times New Roman" w:hAnsi="Times New Roman" w:cs="Times New Roman"/>
          <w:sz w:val="28"/>
          <w:szCs w:val="28"/>
          <w:lang w:eastAsia="ru-RU"/>
        </w:rPr>
        <w:t>организует</w:t>
      </w:r>
      <w:r w:rsidRPr="00A124E5">
        <w:rPr>
          <w:rFonts w:ascii="Times New Roman" w:eastAsia="Times New Roman" w:hAnsi="Times New Roman" w:cs="Times New Roman"/>
          <w:sz w:val="28"/>
          <w:szCs w:val="28"/>
          <w:lang w:eastAsia="ru-RU"/>
        </w:rPr>
        <w:t xml:space="preserve"> систематический диспансерный осмотр учащихся;</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-организует помощь учащимся, имеющим проблемы со здоровьем;</w:t>
      </w:r>
    </w:p>
    <w:p w:rsidR="00A124E5" w:rsidRPr="00A124E5" w:rsidRDefault="00A124E5" w:rsidP="00A124E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-разрабатывает рекомендации педагогам по организации работы с детьми, имеющими различные заболевания;</w:t>
      </w:r>
    </w:p>
    <w:p w:rsidR="003561D3" w:rsidRPr="003561D3" w:rsidRDefault="00A124E5" w:rsidP="003561D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124E5">
        <w:rPr>
          <w:rFonts w:ascii="Times New Roman" w:eastAsia="Times New Roman" w:hAnsi="Times New Roman" w:cs="Times New Roman"/>
          <w:sz w:val="28"/>
          <w:szCs w:val="28"/>
          <w:lang w:eastAsia="ru-RU"/>
        </w:rPr>
        <w:t>-взаимодействует с лечебными учреждениями.</w:t>
      </w:r>
    </w:p>
    <w:p w:rsidR="003561D3" w:rsidRPr="003561D3" w:rsidRDefault="003561D3" w:rsidP="003561D3">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61D3">
        <w:rPr>
          <w:rFonts w:ascii="Times New Roman" w:eastAsia="Times New Roman" w:hAnsi="Times New Roman" w:cs="Times New Roman"/>
          <w:sz w:val="28"/>
          <w:szCs w:val="28"/>
          <w:lang w:eastAsia="ru-RU"/>
        </w:rPr>
        <w:t>Основными механизмами реализации программы коррекционной работы являются оптимально выстроенное взаимодействие специалистов МБОУ «</w:t>
      </w:r>
      <w:r>
        <w:rPr>
          <w:rFonts w:ascii="Times New Roman" w:eastAsia="Times New Roman" w:hAnsi="Times New Roman" w:cs="Times New Roman"/>
          <w:sz w:val="28"/>
          <w:szCs w:val="28"/>
          <w:lang w:eastAsia="ru-RU"/>
        </w:rPr>
        <w:t>Вешенская СОШ</w:t>
      </w:r>
      <w:r w:rsidRPr="003561D3">
        <w:rPr>
          <w:rFonts w:ascii="Times New Roman" w:eastAsia="Times New Roman" w:hAnsi="Times New Roman" w:cs="Times New Roman"/>
          <w:sz w:val="28"/>
          <w:szCs w:val="28"/>
          <w:lang w:eastAsia="ru-RU"/>
        </w:rPr>
        <w:t>»,</w:t>
      </w:r>
      <w:bookmarkStart w:id="8" w:name="page281"/>
      <w:bookmarkEnd w:id="8"/>
      <w:r>
        <w:rPr>
          <w:rFonts w:ascii="Times New Roman" w:eastAsia="Times New Roman" w:hAnsi="Times New Roman" w:cs="Times New Roman"/>
          <w:sz w:val="28"/>
          <w:szCs w:val="28"/>
          <w:lang w:eastAsia="ru-RU"/>
        </w:rPr>
        <w:t xml:space="preserve"> </w:t>
      </w:r>
      <w:r w:rsidRPr="003561D3">
        <w:rPr>
          <w:rFonts w:ascii="Times New Roman" w:eastAsia="Times New Roman" w:hAnsi="Times New Roman" w:cs="Times New Roman"/>
          <w:sz w:val="28"/>
          <w:szCs w:val="28"/>
          <w:lang w:eastAsia="ru-RU"/>
        </w:rPr>
        <w:t>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3561D3" w:rsidRPr="003561D3" w:rsidRDefault="003561D3" w:rsidP="003561D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561D3">
        <w:rPr>
          <w:rFonts w:ascii="Times New Roman" w:eastAsia="Times New Roman" w:hAnsi="Times New Roman" w:cs="Times New Roman"/>
          <w:sz w:val="28"/>
          <w:szCs w:val="28"/>
          <w:lang w:eastAsia="ru-RU"/>
        </w:rPr>
        <w:t>Взаимодействие специалистов МБОУ «</w:t>
      </w:r>
      <w:r>
        <w:rPr>
          <w:rFonts w:ascii="Times New Roman" w:eastAsia="Times New Roman" w:hAnsi="Times New Roman" w:cs="Times New Roman"/>
          <w:sz w:val="28"/>
          <w:szCs w:val="28"/>
          <w:lang w:eastAsia="ru-RU"/>
        </w:rPr>
        <w:t>Вешенская СОШ</w:t>
      </w:r>
      <w:r w:rsidRPr="003561D3">
        <w:rPr>
          <w:rFonts w:ascii="Times New Roman" w:eastAsia="Times New Roman" w:hAnsi="Times New Roman" w:cs="Times New Roman"/>
          <w:sz w:val="28"/>
          <w:szCs w:val="28"/>
          <w:lang w:eastAsia="ru-RU"/>
        </w:rPr>
        <w:t>»  предусматривает:</w:t>
      </w:r>
    </w:p>
    <w:p w:rsidR="003561D3" w:rsidRPr="003561D3" w:rsidRDefault="003561D3" w:rsidP="003561D3">
      <w:pPr>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3561D3">
        <w:rPr>
          <w:rFonts w:ascii="Times New Roman" w:eastAsia="Times New Roman" w:hAnsi="Times New Roman" w:cs="Times New Roman"/>
          <w:sz w:val="28"/>
          <w:szCs w:val="28"/>
          <w:lang w:eastAsia="ru-RU"/>
        </w:rPr>
        <w:t>-   многоаспектный анализ психофизического развития обучающего с ЗПР;</w:t>
      </w:r>
    </w:p>
    <w:p w:rsidR="003561D3" w:rsidRPr="003561D3" w:rsidRDefault="003561D3" w:rsidP="003561D3">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61D3">
        <w:rPr>
          <w:rFonts w:ascii="Times New Roman" w:eastAsia="Times New Roman" w:hAnsi="Times New Roman" w:cs="Times New Roman"/>
          <w:sz w:val="28"/>
          <w:szCs w:val="28"/>
          <w:lang w:eastAsia="ru-RU"/>
        </w:rPr>
        <w:t>-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F53E61" w:rsidRPr="00F53E61" w:rsidRDefault="00F53E61" w:rsidP="00F53E61">
      <w:pPr>
        <w:shd w:val="clear" w:color="auto" w:fill="FFFFFF"/>
        <w:autoSpaceDE w:val="0"/>
        <w:spacing w:after="0" w:line="360" w:lineRule="auto"/>
        <w:jc w:val="both"/>
        <w:rPr>
          <w:rFonts w:ascii="Times New Roman" w:eastAsia="Times New Roman" w:hAnsi="Times New Roman" w:cs="Times New Roman"/>
          <w:b/>
          <w:bCs/>
          <w:color w:val="000000"/>
          <w:spacing w:val="-1"/>
          <w:kern w:val="28"/>
          <w:sz w:val="28"/>
          <w:szCs w:val="28"/>
          <w:lang w:eastAsia="ar-SA"/>
        </w:rPr>
      </w:pPr>
      <w:r w:rsidRPr="00F53E61">
        <w:rPr>
          <w:rFonts w:ascii="Times New Roman" w:eastAsia="Times New Roman" w:hAnsi="Times New Roman" w:cs="Times New Roman"/>
          <w:b/>
          <w:bCs/>
          <w:color w:val="000000"/>
          <w:spacing w:val="-1"/>
          <w:kern w:val="28"/>
          <w:sz w:val="28"/>
          <w:szCs w:val="28"/>
          <w:lang w:eastAsia="ar-SA"/>
        </w:rPr>
        <w:t>Комплекс условий коррекционной работы включает:</w:t>
      </w:r>
    </w:p>
    <w:p w:rsidR="00F53E61" w:rsidRPr="00F53E61" w:rsidRDefault="00F53E61" w:rsidP="00F53E61">
      <w:pPr>
        <w:shd w:val="clear" w:color="auto" w:fill="FFFFFF"/>
        <w:autoSpaceDE w:val="0"/>
        <w:spacing w:after="0" w:line="360" w:lineRule="auto"/>
        <w:ind w:firstLine="709"/>
        <w:jc w:val="both"/>
        <w:rPr>
          <w:rFonts w:ascii="Times New Roman" w:eastAsia="Times New Roman" w:hAnsi="Times New Roman" w:cs="Times New Roman"/>
          <w:i/>
          <w:iCs/>
          <w:color w:val="000000"/>
          <w:spacing w:val="4"/>
          <w:kern w:val="28"/>
          <w:sz w:val="28"/>
          <w:szCs w:val="28"/>
          <w:lang w:eastAsia="ar-SA"/>
        </w:rPr>
      </w:pPr>
      <w:r w:rsidRPr="00F53E61">
        <w:rPr>
          <w:rFonts w:ascii="Times New Roman" w:eastAsia="Times New Roman" w:hAnsi="Times New Roman" w:cs="Times New Roman"/>
          <w:i/>
          <w:iCs/>
          <w:color w:val="000000"/>
          <w:spacing w:val="4"/>
          <w:kern w:val="28"/>
          <w:sz w:val="28"/>
          <w:szCs w:val="28"/>
          <w:lang w:eastAsia="ar-SA"/>
        </w:rPr>
        <w:t xml:space="preserve">1) Психолого-педагогическое обеспечение: </w:t>
      </w:r>
    </w:p>
    <w:p w:rsidR="00F53E61" w:rsidRPr="00F53E61" w:rsidRDefault="00F53E61" w:rsidP="00F53E61">
      <w:pPr>
        <w:widowControl w:val="0"/>
        <w:numPr>
          <w:ilvl w:val="0"/>
          <w:numId w:val="95"/>
        </w:numPr>
        <w:shd w:val="clear" w:color="auto" w:fill="FFFFFF"/>
        <w:tabs>
          <w:tab w:val="clear" w:pos="720"/>
          <w:tab w:val="num" w:pos="0"/>
        </w:tabs>
        <w:autoSpaceDE w:val="0"/>
        <w:spacing w:after="0" w:line="360" w:lineRule="auto"/>
        <w:ind w:left="0" w:firstLine="709"/>
        <w:jc w:val="both"/>
        <w:rPr>
          <w:rFonts w:ascii="Times New Roman" w:eastAsia="Times New Roman" w:hAnsi="Times New Roman" w:cs="Times New Roman"/>
          <w:color w:val="000000"/>
          <w:spacing w:val="-3"/>
          <w:kern w:val="28"/>
          <w:sz w:val="28"/>
          <w:szCs w:val="28"/>
          <w:lang w:eastAsia="ar-SA"/>
        </w:rPr>
      </w:pPr>
      <w:r w:rsidRPr="00F53E61">
        <w:rPr>
          <w:rFonts w:ascii="Times New Roman" w:eastAsia="Times New Roman" w:hAnsi="Times New Roman" w:cs="Times New Roman"/>
          <w:color w:val="000000"/>
          <w:spacing w:val="7"/>
          <w:kern w:val="28"/>
          <w:sz w:val="28"/>
          <w:szCs w:val="28"/>
          <w:lang w:eastAsia="ar-SA"/>
        </w:rPr>
        <w:lastRenderedPageBreak/>
        <w:t xml:space="preserve">обеспечение дифференцированных условий в соответствии с рекомендациями ПМПК. </w:t>
      </w:r>
      <w:r w:rsidRPr="00F53E61">
        <w:rPr>
          <w:rFonts w:ascii="Times New Roman" w:eastAsia="Times New Roman" w:hAnsi="Times New Roman" w:cs="Times New Roman"/>
          <w:color w:val="000000"/>
          <w:spacing w:val="8"/>
          <w:kern w:val="28"/>
          <w:sz w:val="28"/>
          <w:szCs w:val="28"/>
          <w:lang w:eastAsia="ar-SA"/>
        </w:rPr>
        <w:t xml:space="preserve">Основной формой организации учебного </w:t>
      </w:r>
      <w:r w:rsidRPr="00F53E61">
        <w:rPr>
          <w:rFonts w:ascii="Times New Roman" w:eastAsia="Times New Roman" w:hAnsi="Times New Roman" w:cs="Times New Roman"/>
          <w:color w:val="000000"/>
          <w:kern w:val="28"/>
          <w:sz w:val="28"/>
          <w:szCs w:val="28"/>
          <w:lang w:eastAsia="ar-SA"/>
        </w:rPr>
        <w:t>процесса является классно-урочная система. Расписание уроков составляетс</w:t>
      </w:r>
      <w:r w:rsidRPr="00F53E61">
        <w:rPr>
          <w:rFonts w:ascii="Times New Roman" w:eastAsia="Times New Roman" w:hAnsi="Times New Roman" w:cs="Times New Roman"/>
          <w:color w:val="000000"/>
          <w:spacing w:val="6"/>
          <w:kern w:val="28"/>
          <w:sz w:val="28"/>
          <w:szCs w:val="28"/>
          <w:lang w:eastAsia="ar-SA"/>
        </w:rPr>
        <w:t>я учетом требований СанПиН.</w:t>
      </w:r>
    </w:p>
    <w:p w:rsidR="00F53E61" w:rsidRPr="00F53E61" w:rsidRDefault="00F53E61" w:rsidP="00F53E61">
      <w:pPr>
        <w:widowControl w:val="0"/>
        <w:numPr>
          <w:ilvl w:val="0"/>
          <w:numId w:val="95"/>
        </w:numPr>
        <w:shd w:val="clear" w:color="auto" w:fill="FFFFFF"/>
        <w:tabs>
          <w:tab w:val="clear" w:pos="720"/>
          <w:tab w:val="num" w:pos="0"/>
        </w:tabs>
        <w:autoSpaceDE w:val="0"/>
        <w:spacing w:after="0" w:line="360" w:lineRule="auto"/>
        <w:ind w:left="0" w:firstLine="709"/>
        <w:jc w:val="both"/>
        <w:rPr>
          <w:rFonts w:ascii="Times New Roman" w:eastAsia="Times New Roman" w:hAnsi="Times New Roman" w:cs="Times New Roman"/>
          <w:color w:val="000000"/>
          <w:spacing w:val="-3"/>
          <w:kern w:val="28"/>
          <w:sz w:val="28"/>
          <w:szCs w:val="28"/>
          <w:lang w:eastAsia="ar-SA"/>
        </w:rPr>
      </w:pPr>
      <w:r w:rsidRPr="00F53E61">
        <w:rPr>
          <w:rFonts w:ascii="Times New Roman" w:eastAsia="Times New Roman" w:hAnsi="Times New Roman" w:cs="Times New Roman"/>
          <w:color w:val="000000"/>
          <w:kern w:val="28"/>
          <w:sz w:val="28"/>
          <w:szCs w:val="28"/>
          <w:lang w:eastAsia="ar-SA"/>
        </w:rPr>
        <w:t>школа обеспечивает индивидуальное обучение на дому с учащимися по</w:t>
      </w:r>
      <w:r w:rsidRPr="00F53E61">
        <w:rPr>
          <w:rFonts w:ascii="Times New Roman" w:eastAsia="Times New Roman" w:hAnsi="Times New Roman" w:cs="Times New Roman"/>
          <w:color w:val="000000"/>
          <w:spacing w:val="5"/>
          <w:kern w:val="28"/>
          <w:sz w:val="28"/>
          <w:szCs w:val="28"/>
          <w:lang w:eastAsia="ar-SA"/>
        </w:rPr>
        <w:t xml:space="preserve"> заключению врачебной комиссии (ВК). Содержание образования определяется </w:t>
      </w:r>
      <w:r w:rsidRPr="00F53E61">
        <w:rPr>
          <w:rFonts w:ascii="Times New Roman" w:eastAsia="Times New Roman" w:hAnsi="Times New Roman" w:cs="Times New Roman"/>
          <w:color w:val="000000"/>
          <w:spacing w:val="-1"/>
          <w:kern w:val="28"/>
          <w:sz w:val="28"/>
          <w:szCs w:val="28"/>
          <w:lang w:eastAsia="ar-SA"/>
        </w:rPr>
        <w:t xml:space="preserve">для  детей с задержкой психического развития исходя из особенностей психофизического развития и </w:t>
      </w:r>
      <w:r w:rsidRPr="00F53E61">
        <w:rPr>
          <w:rFonts w:ascii="Times New Roman" w:eastAsia="Times New Roman" w:hAnsi="Times New Roman" w:cs="Times New Roman"/>
          <w:color w:val="000000"/>
          <w:spacing w:val="4"/>
          <w:kern w:val="28"/>
          <w:sz w:val="28"/>
          <w:szCs w:val="28"/>
          <w:lang w:eastAsia="ar-SA"/>
        </w:rPr>
        <w:t xml:space="preserve">индивидуальных возможностей учащихся. Социализация обучающихся </w:t>
      </w:r>
      <w:r w:rsidRPr="00F53E61">
        <w:rPr>
          <w:rFonts w:ascii="Times New Roman" w:eastAsia="Times New Roman" w:hAnsi="Times New Roman" w:cs="Times New Roman"/>
          <w:color w:val="000000"/>
          <w:kern w:val="28"/>
          <w:sz w:val="28"/>
          <w:szCs w:val="28"/>
          <w:lang w:eastAsia="ar-SA"/>
        </w:rPr>
        <w:t xml:space="preserve">обеспечивается через участие во внеклассных мероприятиях, </w:t>
      </w:r>
      <w:r w:rsidRPr="00F53E61">
        <w:rPr>
          <w:rFonts w:ascii="Times New Roman" w:eastAsia="Times New Roman" w:hAnsi="Times New Roman" w:cs="Times New Roman"/>
          <w:color w:val="000000"/>
          <w:spacing w:val="-1"/>
          <w:kern w:val="28"/>
          <w:sz w:val="28"/>
          <w:szCs w:val="28"/>
          <w:lang w:eastAsia="ar-SA"/>
        </w:rPr>
        <w:t xml:space="preserve">систему индивидуальных   коррекционных </w:t>
      </w:r>
      <w:r w:rsidRPr="00F53E61">
        <w:rPr>
          <w:rFonts w:ascii="Times New Roman" w:eastAsia="Times New Roman" w:hAnsi="Times New Roman" w:cs="Times New Roman"/>
          <w:color w:val="000000"/>
          <w:spacing w:val="-3"/>
          <w:kern w:val="28"/>
          <w:sz w:val="28"/>
          <w:szCs w:val="28"/>
          <w:lang w:eastAsia="ar-SA"/>
        </w:rPr>
        <w:t>занятий.</w:t>
      </w:r>
    </w:p>
    <w:p w:rsidR="00F53E61" w:rsidRPr="00F53E61" w:rsidRDefault="00F53E61" w:rsidP="00F53E61">
      <w:pPr>
        <w:widowControl w:val="0"/>
        <w:numPr>
          <w:ilvl w:val="0"/>
          <w:numId w:val="95"/>
        </w:numPr>
        <w:shd w:val="clear" w:color="auto" w:fill="FFFFFF"/>
        <w:tabs>
          <w:tab w:val="clear" w:pos="720"/>
          <w:tab w:val="num" w:pos="0"/>
        </w:tabs>
        <w:autoSpaceDE w:val="0"/>
        <w:spacing w:after="0" w:line="360" w:lineRule="auto"/>
        <w:ind w:left="0" w:firstLine="709"/>
        <w:jc w:val="both"/>
        <w:rPr>
          <w:rFonts w:ascii="Times New Roman" w:eastAsia="Times New Roman" w:hAnsi="Times New Roman" w:cs="Times New Roman"/>
          <w:color w:val="000000"/>
          <w:spacing w:val="3"/>
          <w:kern w:val="28"/>
          <w:sz w:val="28"/>
          <w:szCs w:val="28"/>
          <w:lang w:eastAsia="ar-SA"/>
        </w:rPr>
      </w:pPr>
      <w:r w:rsidRPr="00F53E61">
        <w:rPr>
          <w:rFonts w:ascii="Times New Roman" w:eastAsia="Times New Roman" w:hAnsi="Times New Roman" w:cs="Times New Roman"/>
          <w:color w:val="000000"/>
          <w:spacing w:val="6"/>
          <w:kern w:val="28"/>
          <w:sz w:val="28"/>
          <w:szCs w:val="28"/>
          <w:lang w:eastAsia="ar-SA"/>
        </w:rPr>
        <w:t xml:space="preserve">здоровьесберегающие условия в образовательном учреждении </w:t>
      </w:r>
      <w:r w:rsidRPr="00F53E61">
        <w:rPr>
          <w:rFonts w:ascii="Times New Roman" w:eastAsia="Times New Roman" w:hAnsi="Times New Roman" w:cs="Times New Roman"/>
          <w:color w:val="000000"/>
          <w:spacing w:val="-1"/>
          <w:kern w:val="28"/>
          <w:sz w:val="28"/>
          <w:szCs w:val="28"/>
          <w:lang w:eastAsia="ar-SA"/>
        </w:rPr>
        <w:t>обеспечены соблюдением охранительного режима в образовательно-в</w:t>
      </w:r>
      <w:r w:rsidRPr="00F53E61">
        <w:rPr>
          <w:rFonts w:ascii="Times New Roman" w:eastAsia="Times New Roman" w:hAnsi="Times New Roman" w:cs="Times New Roman"/>
          <w:color w:val="000000"/>
          <w:spacing w:val="3"/>
          <w:kern w:val="28"/>
          <w:sz w:val="28"/>
          <w:szCs w:val="28"/>
          <w:lang w:eastAsia="ar-SA"/>
        </w:rPr>
        <w:t>оспитательном процессе:</w:t>
      </w:r>
    </w:p>
    <w:p w:rsidR="00F53E61" w:rsidRPr="00F53E61" w:rsidRDefault="00F53E61" w:rsidP="00F53E61">
      <w:pPr>
        <w:widowControl w:val="0"/>
        <w:numPr>
          <w:ilvl w:val="0"/>
          <w:numId w:val="96"/>
        </w:numPr>
        <w:shd w:val="clear" w:color="auto" w:fill="FFFFFF"/>
        <w:tabs>
          <w:tab w:val="clear" w:pos="720"/>
          <w:tab w:val="num" w:pos="1440"/>
        </w:tabs>
        <w:autoSpaceDE w:val="0"/>
        <w:spacing w:after="0" w:line="360" w:lineRule="auto"/>
        <w:ind w:left="0" w:firstLine="709"/>
        <w:jc w:val="both"/>
        <w:rPr>
          <w:rFonts w:ascii="Times New Roman" w:eastAsia="Times New Roman" w:hAnsi="Times New Roman" w:cs="Times New Roman"/>
          <w:color w:val="000000"/>
          <w:kern w:val="28"/>
          <w:sz w:val="28"/>
          <w:szCs w:val="28"/>
          <w:lang w:eastAsia="ar-SA"/>
        </w:rPr>
      </w:pPr>
      <w:r w:rsidRPr="00F53E61">
        <w:rPr>
          <w:rFonts w:ascii="Times New Roman" w:eastAsia="Times New Roman" w:hAnsi="Times New Roman" w:cs="Times New Roman"/>
          <w:color w:val="000000"/>
          <w:spacing w:val="3"/>
          <w:kern w:val="28"/>
          <w:sz w:val="28"/>
          <w:szCs w:val="28"/>
          <w:lang w:eastAsia="ar-SA"/>
        </w:rPr>
        <w:t xml:space="preserve">составление расписания с учетом </w:t>
      </w:r>
      <w:r w:rsidRPr="00F53E61">
        <w:rPr>
          <w:rFonts w:ascii="Times New Roman" w:eastAsia="Times New Roman" w:hAnsi="Times New Roman" w:cs="Times New Roman"/>
          <w:color w:val="000000"/>
          <w:kern w:val="28"/>
          <w:sz w:val="28"/>
          <w:szCs w:val="28"/>
          <w:lang w:eastAsia="ar-SA"/>
        </w:rPr>
        <w:t xml:space="preserve">уровня работоспособности обучающихся, </w:t>
      </w:r>
    </w:p>
    <w:p w:rsidR="00F53E61" w:rsidRPr="00F53E61" w:rsidRDefault="00F53E61" w:rsidP="00F53E61">
      <w:pPr>
        <w:widowControl w:val="0"/>
        <w:numPr>
          <w:ilvl w:val="0"/>
          <w:numId w:val="96"/>
        </w:numPr>
        <w:shd w:val="clear" w:color="auto" w:fill="FFFFFF"/>
        <w:tabs>
          <w:tab w:val="clear" w:pos="720"/>
          <w:tab w:val="num" w:pos="1440"/>
        </w:tabs>
        <w:autoSpaceDE w:val="0"/>
        <w:spacing w:after="0" w:line="360" w:lineRule="auto"/>
        <w:ind w:left="0"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2"/>
          <w:kern w:val="28"/>
          <w:sz w:val="28"/>
          <w:szCs w:val="28"/>
          <w:lang w:eastAsia="ar-SA"/>
        </w:rPr>
        <w:t xml:space="preserve">организация динамических </w:t>
      </w:r>
      <w:r w:rsidRPr="00F53E61">
        <w:rPr>
          <w:rFonts w:ascii="Times New Roman" w:eastAsia="Times New Roman" w:hAnsi="Times New Roman" w:cs="Times New Roman"/>
          <w:color w:val="000000"/>
          <w:spacing w:val="1"/>
          <w:kern w:val="28"/>
          <w:sz w:val="28"/>
          <w:szCs w:val="28"/>
          <w:lang w:eastAsia="ar-SA"/>
        </w:rPr>
        <w:t xml:space="preserve">пауз во время образовательного процесса, соблюдение режимных моментов, </w:t>
      </w:r>
    </w:p>
    <w:p w:rsidR="00F53E61" w:rsidRPr="00F53E61" w:rsidRDefault="00F53E61" w:rsidP="00F53E61">
      <w:pPr>
        <w:widowControl w:val="0"/>
        <w:numPr>
          <w:ilvl w:val="0"/>
          <w:numId w:val="96"/>
        </w:numPr>
        <w:shd w:val="clear" w:color="auto" w:fill="FFFFFF"/>
        <w:tabs>
          <w:tab w:val="clear" w:pos="720"/>
          <w:tab w:val="num" w:pos="1440"/>
        </w:tabs>
        <w:autoSpaceDE w:val="0"/>
        <w:spacing w:after="0" w:line="360" w:lineRule="auto"/>
        <w:ind w:left="0"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kern w:val="28"/>
          <w:sz w:val="28"/>
          <w:szCs w:val="28"/>
          <w:lang w:eastAsia="ar-SA"/>
        </w:rPr>
        <w:t xml:space="preserve">проведение индивидуальных коррекционных занятий во </w:t>
      </w:r>
      <w:r w:rsidRPr="00F53E61">
        <w:rPr>
          <w:rFonts w:ascii="Times New Roman" w:eastAsia="Times New Roman" w:hAnsi="Times New Roman" w:cs="Times New Roman"/>
          <w:color w:val="000000"/>
          <w:spacing w:val="1"/>
          <w:kern w:val="28"/>
          <w:sz w:val="28"/>
          <w:szCs w:val="28"/>
          <w:lang w:eastAsia="ar-SA"/>
        </w:rPr>
        <w:t>второй половине учебного дня;</w:t>
      </w:r>
    </w:p>
    <w:p w:rsidR="00F53E61" w:rsidRPr="00F53E61" w:rsidRDefault="00F53E61" w:rsidP="00F53E61">
      <w:pPr>
        <w:pStyle w:val="a5"/>
        <w:widowControl w:val="0"/>
        <w:numPr>
          <w:ilvl w:val="0"/>
          <w:numId w:val="94"/>
        </w:numPr>
        <w:shd w:val="clear" w:color="auto" w:fill="FFFFFF"/>
        <w:tabs>
          <w:tab w:val="clear" w:pos="720"/>
          <w:tab w:val="num" w:pos="0"/>
        </w:tabs>
        <w:autoSpaceDE w:val="0"/>
        <w:spacing w:after="0" w:line="360" w:lineRule="auto"/>
        <w:ind w:left="0" w:firstLine="709"/>
        <w:contextualSpacing w:val="0"/>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5"/>
          <w:kern w:val="28"/>
          <w:sz w:val="28"/>
          <w:szCs w:val="28"/>
          <w:lang w:eastAsia="ar-SA"/>
        </w:rPr>
        <w:t xml:space="preserve">спортивные </w:t>
      </w:r>
      <w:r w:rsidRPr="00F53E61">
        <w:rPr>
          <w:rFonts w:ascii="Times New Roman" w:eastAsia="Times New Roman" w:hAnsi="Times New Roman" w:cs="Times New Roman"/>
          <w:color w:val="000000"/>
          <w:spacing w:val="-1"/>
          <w:kern w:val="28"/>
          <w:sz w:val="28"/>
          <w:szCs w:val="28"/>
          <w:lang w:eastAsia="ar-SA"/>
        </w:rPr>
        <w:t>мероприятия, работа кружков и секций спортивно-оздоровительного направления.</w:t>
      </w:r>
    </w:p>
    <w:p w:rsidR="00F53E61" w:rsidRPr="00F53E61" w:rsidRDefault="00F53E61" w:rsidP="00F53E61">
      <w:pPr>
        <w:shd w:val="clear" w:color="auto" w:fill="FFFFFF"/>
        <w:autoSpaceDE w:val="0"/>
        <w:spacing w:after="0" w:line="360" w:lineRule="auto"/>
        <w:ind w:firstLine="709"/>
        <w:jc w:val="both"/>
        <w:rPr>
          <w:rFonts w:ascii="Times New Roman" w:eastAsia="Times New Roman" w:hAnsi="Times New Roman" w:cs="Times New Roman"/>
          <w:i/>
          <w:iCs/>
          <w:color w:val="000000"/>
          <w:spacing w:val="5"/>
          <w:kern w:val="28"/>
          <w:sz w:val="28"/>
          <w:szCs w:val="28"/>
          <w:lang w:eastAsia="ar-SA"/>
        </w:rPr>
      </w:pPr>
      <w:r w:rsidRPr="00F53E61">
        <w:rPr>
          <w:rFonts w:ascii="Times New Roman" w:eastAsia="Times New Roman" w:hAnsi="Times New Roman" w:cs="Times New Roman"/>
          <w:i/>
          <w:iCs/>
          <w:color w:val="000000"/>
          <w:spacing w:val="5"/>
          <w:kern w:val="28"/>
          <w:sz w:val="28"/>
          <w:szCs w:val="28"/>
          <w:lang w:eastAsia="ar-SA"/>
        </w:rPr>
        <w:t>2) Программно-методическое обеспечение</w:t>
      </w:r>
    </w:p>
    <w:p w:rsidR="00F53E61" w:rsidRPr="00F53E61" w:rsidRDefault="00F53E61" w:rsidP="00F53E61">
      <w:pPr>
        <w:shd w:val="clear" w:color="auto" w:fill="FFFFFF"/>
        <w:autoSpaceDE w:val="0"/>
        <w:spacing w:after="0" w:line="360" w:lineRule="auto"/>
        <w:ind w:right="5"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15"/>
          <w:kern w:val="28"/>
          <w:sz w:val="28"/>
          <w:szCs w:val="28"/>
          <w:lang w:eastAsia="ar-SA"/>
        </w:rPr>
        <w:t xml:space="preserve">В процессе реализации программы коррекционной работы </w:t>
      </w:r>
      <w:r w:rsidR="009D68AD">
        <w:rPr>
          <w:rFonts w:ascii="Times New Roman" w:eastAsia="Times New Roman" w:hAnsi="Times New Roman" w:cs="Times New Roman"/>
          <w:color w:val="000000"/>
          <w:spacing w:val="3"/>
          <w:kern w:val="28"/>
          <w:sz w:val="28"/>
          <w:szCs w:val="28"/>
          <w:lang w:eastAsia="ar-SA"/>
        </w:rPr>
        <w:t>используются:</w:t>
      </w:r>
      <w:r w:rsidRPr="00F53E61">
        <w:rPr>
          <w:rFonts w:ascii="Times New Roman" w:eastAsia="Times New Roman" w:hAnsi="Times New Roman" w:cs="Times New Roman"/>
          <w:color w:val="000000"/>
          <w:spacing w:val="3"/>
          <w:kern w:val="28"/>
          <w:sz w:val="28"/>
          <w:szCs w:val="28"/>
          <w:lang w:eastAsia="ar-SA"/>
        </w:rPr>
        <w:t xml:space="preserve"> компьютерные коррекционно-развивающие программы</w:t>
      </w:r>
      <w:r w:rsidRPr="00F53E61">
        <w:rPr>
          <w:rFonts w:ascii="Times New Roman" w:eastAsia="Times New Roman" w:hAnsi="Times New Roman" w:cs="Times New Roman"/>
          <w:color w:val="000000"/>
          <w:kern w:val="28"/>
          <w:sz w:val="28"/>
          <w:szCs w:val="28"/>
          <w:lang w:eastAsia="ar-SA"/>
        </w:rPr>
        <w:t xml:space="preserve">, диагностический и </w:t>
      </w:r>
      <w:r w:rsidRPr="00F53E61">
        <w:rPr>
          <w:rFonts w:ascii="Times New Roman" w:eastAsia="Times New Roman" w:hAnsi="Times New Roman" w:cs="Times New Roman"/>
          <w:color w:val="000000"/>
          <w:spacing w:val="13"/>
          <w:kern w:val="28"/>
          <w:sz w:val="28"/>
          <w:szCs w:val="28"/>
          <w:lang w:eastAsia="ar-SA"/>
        </w:rPr>
        <w:t xml:space="preserve">коррекционно-развивающий инструментарий, необходимый для </w:t>
      </w:r>
      <w:r w:rsidRPr="00F53E61">
        <w:rPr>
          <w:rFonts w:ascii="Times New Roman" w:eastAsia="Times New Roman" w:hAnsi="Times New Roman" w:cs="Times New Roman"/>
          <w:color w:val="000000"/>
          <w:spacing w:val="8"/>
          <w:kern w:val="28"/>
          <w:sz w:val="28"/>
          <w:szCs w:val="28"/>
          <w:lang w:eastAsia="ar-SA"/>
        </w:rPr>
        <w:t>осуществления профессиональной деятельности учителя, педагога-</w:t>
      </w:r>
      <w:r w:rsidRPr="00F53E61">
        <w:rPr>
          <w:rFonts w:ascii="Times New Roman" w:eastAsia="Times New Roman" w:hAnsi="Times New Roman" w:cs="Times New Roman"/>
          <w:color w:val="000000"/>
          <w:spacing w:val="-1"/>
          <w:kern w:val="28"/>
          <w:sz w:val="28"/>
          <w:szCs w:val="28"/>
          <w:lang w:eastAsia="ar-SA"/>
        </w:rPr>
        <w:t>психолога, социаль</w:t>
      </w:r>
      <w:r>
        <w:rPr>
          <w:rFonts w:ascii="Times New Roman" w:eastAsia="Times New Roman" w:hAnsi="Times New Roman" w:cs="Times New Roman"/>
          <w:color w:val="000000"/>
          <w:spacing w:val="-1"/>
          <w:kern w:val="28"/>
          <w:sz w:val="28"/>
          <w:szCs w:val="28"/>
          <w:lang w:eastAsia="ar-SA"/>
        </w:rPr>
        <w:t>ного педагога</w:t>
      </w:r>
      <w:r w:rsidRPr="00F53E61">
        <w:rPr>
          <w:rFonts w:ascii="Times New Roman" w:eastAsia="Times New Roman" w:hAnsi="Times New Roman" w:cs="Times New Roman"/>
          <w:color w:val="000000"/>
          <w:spacing w:val="-1"/>
          <w:kern w:val="28"/>
          <w:sz w:val="28"/>
          <w:szCs w:val="28"/>
          <w:lang w:eastAsia="ar-SA"/>
        </w:rPr>
        <w:t>.</w:t>
      </w:r>
    </w:p>
    <w:p w:rsidR="00F53E61" w:rsidRPr="00F53E61" w:rsidRDefault="00F53E61" w:rsidP="00F53E61">
      <w:pPr>
        <w:shd w:val="clear" w:color="auto" w:fill="FFFFFF"/>
        <w:autoSpaceDE w:val="0"/>
        <w:spacing w:after="0" w:line="360" w:lineRule="auto"/>
        <w:ind w:firstLine="709"/>
        <w:jc w:val="both"/>
        <w:rPr>
          <w:rFonts w:ascii="Times New Roman" w:eastAsia="Times New Roman" w:hAnsi="Times New Roman" w:cs="Times New Roman"/>
          <w:i/>
          <w:iCs/>
          <w:color w:val="000000"/>
          <w:spacing w:val="4"/>
          <w:kern w:val="28"/>
          <w:sz w:val="28"/>
          <w:szCs w:val="28"/>
          <w:lang w:eastAsia="ar-SA"/>
        </w:rPr>
      </w:pPr>
      <w:r w:rsidRPr="00F53E61">
        <w:rPr>
          <w:rFonts w:ascii="Times New Roman" w:eastAsia="Times New Roman" w:hAnsi="Times New Roman" w:cs="Times New Roman"/>
          <w:i/>
          <w:iCs/>
          <w:color w:val="000000"/>
          <w:spacing w:val="4"/>
          <w:kern w:val="28"/>
          <w:sz w:val="28"/>
          <w:szCs w:val="28"/>
          <w:lang w:eastAsia="ar-SA"/>
        </w:rPr>
        <w:t>3) Кадровое обеспечение</w:t>
      </w:r>
    </w:p>
    <w:p w:rsidR="00F53E61" w:rsidRPr="00F53E61" w:rsidRDefault="00F53E61" w:rsidP="00F53E61">
      <w:pPr>
        <w:shd w:val="clear" w:color="auto" w:fill="FFFFFF"/>
        <w:autoSpaceDE w:val="0"/>
        <w:spacing w:after="0" w:line="360" w:lineRule="auto"/>
        <w:ind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3"/>
          <w:kern w:val="28"/>
          <w:sz w:val="28"/>
          <w:szCs w:val="28"/>
          <w:lang w:eastAsia="ar-SA"/>
        </w:rPr>
        <w:lastRenderedPageBreak/>
        <w:t>Образовательное учреждение обеспечено специалистами</w:t>
      </w:r>
      <w:r w:rsidRPr="00F53E61">
        <w:rPr>
          <w:rFonts w:ascii="Times New Roman" w:eastAsia="Times New Roman" w:hAnsi="Times New Roman" w:cs="Times New Roman"/>
          <w:color w:val="000000"/>
          <w:kern w:val="28"/>
          <w:sz w:val="28"/>
          <w:szCs w:val="28"/>
          <w:lang w:eastAsia="ar-SA"/>
        </w:rPr>
        <w:t xml:space="preserve">: </w:t>
      </w:r>
      <w:r w:rsidRPr="00F53E61">
        <w:rPr>
          <w:rFonts w:ascii="Times New Roman" w:eastAsia="Times New Roman" w:hAnsi="Times New Roman" w:cs="Times New Roman"/>
          <w:color w:val="000000"/>
          <w:spacing w:val="7"/>
          <w:kern w:val="28"/>
          <w:sz w:val="28"/>
          <w:szCs w:val="28"/>
          <w:lang w:eastAsia="ar-SA"/>
        </w:rPr>
        <w:t xml:space="preserve">педагог-психолог - 1 человек, социальный педагог — 1 человек. В рамках </w:t>
      </w:r>
      <w:r w:rsidRPr="00F53E61">
        <w:rPr>
          <w:rFonts w:ascii="Times New Roman" w:eastAsia="Times New Roman" w:hAnsi="Times New Roman" w:cs="Times New Roman"/>
          <w:color w:val="000000"/>
          <w:kern w:val="28"/>
          <w:sz w:val="28"/>
          <w:szCs w:val="28"/>
          <w:lang w:eastAsia="ar-SA"/>
        </w:rPr>
        <w:t xml:space="preserve">сетевого взаимодействия </w:t>
      </w:r>
      <w:r w:rsidR="009D68AD">
        <w:rPr>
          <w:rFonts w:ascii="Times New Roman" w:eastAsia="Times New Roman" w:hAnsi="Times New Roman" w:cs="Times New Roman"/>
          <w:color w:val="000000"/>
          <w:kern w:val="28"/>
          <w:sz w:val="28"/>
          <w:szCs w:val="28"/>
          <w:lang w:eastAsia="ar-SA"/>
        </w:rPr>
        <w:t xml:space="preserve">- </w:t>
      </w:r>
      <w:r w:rsidRPr="00F53E61">
        <w:rPr>
          <w:rFonts w:ascii="Times New Roman" w:eastAsia="Times New Roman" w:hAnsi="Times New Roman" w:cs="Times New Roman"/>
          <w:color w:val="000000"/>
          <w:kern w:val="28"/>
          <w:sz w:val="28"/>
          <w:szCs w:val="28"/>
          <w:lang w:eastAsia="ar-SA"/>
        </w:rPr>
        <w:t>школьная медсестра — 1 человек</w:t>
      </w:r>
      <w:r w:rsidRPr="00F53E61">
        <w:rPr>
          <w:rFonts w:ascii="Times New Roman" w:eastAsia="Times New Roman" w:hAnsi="Times New Roman" w:cs="Times New Roman"/>
          <w:color w:val="000000"/>
          <w:spacing w:val="-1"/>
          <w:kern w:val="28"/>
          <w:sz w:val="28"/>
          <w:szCs w:val="28"/>
          <w:lang w:eastAsia="ar-SA"/>
        </w:rPr>
        <w:t xml:space="preserve">. </w:t>
      </w:r>
      <w:r w:rsidR="00C14744">
        <w:rPr>
          <w:rFonts w:ascii="Times New Roman" w:eastAsia="Times New Roman" w:hAnsi="Times New Roman" w:cs="Times New Roman"/>
          <w:color w:val="000000"/>
          <w:spacing w:val="-1"/>
          <w:kern w:val="28"/>
          <w:sz w:val="28"/>
          <w:szCs w:val="28"/>
          <w:lang w:eastAsia="ar-SA"/>
        </w:rPr>
        <w:t>100% учителей прошли курсы повышения квалификации по работе с детьми с ОВЗ.</w:t>
      </w:r>
    </w:p>
    <w:p w:rsidR="00F53E61" w:rsidRPr="00F53E61" w:rsidRDefault="00F53E61" w:rsidP="00F53E61">
      <w:pPr>
        <w:shd w:val="clear" w:color="auto" w:fill="FFFFFF"/>
        <w:autoSpaceDE w:val="0"/>
        <w:spacing w:after="0" w:line="360" w:lineRule="auto"/>
        <w:ind w:firstLine="709"/>
        <w:jc w:val="both"/>
        <w:rPr>
          <w:rFonts w:ascii="Times New Roman" w:eastAsia="Times New Roman" w:hAnsi="Times New Roman" w:cs="Times New Roman"/>
          <w:i/>
          <w:iCs/>
          <w:color w:val="000000"/>
          <w:spacing w:val="6"/>
          <w:kern w:val="28"/>
          <w:sz w:val="28"/>
          <w:szCs w:val="28"/>
          <w:lang w:eastAsia="ar-SA"/>
        </w:rPr>
      </w:pPr>
      <w:r w:rsidRPr="00F53E61">
        <w:rPr>
          <w:rFonts w:ascii="Times New Roman" w:eastAsia="Times New Roman" w:hAnsi="Times New Roman" w:cs="Times New Roman"/>
          <w:i/>
          <w:iCs/>
          <w:color w:val="000000"/>
          <w:spacing w:val="6"/>
          <w:kern w:val="28"/>
          <w:sz w:val="28"/>
          <w:szCs w:val="28"/>
          <w:lang w:eastAsia="ar-SA"/>
        </w:rPr>
        <w:t>4) Материально-техническое обеспечение</w:t>
      </w:r>
    </w:p>
    <w:p w:rsidR="00F53E61" w:rsidRPr="00F53E61" w:rsidRDefault="00F53E61" w:rsidP="00F53E61">
      <w:pPr>
        <w:shd w:val="clear" w:color="auto" w:fill="FFFFFF"/>
        <w:autoSpaceDE w:val="0"/>
        <w:spacing w:after="0" w:line="360" w:lineRule="auto"/>
        <w:ind w:right="14"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kern w:val="28"/>
          <w:sz w:val="28"/>
          <w:szCs w:val="28"/>
          <w:lang w:eastAsia="ar-SA"/>
        </w:rPr>
        <w:t xml:space="preserve">Создана материально-техническая база, позволяющая обеспечить </w:t>
      </w:r>
      <w:r w:rsidRPr="00F53E61">
        <w:rPr>
          <w:rFonts w:ascii="Times New Roman" w:eastAsia="Times New Roman" w:hAnsi="Times New Roman" w:cs="Times New Roman"/>
          <w:color w:val="000000"/>
          <w:spacing w:val="7"/>
          <w:kern w:val="28"/>
          <w:sz w:val="28"/>
          <w:szCs w:val="28"/>
          <w:lang w:eastAsia="ar-SA"/>
        </w:rPr>
        <w:t xml:space="preserve">адаптивную коррекционно-развивающую среду образовательного </w:t>
      </w:r>
      <w:r w:rsidRPr="00F53E61">
        <w:rPr>
          <w:rFonts w:ascii="Times New Roman" w:eastAsia="Times New Roman" w:hAnsi="Times New Roman" w:cs="Times New Roman"/>
          <w:color w:val="000000"/>
          <w:spacing w:val="-1"/>
          <w:kern w:val="28"/>
          <w:sz w:val="28"/>
          <w:szCs w:val="28"/>
          <w:lang w:eastAsia="ar-SA"/>
        </w:rPr>
        <w:t>учреждения:</w:t>
      </w:r>
    </w:p>
    <w:p w:rsidR="00F53E61" w:rsidRPr="00F53E61" w:rsidRDefault="00F53E61" w:rsidP="00F53E61">
      <w:pPr>
        <w:widowControl w:val="0"/>
        <w:numPr>
          <w:ilvl w:val="0"/>
          <w:numId w:val="97"/>
        </w:numPr>
        <w:shd w:val="clear" w:color="auto" w:fill="FFFFFF"/>
        <w:tabs>
          <w:tab w:val="clear" w:pos="720"/>
          <w:tab w:val="num" w:pos="0"/>
        </w:tabs>
        <w:autoSpaceDE w:val="0"/>
        <w:spacing w:after="0" w:line="360" w:lineRule="auto"/>
        <w:ind w:left="0"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1"/>
          <w:kern w:val="28"/>
          <w:sz w:val="28"/>
          <w:szCs w:val="28"/>
          <w:lang w:eastAsia="ar-SA"/>
        </w:rPr>
        <w:t>кабинет педагога-психолога;</w:t>
      </w:r>
    </w:p>
    <w:p w:rsidR="00F53E61" w:rsidRPr="00F53E61" w:rsidRDefault="00F53E61" w:rsidP="00F53E61">
      <w:pPr>
        <w:widowControl w:val="0"/>
        <w:numPr>
          <w:ilvl w:val="0"/>
          <w:numId w:val="97"/>
        </w:numPr>
        <w:shd w:val="clear" w:color="auto" w:fill="FFFFFF"/>
        <w:tabs>
          <w:tab w:val="clear" w:pos="720"/>
          <w:tab w:val="num" w:pos="0"/>
        </w:tabs>
        <w:autoSpaceDE w:val="0"/>
        <w:spacing w:after="0" w:line="360" w:lineRule="auto"/>
        <w:ind w:left="0" w:right="5" w:firstLine="709"/>
        <w:jc w:val="both"/>
        <w:rPr>
          <w:rFonts w:ascii="Times New Roman" w:eastAsia="Times New Roman" w:hAnsi="Times New Roman" w:cs="Times New Roman"/>
          <w:color w:val="000000"/>
          <w:spacing w:val="5"/>
          <w:kern w:val="28"/>
          <w:sz w:val="28"/>
          <w:szCs w:val="28"/>
          <w:lang w:eastAsia="ar-SA"/>
        </w:rPr>
      </w:pPr>
      <w:r w:rsidRPr="00F53E61">
        <w:rPr>
          <w:rFonts w:ascii="Times New Roman" w:eastAsia="Times New Roman" w:hAnsi="Times New Roman" w:cs="Times New Roman"/>
          <w:color w:val="000000"/>
          <w:spacing w:val="5"/>
          <w:kern w:val="28"/>
          <w:sz w:val="28"/>
          <w:szCs w:val="28"/>
          <w:lang w:eastAsia="ar-SA"/>
        </w:rPr>
        <w:t>медицинский кабинет;</w:t>
      </w:r>
    </w:p>
    <w:p w:rsidR="00F53E61" w:rsidRPr="00F53E61" w:rsidRDefault="00F53E61" w:rsidP="00F53E61">
      <w:pPr>
        <w:widowControl w:val="0"/>
        <w:numPr>
          <w:ilvl w:val="0"/>
          <w:numId w:val="97"/>
        </w:numPr>
        <w:shd w:val="clear" w:color="auto" w:fill="FFFFFF"/>
        <w:tabs>
          <w:tab w:val="clear" w:pos="720"/>
          <w:tab w:val="num" w:pos="0"/>
        </w:tabs>
        <w:autoSpaceDE w:val="0"/>
        <w:spacing w:after="0" w:line="360" w:lineRule="auto"/>
        <w:ind w:left="0" w:right="20" w:firstLine="709"/>
        <w:jc w:val="both"/>
        <w:rPr>
          <w:rFonts w:ascii="Times New Roman" w:eastAsia="Times New Roman" w:hAnsi="Times New Roman" w:cs="Times New Roman"/>
          <w:color w:val="000000"/>
          <w:spacing w:val="-1"/>
          <w:kern w:val="28"/>
          <w:sz w:val="28"/>
          <w:szCs w:val="28"/>
          <w:lang w:eastAsia="ar-SA"/>
        </w:rPr>
      </w:pPr>
      <w:r w:rsidRPr="00F53E61">
        <w:rPr>
          <w:rFonts w:ascii="Times New Roman" w:eastAsia="Times New Roman" w:hAnsi="Times New Roman" w:cs="Times New Roman"/>
          <w:color w:val="000000"/>
          <w:spacing w:val="-1"/>
          <w:kern w:val="28"/>
          <w:sz w:val="28"/>
          <w:szCs w:val="28"/>
          <w:lang w:eastAsia="ar-SA"/>
        </w:rPr>
        <w:t>столовая;</w:t>
      </w:r>
    </w:p>
    <w:p w:rsidR="00F53E61" w:rsidRPr="00F53E61" w:rsidRDefault="00F53E61" w:rsidP="00F53E61">
      <w:pPr>
        <w:widowControl w:val="0"/>
        <w:numPr>
          <w:ilvl w:val="0"/>
          <w:numId w:val="97"/>
        </w:numPr>
        <w:shd w:val="clear" w:color="auto" w:fill="FFFFFF"/>
        <w:tabs>
          <w:tab w:val="clear" w:pos="720"/>
          <w:tab w:val="num" w:pos="0"/>
        </w:tabs>
        <w:autoSpaceDE w:val="0"/>
        <w:spacing w:after="0" w:line="360" w:lineRule="auto"/>
        <w:ind w:left="0" w:right="20" w:firstLine="709"/>
        <w:jc w:val="both"/>
        <w:rPr>
          <w:rFonts w:ascii="Times New Roman" w:eastAsia="Times New Roman" w:hAnsi="Times New Roman" w:cs="Times New Roman"/>
          <w:color w:val="000000"/>
          <w:kern w:val="28"/>
          <w:sz w:val="28"/>
          <w:szCs w:val="28"/>
          <w:lang w:eastAsia="ar-SA"/>
        </w:rPr>
      </w:pPr>
      <w:r w:rsidRPr="00F53E61">
        <w:rPr>
          <w:rFonts w:ascii="Times New Roman" w:eastAsia="Times New Roman" w:hAnsi="Times New Roman" w:cs="Times New Roman"/>
          <w:color w:val="000000"/>
          <w:kern w:val="28"/>
          <w:sz w:val="28"/>
          <w:szCs w:val="28"/>
          <w:lang w:eastAsia="ar-SA"/>
        </w:rPr>
        <w:t>спортивный зал, спортивн</w:t>
      </w:r>
      <w:r w:rsidR="00C66FC5">
        <w:rPr>
          <w:rFonts w:ascii="Times New Roman" w:eastAsia="Times New Roman" w:hAnsi="Times New Roman" w:cs="Times New Roman"/>
          <w:color w:val="000000"/>
          <w:kern w:val="28"/>
          <w:sz w:val="28"/>
          <w:szCs w:val="28"/>
          <w:lang w:eastAsia="ar-SA"/>
        </w:rPr>
        <w:t>ая</w:t>
      </w:r>
      <w:r w:rsidRPr="00F53E61">
        <w:rPr>
          <w:rFonts w:ascii="Times New Roman" w:eastAsia="Times New Roman" w:hAnsi="Times New Roman" w:cs="Times New Roman"/>
          <w:color w:val="000000"/>
          <w:kern w:val="28"/>
          <w:sz w:val="28"/>
          <w:szCs w:val="28"/>
          <w:lang w:eastAsia="ar-SA"/>
        </w:rPr>
        <w:t xml:space="preserve"> площадк</w:t>
      </w:r>
      <w:r w:rsidR="00C66FC5">
        <w:rPr>
          <w:rFonts w:ascii="Times New Roman" w:eastAsia="Times New Roman" w:hAnsi="Times New Roman" w:cs="Times New Roman"/>
          <w:color w:val="000000"/>
          <w:kern w:val="28"/>
          <w:sz w:val="28"/>
          <w:szCs w:val="28"/>
          <w:lang w:eastAsia="ar-SA"/>
        </w:rPr>
        <w:t>а</w:t>
      </w:r>
      <w:r w:rsidRPr="00F53E61">
        <w:rPr>
          <w:rFonts w:ascii="Times New Roman" w:eastAsia="Times New Roman" w:hAnsi="Times New Roman" w:cs="Times New Roman"/>
          <w:color w:val="000000"/>
          <w:kern w:val="28"/>
          <w:sz w:val="28"/>
          <w:szCs w:val="28"/>
          <w:lang w:eastAsia="ar-SA"/>
        </w:rPr>
        <w:t>.</w:t>
      </w:r>
    </w:p>
    <w:p w:rsidR="00F53E61" w:rsidRPr="00F53E61" w:rsidRDefault="00F53E61" w:rsidP="00F53E61">
      <w:pPr>
        <w:shd w:val="clear" w:color="auto" w:fill="FFFFFF"/>
        <w:autoSpaceDE w:val="0"/>
        <w:spacing w:after="0" w:line="360" w:lineRule="auto"/>
        <w:ind w:left="709" w:right="20"/>
        <w:jc w:val="both"/>
        <w:rPr>
          <w:rFonts w:ascii="Times New Roman" w:eastAsia="Times New Roman" w:hAnsi="Times New Roman" w:cs="Times New Roman"/>
          <w:i/>
          <w:iCs/>
          <w:color w:val="000000"/>
          <w:spacing w:val="5"/>
          <w:kern w:val="28"/>
          <w:sz w:val="28"/>
          <w:szCs w:val="28"/>
          <w:lang w:eastAsia="ar-SA"/>
        </w:rPr>
      </w:pPr>
      <w:r w:rsidRPr="00F53E61">
        <w:rPr>
          <w:rFonts w:ascii="Times New Roman" w:eastAsia="Times New Roman" w:hAnsi="Times New Roman" w:cs="Times New Roman"/>
          <w:i/>
          <w:iCs/>
          <w:color w:val="000000"/>
          <w:spacing w:val="5"/>
          <w:kern w:val="28"/>
          <w:sz w:val="28"/>
          <w:szCs w:val="28"/>
          <w:lang w:eastAsia="ar-SA"/>
        </w:rPr>
        <w:t>5) Информационное обеспечение</w:t>
      </w:r>
    </w:p>
    <w:p w:rsidR="00F53E61" w:rsidRDefault="00F53E61" w:rsidP="00F53E61">
      <w:pPr>
        <w:shd w:val="clear" w:color="auto" w:fill="FFFFFF"/>
        <w:autoSpaceDE w:val="0"/>
        <w:spacing w:after="0" w:line="360" w:lineRule="auto"/>
        <w:ind w:right="20" w:firstLine="709"/>
        <w:jc w:val="both"/>
        <w:rPr>
          <w:rFonts w:ascii="Times New Roman" w:eastAsia="Times New Roman" w:hAnsi="Times New Roman" w:cs="Times New Roman"/>
          <w:color w:val="000000"/>
          <w:kern w:val="28"/>
          <w:sz w:val="28"/>
          <w:szCs w:val="28"/>
          <w:lang w:eastAsia="ar-SA"/>
        </w:rPr>
      </w:pPr>
      <w:r w:rsidRPr="00F53E61">
        <w:rPr>
          <w:rFonts w:ascii="Times New Roman" w:eastAsia="Times New Roman" w:hAnsi="Times New Roman" w:cs="Times New Roman"/>
          <w:color w:val="000000"/>
          <w:spacing w:val="2"/>
          <w:kern w:val="28"/>
          <w:sz w:val="28"/>
          <w:szCs w:val="28"/>
          <w:lang w:eastAsia="ar-SA"/>
        </w:rPr>
        <w:tab/>
        <w:t xml:space="preserve">Информационное обеспечение субъектов образовательного процесса </w:t>
      </w:r>
      <w:r w:rsidRPr="00F53E61">
        <w:rPr>
          <w:rFonts w:ascii="Times New Roman" w:eastAsia="Times New Roman" w:hAnsi="Times New Roman" w:cs="Times New Roman"/>
          <w:color w:val="000000"/>
          <w:spacing w:val="-1"/>
          <w:kern w:val="28"/>
          <w:sz w:val="28"/>
          <w:szCs w:val="28"/>
          <w:lang w:eastAsia="ar-SA"/>
        </w:rPr>
        <w:t xml:space="preserve">дает возможность для доступа каждого субъекта образовательного процесса к </w:t>
      </w:r>
      <w:r w:rsidRPr="00F53E61">
        <w:rPr>
          <w:rFonts w:ascii="Times New Roman" w:eastAsia="Times New Roman" w:hAnsi="Times New Roman" w:cs="Times New Roman"/>
          <w:color w:val="000000"/>
          <w:spacing w:val="6"/>
          <w:kern w:val="28"/>
          <w:sz w:val="28"/>
          <w:szCs w:val="28"/>
          <w:lang w:eastAsia="ar-SA"/>
        </w:rPr>
        <w:t xml:space="preserve">информационно - методическим фондам и базам данных, системным </w:t>
      </w:r>
      <w:r w:rsidRPr="00F53E61">
        <w:rPr>
          <w:rFonts w:ascii="Times New Roman" w:eastAsia="Times New Roman" w:hAnsi="Times New Roman" w:cs="Times New Roman"/>
          <w:color w:val="000000"/>
          <w:spacing w:val="-1"/>
          <w:kern w:val="28"/>
          <w:sz w:val="28"/>
          <w:szCs w:val="28"/>
          <w:lang w:eastAsia="ar-SA"/>
        </w:rPr>
        <w:t xml:space="preserve">источникам информации, наличие методических пособий и рекомендаций по </w:t>
      </w:r>
      <w:r w:rsidRPr="00F53E61">
        <w:rPr>
          <w:rFonts w:ascii="Times New Roman" w:eastAsia="Times New Roman" w:hAnsi="Times New Roman" w:cs="Times New Roman"/>
          <w:color w:val="000000"/>
          <w:kern w:val="28"/>
          <w:sz w:val="28"/>
          <w:szCs w:val="28"/>
          <w:lang w:eastAsia="ar-SA"/>
        </w:rPr>
        <w:t>всем видам деятельности, а также учебно-наглядных пособий и т.д.</w:t>
      </w:r>
    </w:p>
    <w:p w:rsidR="004967CB" w:rsidRPr="004967CB" w:rsidRDefault="004967CB" w:rsidP="004967CB">
      <w:pPr>
        <w:spacing w:after="0" w:line="360" w:lineRule="auto"/>
        <w:ind w:firstLine="709"/>
        <w:jc w:val="both"/>
        <w:rPr>
          <w:rFonts w:ascii="Times New Roman" w:hAnsi="Times New Roman" w:cs="Times New Roman"/>
          <w:b/>
          <w:sz w:val="28"/>
          <w:szCs w:val="28"/>
        </w:rPr>
      </w:pPr>
      <w:r w:rsidRPr="004967CB">
        <w:rPr>
          <w:rFonts w:ascii="Times New Roman" w:hAnsi="Times New Roman" w:cs="Times New Roman"/>
          <w:b/>
          <w:sz w:val="28"/>
          <w:szCs w:val="28"/>
        </w:rPr>
        <w:t>Планируемые результаты коррекционной работы с обучающимися с задержкой психического развития на ступени начального общего образования</w:t>
      </w:r>
      <w:r>
        <w:rPr>
          <w:rFonts w:ascii="Times New Roman" w:hAnsi="Times New Roman" w:cs="Times New Roman"/>
          <w:b/>
          <w:sz w:val="28"/>
          <w:szCs w:val="28"/>
        </w:rPr>
        <w:t>.</w:t>
      </w:r>
    </w:p>
    <w:p w:rsidR="004967CB" w:rsidRPr="004967CB" w:rsidRDefault="004967CB" w:rsidP="004967CB">
      <w:pPr>
        <w:spacing w:after="0" w:line="360" w:lineRule="auto"/>
        <w:ind w:firstLine="709"/>
        <w:jc w:val="both"/>
        <w:rPr>
          <w:rFonts w:ascii="Times New Roman" w:hAnsi="Times New Roman" w:cs="Times New Roman"/>
          <w:b/>
          <w:sz w:val="28"/>
          <w:szCs w:val="28"/>
        </w:rPr>
      </w:pPr>
      <w:r w:rsidRPr="004967CB">
        <w:rPr>
          <w:rFonts w:ascii="Times New Roman" w:hAnsi="Times New Roman" w:cs="Times New Roman"/>
          <w:b/>
          <w:sz w:val="28"/>
          <w:szCs w:val="28"/>
        </w:rPr>
        <w:t xml:space="preserve">Удовлетворение специальных образовательных потребностей детей с задержкой психического развития: </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успешно  адаптируется  в образовательном учреждении;</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проявляет познавательную активность; </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умеет выражать свое эмоциональное состояние, прилагать волевые усилия к решению поставленных задач; </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имеет сформированную учебную мотивацию; </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ориентируется на моральные нормы и их выполнение; </w:t>
      </w:r>
    </w:p>
    <w:p w:rsidR="004967CB" w:rsidRPr="004967CB" w:rsidRDefault="004967CB" w:rsidP="004967CB">
      <w:pPr>
        <w:numPr>
          <w:ilvl w:val="0"/>
          <w:numId w:val="98"/>
        </w:numPr>
        <w:tabs>
          <w:tab w:val="left" w:pos="1440"/>
        </w:tabs>
        <w:suppressAutoHyphens/>
        <w:spacing w:after="0" w:line="360" w:lineRule="auto"/>
        <w:ind w:left="0" w:firstLine="709"/>
        <w:jc w:val="both"/>
        <w:rPr>
          <w:rFonts w:ascii="Times New Roman" w:hAnsi="Times New Roman" w:cs="Times New Roman"/>
          <w:b/>
          <w:sz w:val="28"/>
          <w:szCs w:val="28"/>
        </w:rPr>
      </w:pPr>
      <w:r w:rsidRPr="004967CB">
        <w:rPr>
          <w:rFonts w:ascii="Times New Roman" w:hAnsi="Times New Roman" w:cs="Times New Roman"/>
          <w:sz w:val="28"/>
          <w:szCs w:val="28"/>
        </w:rPr>
        <w:lastRenderedPageBreak/>
        <w:t xml:space="preserve">организует и осуществляет сотрудничество с участниками образовательного процесса. </w:t>
      </w:r>
    </w:p>
    <w:p w:rsidR="004967CB" w:rsidRPr="004967CB" w:rsidRDefault="004967CB" w:rsidP="004967CB">
      <w:pPr>
        <w:tabs>
          <w:tab w:val="left" w:pos="1440"/>
        </w:tabs>
        <w:spacing w:after="0" w:line="360" w:lineRule="auto"/>
        <w:jc w:val="both"/>
        <w:rPr>
          <w:rFonts w:ascii="Times New Roman" w:hAnsi="Times New Roman" w:cs="Times New Roman"/>
          <w:b/>
          <w:sz w:val="28"/>
          <w:szCs w:val="28"/>
        </w:rPr>
      </w:pPr>
      <w:r w:rsidRPr="004967CB">
        <w:rPr>
          <w:rFonts w:ascii="Times New Roman" w:hAnsi="Times New Roman" w:cs="Times New Roman"/>
          <w:b/>
          <w:sz w:val="28"/>
          <w:szCs w:val="28"/>
        </w:rPr>
        <w:t xml:space="preserve">            Коррекция негативных тенденций развития учащихся:</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дифференцирует информацию различной модальности;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соотносит  предметы в соответствии с их свойствами;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ориентируется в пространственных и временных представлениях;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владеет приемами запоминания, сохранения и воспроизведения информации;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 выполняет основные мыслительные операции (анализ, синтез, обобщение, сравнение, классификация);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адекватно относится к учебно-воспитательному процессу;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 работает по алгоритму, в соответствии с установленными правилами;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контролирует  свою деятельность;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адекватно принимает оценку взрослого и сверстника;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понимает собственные эмоции и чувства, а также эмоции и чувства других людей;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контролирует свои эмоции, владеет навыками саморегуляции и самоконтроля;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владеет навыками партнерского и группового сотрудничества;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строит монологическое высказывание, владеет диалогической формой речи;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использует навыки невербального взаимодействия;</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выражает свои мысли и чувства в зависимости от ситуации, пользуется формами речевого этикета; </w:t>
      </w:r>
    </w:p>
    <w:p w:rsidR="004967CB" w:rsidRPr="004967CB" w:rsidRDefault="004967CB" w:rsidP="004967CB">
      <w:pPr>
        <w:numPr>
          <w:ilvl w:val="0"/>
          <w:numId w:val="11"/>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использует речевые средства для эффективного решения разнообразных коммуникативных задач. </w:t>
      </w:r>
    </w:p>
    <w:p w:rsidR="004967CB" w:rsidRPr="004967CB" w:rsidRDefault="004967CB" w:rsidP="004967CB">
      <w:pPr>
        <w:spacing w:after="0" w:line="360" w:lineRule="auto"/>
        <w:ind w:firstLine="709"/>
        <w:jc w:val="both"/>
        <w:rPr>
          <w:rFonts w:ascii="Times New Roman" w:hAnsi="Times New Roman" w:cs="Times New Roman"/>
          <w:b/>
          <w:sz w:val="28"/>
          <w:szCs w:val="28"/>
        </w:rPr>
      </w:pPr>
      <w:r w:rsidRPr="004967CB">
        <w:rPr>
          <w:rFonts w:ascii="Times New Roman" w:hAnsi="Times New Roman" w:cs="Times New Roman"/>
          <w:b/>
          <w:sz w:val="28"/>
          <w:szCs w:val="28"/>
        </w:rPr>
        <w:t xml:space="preserve">Развитие речи, коррекция нарушений речи: </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правильно произносит и умеет дифференцировать все звуки речи;  </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lastRenderedPageBreak/>
        <w:t xml:space="preserve">владеет представлениями о звуковом составе слова и выполняет все виды языкового анализа; </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 xml:space="preserve">правильно пользуется грамматическими категориями; </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правильно пишет текст по слуху без дисграфических ошибок, соблюдает пунктуацию;</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правильно читает текст целыми словами, пересказывает его и делает выводы по тексту;</w:t>
      </w:r>
    </w:p>
    <w:p w:rsidR="004967CB" w:rsidRPr="004967CB" w:rsidRDefault="004967CB" w:rsidP="004967CB">
      <w:pPr>
        <w:numPr>
          <w:ilvl w:val="0"/>
          <w:numId w:val="99"/>
        </w:numPr>
        <w:tabs>
          <w:tab w:val="left" w:pos="1440"/>
        </w:tabs>
        <w:suppressAutoHyphens/>
        <w:spacing w:after="0" w:line="360" w:lineRule="auto"/>
        <w:ind w:left="0" w:firstLine="709"/>
        <w:jc w:val="both"/>
        <w:rPr>
          <w:rFonts w:ascii="Times New Roman" w:hAnsi="Times New Roman" w:cs="Times New Roman"/>
          <w:sz w:val="28"/>
          <w:szCs w:val="28"/>
        </w:rPr>
      </w:pPr>
      <w:r w:rsidRPr="004967CB">
        <w:rPr>
          <w:rFonts w:ascii="Times New Roman" w:hAnsi="Times New Roman" w:cs="Times New Roman"/>
          <w:sz w:val="28"/>
          <w:szCs w:val="28"/>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1714BC" w:rsidRPr="001714BC" w:rsidRDefault="001714BC" w:rsidP="001714BC">
      <w:pPr>
        <w:spacing w:after="0" w:line="360" w:lineRule="auto"/>
        <w:jc w:val="both"/>
        <w:rPr>
          <w:rFonts w:ascii="Times New Roman" w:hAnsi="Times New Roman"/>
          <w:b/>
          <w:sz w:val="28"/>
          <w:szCs w:val="28"/>
        </w:rPr>
      </w:pPr>
      <w:r w:rsidRPr="001714BC">
        <w:rPr>
          <w:rFonts w:ascii="Times New Roman" w:hAnsi="Times New Roman"/>
          <w:b/>
          <w:sz w:val="28"/>
          <w:szCs w:val="28"/>
        </w:rPr>
        <w:t>2.6. ПРОГРАММА ВНЕУРОЧНОЙ ДЕЯТЕЛЬНОСТИ</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Частью   </w:t>
      </w:r>
      <w:r>
        <w:rPr>
          <w:rFonts w:ascii="Times New Roman" w:eastAsia="Times New Roman" w:hAnsi="Times New Roman" w:cs="Times New Roman"/>
          <w:sz w:val="28"/>
          <w:szCs w:val="28"/>
          <w:lang w:eastAsia="ar-SA"/>
        </w:rPr>
        <w:t>Ф</w:t>
      </w:r>
      <w:r w:rsidRPr="001714BC">
        <w:rPr>
          <w:rFonts w:ascii="Times New Roman" w:eastAsia="Times New Roman" w:hAnsi="Times New Roman" w:cs="Times New Roman"/>
          <w:sz w:val="28"/>
          <w:szCs w:val="28"/>
          <w:lang w:eastAsia="ar-SA"/>
        </w:rPr>
        <w:t>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w:t>
      </w:r>
      <w:r w:rsidR="00B53E7B">
        <w:rPr>
          <w:rFonts w:ascii="Times New Roman" w:eastAsia="Times New Roman" w:hAnsi="Times New Roman" w:cs="Times New Roman"/>
          <w:sz w:val="28"/>
          <w:szCs w:val="28"/>
          <w:lang w:eastAsia="ar-SA"/>
        </w:rPr>
        <w:t xml:space="preserve">еств. Внеурочная деятельность – </w:t>
      </w:r>
      <w:r w:rsidRPr="001714BC">
        <w:rPr>
          <w:rFonts w:ascii="Times New Roman" w:eastAsia="Times New Roman" w:hAnsi="Times New Roman" w:cs="Times New Roman"/>
          <w:sz w:val="28"/>
          <w:szCs w:val="28"/>
          <w:lang w:eastAsia="ar-SA"/>
        </w:rPr>
        <w:t xml:space="preserve">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w:t>
      </w:r>
      <w:r w:rsidRPr="001714BC">
        <w:rPr>
          <w:rFonts w:ascii="Times New Roman" w:eastAsia="Times New Roman" w:hAnsi="Times New Roman" w:cs="Times New Roman"/>
          <w:sz w:val="28"/>
          <w:szCs w:val="28"/>
          <w:lang w:eastAsia="ar-SA"/>
        </w:rPr>
        <w:lastRenderedPageBreak/>
        <w:t>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xml:space="preserve">Основной </w:t>
      </w:r>
      <w:r w:rsidRPr="001714BC">
        <w:rPr>
          <w:rFonts w:ascii="Times New Roman" w:hAnsi="Times New Roman"/>
          <w:b/>
          <w:sz w:val="28"/>
          <w:szCs w:val="28"/>
        </w:rPr>
        <w:t>целью</w:t>
      </w:r>
      <w:r w:rsidRPr="001714BC">
        <w:rPr>
          <w:rFonts w:ascii="Times New Roman" w:hAnsi="Times New Roman"/>
          <w:sz w:val="28"/>
          <w:szCs w:val="28"/>
        </w:rPr>
        <w:t xml:space="preserve"> 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714BC" w:rsidRPr="001714BC" w:rsidRDefault="001714BC" w:rsidP="001714BC">
      <w:pPr>
        <w:spacing w:after="0" w:line="360" w:lineRule="auto"/>
        <w:ind w:firstLine="708"/>
        <w:jc w:val="both"/>
        <w:rPr>
          <w:rFonts w:ascii="Times New Roman" w:hAnsi="Times New Roman"/>
          <w:b/>
          <w:sz w:val="28"/>
          <w:szCs w:val="28"/>
        </w:rPr>
      </w:pPr>
      <w:r w:rsidRPr="001714BC">
        <w:rPr>
          <w:rFonts w:ascii="Times New Roman" w:hAnsi="Times New Roman"/>
          <w:b/>
          <w:sz w:val="28"/>
          <w:szCs w:val="28"/>
        </w:rPr>
        <w:t>Основные задачи:</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развитие активности, самостоятельности и независимости в повседневной жизни;</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развитие возможных избирательных способностей и интересов обучающегося в разных видах деятельности;</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формирование основ нравственного самосознания личности, умения правильно оценивать окружающее и самих себя,</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xml:space="preserve">- формирование эстетических потребностей, ценностей и чувств; </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расширение представлений обучающегося о мире и о себе, его социального опыта;</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формирование положительного отношения к базовым общественным ценностям;</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формирование умений, навыков социального общения людей;</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lastRenderedPageBreak/>
        <w:t>- расширение круга общения, выход обучающегося за пределы семьи и образовательной организации;</w:t>
      </w:r>
    </w:p>
    <w:p w:rsidR="001714BC" w:rsidRPr="001714BC" w:rsidRDefault="001714BC" w:rsidP="00B866B2">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развитие навыков осуществления сотрудничест</w:t>
      </w:r>
      <w:r w:rsidR="00B866B2">
        <w:rPr>
          <w:rFonts w:ascii="Times New Roman" w:hAnsi="Times New Roman"/>
          <w:sz w:val="28"/>
          <w:szCs w:val="28"/>
        </w:rPr>
        <w:t xml:space="preserve">ва с педагогами, сверстниками, </w:t>
      </w:r>
      <w:r w:rsidRPr="001714BC">
        <w:rPr>
          <w:rFonts w:ascii="Times New Roman" w:hAnsi="Times New Roman"/>
          <w:sz w:val="28"/>
          <w:szCs w:val="28"/>
        </w:rPr>
        <w:t xml:space="preserve">родителями, старшими детьми в решении общих проблем; </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xml:space="preserve">- укрепление доверия к другим людям; </w:t>
      </w:r>
    </w:p>
    <w:p w:rsidR="001714BC" w:rsidRPr="001714BC" w:rsidRDefault="001714BC" w:rsidP="001714BC">
      <w:pPr>
        <w:spacing w:after="0" w:line="360" w:lineRule="auto"/>
        <w:ind w:firstLine="708"/>
        <w:jc w:val="both"/>
        <w:rPr>
          <w:rFonts w:ascii="Times New Roman" w:hAnsi="Times New Roman"/>
          <w:sz w:val="28"/>
          <w:szCs w:val="28"/>
        </w:rPr>
      </w:pPr>
      <w:r w:rsidRPr="001714BC">
        <w:rPr>
          <w:rFonts w:ascii="Times New Roman" w:hAnsi="Times New Roman"/>
          <w:sz w:val="28"/>
          <w:szCs w:val="28"/>
        </w:rPr>
        <w:t>- развитие доброжелательности и эмоциональной отзывчивости, понимания других людей и сопереживания им.</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i/>
          <w:color w:val="FF0000"/>
          <w:sz w:val="28"/>
          <w:szCs w:val="28"/>
          <w:lang w:eastAsia="ar-SA"/>
        </w:rPr>
        <w:t xml:space="preserve">       </w:t>
      </w:r>
      <w:r w:rsidRPr="001714BC">
        <w:rPr>
          <w:rFonts w:ascii="Times New Roman" w:eastAsia="Times New Roman" w:hAnsi="Times New Roman" w:cs="Times New Roman"/>
          <w:sz w:val="28"/>
          <w:szCs w:val="28"/>
          <w:lang w:eastAsia="ar-SA"/>
        </w:rPr>
        <w:t>Для реализации внеурочной деятельности на ступени начального общего образования отводится 10 часов в неделю, предназначенные для реализации напр</w:t>
      </w:r>
      <w:r w:rsidR="009C61AB">
        <w:rPr>
          <w:rFonts w:ascii="Times New Roman" w:eastAsia="Times New Roman" w:hAnsi="Times New Roman" w:cs="Times New Roman"/>
          <w:sz w:val="28"/>
          <w:szCs w:val="28"/>
          <w:lang w:eastAsia="ar-SA"/>
        </w:rPr>
        <w:t xml:space="preserve">авлений внеурочной деятельности. </w:t>
      </w:r>
      <w:r w:rsidRPr="001714BC">
        <w:rPr>
          <w:rFonts w:ascii="Times New Roman" w:eastAsia="Times New Roman" w:hAnsi="Times New Roman" w:cs="Times New Roman"/>
          <w:sz w:val="28"/>
          <w:szCs w:val="28"/>
          <w:lang w:eastAsia="ar-SA"/>
        </w:rPr>
        <w:t>Эти часы распределены по 6 направлениям образовательно-воспитательной деятельности:</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коррекционно-развивающее;</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спортивно-оздоровительное; </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общеинтеллектуальное;</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общекультурное;</w:t>
      </w:r>
    </w:p>
    <w:p w:rsidR="001714BC" w:rsidRPr="001714BC" w:rsidRDefault="001714BC" w:rsidP="001714BC">
      <w:pPr>
        <w:spacing w:after="0" w:line="360" w:lineRule="auto"/>
        <w:jc w:val="both"/>
        <w:rPr>
          <w:rFonts w:ascii="Times New Roman" w:eastAsia="Times New Roman" w:hAnsi="Times New Roman" w:cs="Times New Roman"/>
          <w:color w:val="000000"/>
          <w:sz w:val="28"/>
          <w:szCs w:val="28"/>
          <w:lang w:eastAsia="ar-SA"/>
        </w:rPr>
      </w:pPr>
      <w:r w:rsidRPr="001714BC">
        <w:rPr>
          <w:rFonts w:ascii="Times New Roman" w:eastAsia="Times New Roman" w:hAnsi="Times New Roman" w:cs="Times New Roman"/>
          <w:color w:val="000000"/>
          <w:sz w:val="28"/>
          <w:szCs w:val="28"/>
          <w:lang w:eastAsia="ar-SA"/>
        </w:rPr>
        <w:t>-       духовно- нравственное;</w:t>
      </w:r>
    </w:p>
    <w:p w:rsidR="001714BC" w:rsidRPr="001714BC" w:rsidRDefault="001714BC" w:rsidP="001714BC">
      <w:pPr>
        <w:spacing w:after="0" w:line="36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социальное.</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Следует учитывать, что внеурочная деятельность:</w:t>
      </w:r>
    </w:p>
    <w:p w:rsidR="001714BC" w:rsidRPr="001714BC" w:rsidRDefault="001714BC" w:rsidP="001714BC">
      <w:pPr>
        <w:numPr>
          <w:ilvl w:val="0"/>
          <w:numId w:val="100"/>
        </w:num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является неотъемлемой частью образовательного процесса в школе;</w:t>
      </w:r>
    </w:p>
    <w:p w:rsidR="001714BC" w:rsidRPr="001714BC" w:rsidRDefault="001714BC" w:rsidP="001714BC">
      <w:pPr>
        <w:numPr>
          <w:ilvl w:val="0"/>
          <w:numId w:val="100"/>
        </w:num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способствует в полной мере реализации требований </w:t>
      </w:r>
      <w:r w:rsidR="00144D17">
        <w:rPr>
          <w:rFonts w:ascii="Times New Roman" w:eastAsia="Times New Roman" w:hAnsi="Times New Roman" w:cs="Times New Roman"/>
          <w:sz w:val="28"/>
          <w:szCs w:val="28"/>
          <w:lang w:eastAsia="ar-SA"/>
        </w:rPr>
        <w:t>Ф</w:t>
      </w:r>
      <w:r w:rsidRPr="001714BC">
        <w:rPr>
          <w:rFonts w:ascii="Times New Roman" w:eastAsia="Times New Roman" w:hAnsi="Times New Roman" w:cs="Times New Roman"/>
          <w:sz w:val="28"/>
          <w:szCs w:val="28"/>
          <w:lang w:eastAsia="ar-SA"/>
        </w:rPr>
        <w:t>едерального государственного образовательного стандарта начального общего образования для детей с ЗПР;</w:t>
      </w:r>
    </w:p>
    <w:p w:rsidR="001714BC" w:rsidRPr="001714BC" w:rsidRDefault="001714BC" w:rsidP="001714BC">
      <w:pPr>
        <w:numPr>
          <w:ilvl w:val="0"/>
          <w:numId w:val="100"/>
        </w:num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1714BC" w:rsidRPr="001714BC" w:rsidRDefault="001714BC" w:rsidP="001714BC">
      <w:pPr>
        <w:numPr>
          <w:ilvl w:val="0"/>
          <w:numId w:val="100"/>
        </w:num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1714BC" w:rsidRPr="001714BC" w:rsidRDefault="001714BC" w:rsidP="001714BC">
      <w:pPr>
        <w:numPr>
          <w:ilvl w:val="0"/>
          <w:numId w:val="100"/>
        </w:num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lastRenderedPageBreak/>
        <w:t xml:space="preserve">наполнение конкретным содержанием данного компонента находится в компетенции образовательной организации.                                                                  </w:t>
      </w:r>
    </w:p>
    <w:p w:rsidR="001714BC" w:rsidRPr="001714BC" w:rsidRDefault="001714BC" w:rsidP="001714BC">
      <w:pPr>
        <w:spacing w:after="0" w:line="360" w:lineRule="auto"/>
        <w:ind w:left="720"/>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Любая образовательная деятельность должна давать результаты. </w:t>
      </w:r>
    </w:p>
    <w:p w:rsidR="001714BC" w:rsidRPr="001714BC" w:rsidRDefault="001714BC" w:rsidP="001714BC">
      <w:pPr>
        <w:spacing w:after="0" w:line="360" w:lineRule="auto"/>
        <w:ind w:firstLine="720"/>
        <w:jc w:val="both"/>
        <w:rPr>
          <w:rFonts w:ascii="Times New Roman" w:eastAsia="Times New Roman" w:hAnsi="Times New Roman" w:cs="Times New Roman"/>
          <w:b/>
          <w:i/>
          <w:sz w:val="28"/>
          <w:szCs w:val="28"/>
          <w:lang w:eastAsia="ar-SA"/>
        </w:rPr>
      </w:pPr>
      <w:r w:rsidRPr="001714BC">
        <w:rPr>
          <w:rFonts w:ascii="Times New Roman" w:eastAsia="Times New Roman" w:hAnsi="Times New Roman" w:cs="Times New Roman"/>
          <w:b/>
          <w:i/>
          <w:sz w:val="28"/>
          <w:szCs w:val="28"/>
          <w:lang w:eastAsia="ar-SA"/>
        </w:rPr>
        <w:t>Образовательные результаты внеурочной деятельности могут быть трёх уровней.</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i/>
          <w:iCs/>
          <w:sz w:val="28"/>
          <w:szCs w:val="28"/>
          <w:lang w:eastAsia="ar-SA"/>
        </w:rPr>
        <w:t xml:space="preserve">     Первый уровень результатов</w:t>
      </w:r>
      <w:r w:rsidRPr="001714BC">
        <w:rPr>
          <w:rFonts w:ascii="Times New Roman" w:eastAsia="Times New Roman" w:hAnsi="Times New Roman" w:cs="Times New Roman"/>
          <w:sz w:val="28"/>
          <w:szCs w:val="28"/>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i/>
          <w:iCs/>
          <w:sz w:val="28"/>
          <w:szCs w:val="28"/>
          <w:lang w:eastAsia="ar-SA"/>
        </w:rPr>
        <w:t xml:space="preserve">    Второй уровень результатов</w:t>
      </w:r>
      <w:r w:rsidRPr="001714BC">
        <w:rPr>
          <w:rFonts w:ascii="Times New Roman" w:eastAsia="Times New Roman" w:hAnsi="Times New Roman" w:cs="Times New Roman"/>
          <w:sz w:val="28"/>
          <w:szCs w:val="28"/>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i/>
          <w:iCs/>
          <w:sz w:val="28"/>
          <w:szCs w:val="28"/>
          <w:lang w:eastAsia="ar-SA"/>
        </w:rPr>
        <w:t xml:space="preserve">    Третий уровень результатов</w:t>
      </w:r>
      <w:r w:rsidRPr="001714BC">
        <w:rPr>
          <w:rFonts w:ascii="Times New Roman" w:eastAsia="Times New Roman" w:hAnsi="Times New Roman" w:cs="Times New Roman"/>
          <w:sz w:val="28"/>
          <w:szCs w:val="28"/>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w:t>
      </w:r>
      <w:r w:rsidRPr="001714BC">
        <w:rPr>
          <w:rFonts w:ascii="Times New Roman" w:eastAsia="Times New Roman" w:hAnsi="Times New Roman" w:cs="Times New Roman"/>
          <w:sz w:val="28"/>
          <w:szCs w:val="28"/>
          <w:lang w:eastAsia="ar-SA"/>
        </w:rPr>
        <w:lastRenderedPageBreak/>
        <w:t xml:space="preserve">организации внеурочной деятельности обучающихся   в работу вовлечены не только учителя начальных классов, а так же учителя физической культуры, педагог </w:t>
      </w:r>
      <w:r w:rsidR="007F073F">
        <w:rPr>
          <w:rFonts w:ascii="Times New Roman" w:eastAsia="Times New Roman" w:hAnsi="Times New Roman" w:cs="Times New Roman"/>
          <w:sz w:val="28"/>
          <w:szCs w:val="28"/>
          <w:lang w:eastAsia="ar-SA"/>
        </w:rPr>
        <w:t>–</w:t>
      </w:r>
      <w:r w:rsidRPr="001714BC">
        <w:rPr>
          <w:rFonts w:ascii="Times New Roman" w:eastAsia="Times New Roman" w:hAnsi="Times New Roman" w:cs="Times New Roman"/>
          <w:sz w:val="28"/>
          <w:szCs w:val="28"/>
          <w:lang w:eastAsia="ar-SA"/>
        </w:rPr>
        <w:t xml:space="preserve"> психолог</w:t>
      </w:r>
      <w:r w:rsidR="007F073F">
        <w:rPr>
          <w:rFonts w:ascii="Times New Roman" w:eastAsia="Times New Roman" w:hAnsi="Times New Roman" w:cs="Times New Roman"/>
          <w:sz w:val="28"/>
          <w:szCs w:val="28"/>
          <w:lang w:eastAsia="ar-SA"/>
        </w:rPr>
        <w:t>, учителя-предметники среднего звена.</w:t>
      </w:r>
    </w:p>
    <w:p w:rsidR="001714BC" w:rsidRPr="001714BC" w:rsidRDefault="001714BC" w:rsidP="001714BC">
      <w:pPr>
        <w:spacing w:after="0" w:line="360" w:lineRule="auto"/>
        <w:ind w:firstLine="709"/>
        <w:jc w:val="both"/>
        <w:rPr>
          <w:rFonts w:ascii="Times New Roman" w:eastAsia="Times New Roman" w:hAnsi="Times New Roman" w:cs="Times New Roman"/>
          <w:color w:val="000000"/>
          <w:sz w:val="28"/>
          <w:szCs w:val="28"/>
          <w:lang w:eastAsia="ar-SA"/>
        </w:rPr>
      </w:pPr>
      <w:r w:rsidRPr="001714BC">
        <w:rPr>
          <w:rFonts w:ascii="Times New Roman" w:eastAsia="Times New Roman" w:hAnsi="Times New Roman" w:cs="Times New Roman"/>
          <w:sz w:val="28"/>
          <w:szCs w:val="28"/>
          <w:lang w:eastAsia="ar-SA"/>
        </w:rPr>
        <w:t xml:space="preserve">Запись обучающихся по выбору занятий осуществляется с учетом запросов родителей </w:t>
      </w:r>
      <w:r w:rsidRPr="001714BC">
        <w:rPr>
          <w:rFonts w:ascii="Times New Roman" w:eastAsia="Times New Roman" w:hAnsi="Times New Roman" w:cs="Times New Roman"/>
          <w:color w:val="000000"/>
          <w:sz w:val="28"/>
          <w:szCs w:val="28"/>
          <w:lang w:eastAsia="ar-SA"/>
        </w:rPr>
        <w:t>(законных представителей) и детей.</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w:t>
      </w:r>
    </w:p>
    <w:p w:rsidR="001714BC" w:rsidRPr="001714BC" w:rsidRDefault="001714BC" w:rsidP="001714BC">
      <w:pPr>
        <w:spacing w:after="0" w:line="360" w:lineRule="auto"/>
        <w:jc w:val="both"/>
        <w:rPr>
          <w:rFonts w:ascii="Times New Roman" w:eastAsia="Times New Roman" w:hAnsi="Times New Roman" w:cs="Times New Roman"/>
          <w:sz w:val="28"/>
          <w:szCs w:val="28"/>
          <w:lang w:eastAsia="ar-SA"/>
        </w:rPr>
      </w:pPr>
      <w:r w:rsidRPr="001714BC">
        <w:rPr>
          <w:rFonts w:ascii="Times New Roman" w:eastAsia="Times New Roman" w:hAnsi="Times New Roman" w:cs="Times New Roman"/>
          <w:sz w:val="28"/>
          <w:szCs w:val="28"/>
          <w:lang w:eastAsia="ar-SA"/>
        </w:rPr>
        <w:t xml:space="preserve">        </w:t>
      </w:r>
      <w:r w:rsidRPr="001714BC">
        <w:rPr>
          <w:rFonts w:ascii="Times New Roman" w:eastAsia="Times New Roman" w:hAnsi="Times New Roman" w:cs="Times New Roman"/>
          <w:sz w:val="28"/>
          <w:szCs w:val="28"/>
          <w:lang w:eastAsia="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753645" w:rsidRPr="00753645" w:rsidRDefault="00753645" w:rsidP="00923701">
      <w:pPr>
        <w:spacing w:after="0" w:line="360" w:lineRule="auto"/>
        <w:jc w:val="center"/>
        <w:rPr>
          <w:rFonts w:ascii="Times New Roman" w:eastAsia="Times New Roman" w:hAnsi="Times New Roman" w:cs="Times New Roman"/>
          <w:b/>
          <w:bCs/>
          <w:sz w:val="28"/>
          <w:szCs w:val="28"/>
          <w:lang w:eastAsia="ar-SA"/>
        </w:rPr>
      </w:pPr>
      <w:r w:rsidRPr="00753645">
        <w:rPr>
          <w:rFonts w:ascii="Times New Roman" w:eastAsia="Times New Roman" w:hAnsi="Times New Roman" w:cs="Times New Roman"/>
          <w:b/>
          <w:bCs/>
          <w:sz w:val="28"/>
          <w:szCs w:val="28"/>
          <w:lang w:eastAsia="ar-SA"/>
        </w:rPr>
        <w:t>3. ОРГАНИЗАЦИОННЫЙ РАЗДЕЛ</w:t>
      </w:r>
    </w:p>
    <w:p w:rsidR="00753645" w:rsidRPr="00753645" w:rsidRDefault="00753645" w:rsidP="00753645">
      <w:pPr>
        <w:spacing w:after="0" w:line="360" w:lineRule="auto"/>
        <w:jc w:val="both"/>
        <w:rPr>
          <w:rFonts w:ascii="Times New Roman" w:eastAsia="Times New Roman" w:hAnsi="Times New Roman" w:cs="Times New Roman"/>
          <w:b/>
          <w:sz w:val="28"/>
          <w:szCs w:val="28"/>
          <w:lang w:eastAsia="ar-SA"/>
        </w:rPr>
      </w:pPr>
      <w:r w:rsidRPr="00753645">
        <w:rPr>
          <w:rFonts w:ascii="Times New Roman" w:eastAsia="Times New Roman" w:hAnsi="Times New Roman" w:cs="Times New Roman"/>
          <w:b/>
          <w:sz w:val="28"/>
          <w:szCs w:val="28"/>
          <w:lang w:eastAsia="ar-SA"/>
        </w:rPr>
        <w:t>3.1.Учебный план</w:t>
      </w:r>
      <w:r w:rsidR="00923701">
        <w:rPr>
          <w:rFonts w:ascii="Times New Roman" w:eastAsia="Times New Roman" w:hAnsi="Times New Roman" w:cs="Times New Roman"/>
          <w:b/>
          <w:sz w:val="28"/>
          <w:szCs w:val="28"/>
          <w:lang w:eastAsia="ar-SA"/>
        </w:rPr>
        <w:t>.</w:t>
      </w:r>
      <w:r w:rsidRPr="00753645">
        <w:rPr>
          <w:rFonts w:ascii="Times New Roman" w:eastAsia="Times New Roman" w:hAnsi="Times New Roman" w:cs="Times New Roman"/>
          <w:b/>
          <w:sz w:val="28"/>
          <w:szCs w:val="28"/>
          <w:lang w:eastAsia="ar-SA"/>
        </w:rPr>
        <w:t xml:space="preserve"> </w:t>
      </w:r>
    </w:p>
    <w:p w:rsidR="00753645" w:rsidRPr="00753645" w:rsidRDefault="00753645" w:rsidP="00923701">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Приоритетом начального образования является формирование базовых основ и фундамента всего последующего обучения, в том числе:</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формируются универсальные учебные действия;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развивается познавательная мотивация и интересы обучающихся, их готовность и способность к сотрудничеству и совместной деятельности </w:t>
      </w:r>
      <w:r w:rsidRPr="00753645">
        <w:rPr>
          <w:rFonts w:ascii="Times New Roman" w:eastAsia="Times New Roman" w:hAnsi="Times New Roman" w:cs="Times New Roman"/>
          <w:sz w:val="28"/>
          <w:szCs w:val="28"/>
          <w:lang w:eastAsia="ru-RU"/>
        </w:rPr>
        <w:lastRenderedPageBreak/>
        <w:t>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Учебный план НОО отражает содержание образования, которое обеспечивает решение важнейших целей современного начального образования: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формирование гражданской идентичности обучающихся;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их приобщение к общекультурным и национальным ценностям, информационным технологиям;</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готовность к продолжению образования на последующих ступенях основного общего образования;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формирование здорового образа жизни, элементарных правил поведения в экстремальных ситуациях;</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личностное развитие обучающегося в соответствии с его индивидуальностью.</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ab/>
        <w:t xml:space="preserve">          Учебный план для 1-4 классов ориентирован на четырехлетний нормативный срок освоения программ начального общего образования  ФГОС НОО.</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формируется внутренняя позиция учащегося, определяющая новый образ школьной жизни и перспективы личностного и познавательного развития, что является фундаментом самообразования на следующих уровнях обучения: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-универсальные учебные действия (познавательные, регулятивные коммуникативные);</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lastRenderedPageBreak/>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753645" w:rsidRPr="00753645" w:rsidRDefault="00753645" w:rsidP="00A51355">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-формирование гражданской идентичности учащихся;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-приобщение учащихся к общекультурным и национальным ценностям;</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-готовность к продолжению образования на последующих ступенях основного общего образования;</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экстремальных ситуациях;</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-личностное развитие учащегося в соответствии с его индивидуальностью.</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Содержание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Обязательная часть учебного плана включает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753645" w:rsidRPr="00753645" w:rsidRDefault="00753645" w:rsidP="00753645">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При 5-дневной учебной неделе обязательная часть учебного предмета «Русский язык» в 1-4 классах составляет </w:t>
      </w:r>
      <w:r w:rsidR="004620C3">
        <w:rPr>
          <w:rFonts w:ascii="Times New Roman" w:eastAsia="Times New Roman" w:hAnsi="Times New Roman" w:cs="Times New Roman"/>
          <w:sz w:val="28"/>
          <w:szCs w:val="28"/>
          <w:lang w:eastAsia="ru-RU"/>
        </w:rPr>
        <w:t>4+(1)</w:t>
      </w:r>
      <w:r w:rsidRPr="00753645">
        <w:rPr>
          <w:rFonts w:ascii="Times New Roman" w:eastAsia="Times New Roman" w:hAnsi="Times New Roman" w:cs="Times New Roman"/>
          <w:sz w:val="28"/>
          <w:szCs w:val="28"/>
          <w:lang w:eastAsia="ru-RU"/>
        </w:rPr>
        <w:t xml:space="preserve"> час</w:t>
      </w:r>
      <w:r w:rsidR="0053521F">
        <w:rPr>
          <w:rFonts w:ascii="Times New Roman" w:eastAsia="Times New Roman" w:hAnsi="Times New Roman" w:cs="Times New Roman"/>
          <w:sz w:val="28"/>
          <w:szCs w:val="28"/>
          <w:lang w:eastAsia="ru-RU"/>
        </w:rPr>
        <w:t>ов</w:t>
      </w:r>
      <w:r w:rsidRPr="00753645">
        <w:rPr>
          <w:rFonts w:ascii="Times New Roman" w:eastAsia="Times New Roman" w:hAnsi="Times New Roman" w:cs="Times New Roman"/>
          <w:sz w:val="28"/>
          <w:szCs w:val="28"/>
          <w:lang w:eastAsia="ru-RU"/>
        </w:rPr>
        <w:t xml:space="preserve"> в неделю, «Литературное чтение» в  1-3 классах – 4 часа в неделю, в 4 классе – 3 часа в неделю. </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Комплексный учебный курс «Основы религиозных культур и светской этики» (далее – ОРКСЭ) реализуется как обязательный в объеме 1 часа в </w:t>
      </w:r>
      <w:r w:rsidRPr="00753645">
        <w:rPr>
          <w:rFonts w:ascii="Times New Roman" w:eastAsia="Times New Roman" w:hAnsi="Times New Roman" w:cs="Times New Roman"/>
          <w:sz w:val="28"/>
          <w:szCs w:val="28"/>
          <w:lang w:eastAsia="ru-RU"/>
        </w:rPr>
        <w:lastRenderedPageBreak/>
        <w:t>неделю в 4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 В результате анкетирования родителями 4-х классов был выбран модуль «Основы православной культуры». Данный модуль направлен на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Он служит важным связующим звеном между двумя этапами гуманитарного образования и воспитания обучающихся. Учебный предмет ОРКСЭ дополняет обществоведческие аспекты предмета «Окружающий мир», с которым знакомятся обучающиеся основной школы, а также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753645" w:rsidRPr="00753645" w:rsidRDefault="00753645" w:rsidP="00753645">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Обязательный учебный предмет «Физическая культура» на уровне начального общего образования  изучается в объеме  3 часов в неделю. </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Часть, формируемая участниками образовательных отношений, в 1-4 классах составляет 1 час в неделю и распределена для диверсификации предмета – русский язык.</w:t>
      </w:r>
    </w:p>
    <w:p w:rsidR="00753645" w:rsidRPr="00753645" w:rsidRDefault="00753645" w:rsidP="00753645">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 </w:t>
      </w:r>
    </w:p>
    <w:p w:rsidR="00753645" w:rsidRPr="00753645" w:rsidRDefault="00753645" w:rsidP="00280616">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может включать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 (раздел 3, ФГОС НОО).</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        Для обучающихся 1- 4-х классов предусматривается внеурочная деятельность (10 часов), которая позволяет в полной мере реализовать требования </w:t>
      </w:r>
      <w:r w:rsidR="00C82A62">
        <w:rPr>
          <w:rFonts w:ascii="Times New Roman" w:eastAsia="Times New Roman" w:hAnsi="Times New Roman" w:cs="Times New Roman"/>
          <w:sz w:val="28"/>
          <w:szCs w:val="28"/>
          <w:lang w:eastAsia="ru-RU"/>
        </w:rPr>
        <w:t>Ф</w:t>
      </w:r>
      <w:r w:rsidRPr="00753645">
        <w:rPr>
          <w:rFonts w:ascii="Times New Roman" w:eastAsia="Times New Roman" w:hAnsi="Times New Roman" w:cs="Times New Roman"/>
          <w:sz w:val="28"/>
          <w:szCs w:val="28"/>
          <w:lang w:eastAsia="ru-RU"/>
        </w:rPr>
        <w:t>едеральных государственных образовательных стандартов второго поколения, запросы учащихся, родителей (законных  представителей) и социума. В соответствии с п. 16 новой редакции ФГОС внеурочная деятельность выводится за рамки учебного плана: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рамках образовательной программы школы.</w:t>
      </w:r>
    </w:p>
    <w:p w:rsidR="00753645" w:rsidRPr="00753645" w:rsidRDefault="00753645" w:rsidP="00753645">
      <w:pPr>
        <w:spacing w:after="0" w:line="360" w:lineRule="auto"/>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 xml:space="preserve">Обучение  ведется по </w:t>
      </w:r>
      <w:r w:rsidR="008C5F17">
        <w:rPr>
          <w:rFonts w:ascii="Times New Roman" w:eastAsia="Times New Roman" w:hAnsi="Times New Roman" w:cs="Times New Roman"/>
          <w:sz w:val="28"/>
          <w:szCs w:val="28"/>
          <w:lang w:eastAsia="ru-RU"/>
        </w:rPr>
        <w:t>учебно-методическ</w:t>
      </w:r>
      <w:r w:rsidR="00795E90">
        <w:rPr>
          <w:rFonts w:ascii="Times New Roman" w:eastAsia="Times New Roman" w:hAnsi="Times New Roman" w:cs="Times New Roman"/>
          <w:sz w:val="28"/>
          <w:szCs w:val="28"/>
          <w:lang w:eastAsia="ru-RU"/>
        </w:rPr>
        <w:t>ому</w:t>
      </w:r>
      <w:r w:rsidR="008C5F17">
        <w:rPr>
          <w:rFonts w:ascii="Times New Roman" w:eastAsia="Times New Roman" w:hAnsi="Times New Roman" w:cs="Times New Roman"/>
          <w:sz w:val="28"/>
          <w:szCs w:val="28"/>
          <w:lang w:eastAsia="ru-RU"/>
        </w:rPr>
        <w:t xml:space="preserve"> комплект</w:t>
      </w:r>
      <w:r w:rsidR="00795E90">
        <w:rPr>
          <w:rFonts w:ascii="Times New Roman" w:eastAsia="Times New Roman" w:hAnsi="Times New Roman" w:cs="Times New Roman"/>
          <w:sz w:val="28"/>
          <w:szCs w:val="28"/>
          <w:lang w:eastAsia="ru-RU"/>
        </w:rPr>
        <w:t>у</w:t>
      </w:r>
      <w:r w:rsidR="008C5F17">
        <w:rPr>
          <w:rFonts w:ascii="Times New Roman" w:eastAsia="Times New Roman" w:hAnsi="Times New Roman" w:cs="Times New Roman"/>
          <w:sz w:val="28"/>
          <w:szCs w:val="28"/>
          <w:lang w:eastAsia="ru-RU"/>
        </w:rPr>
        <w:t xml:space="preserve">: </w:t>
      </w:r>
      <w:r w:rsidR="00795E90">
        <w:rPr>
          <w:rFonts w:ascii="Times New Roman" w:eastAsia="Times New Roman" w:hAnsi="Times New Roman" w:cs="Times New Roman"/>
          <w:sz w:val="28"/>
          <w:szCs w:val="28"/>
          <w:lang w:eastAsia="ru-RU"/>
        </w:rPr>
        <w:t>«Школа России» (1-3 классы)</w:t>
      </w:r>
      <w:r w:rsidR="00C82A62">
        <w:rPr>
          <w:rFonts w:ascii="Times New Roman" w:eastAsia="Times New Roman" w:hAnsi="Times New Roman" w:cs="Times New Roman"/>
          <w:sz w:val="28"/>
          <w:szCs w:val="28"/>
          <w:lang w:eastAsia="ru-RU"/>
        </w:rPr>
        <w:t>.</w:t>
      </w:r>
      <w:r w:rsidRPr="00753645">
        <w:rPr>
          <w:rFonts w:ascii="Times New Roman" w:eastAsia="Times New Roman" w:hAnsi="Times New Roman" w:cs="Times New Roman"/>
          <w:sz w:val="28"/>
          <w:szCs w:val="28"/>
          <w:lang w:eastAsia="ru-RU"/>
        </w:rPr>
        <w:t xml:space="preserve"> </w:t>
      </w:r>
    </w:p>
    <w:p w:rsidR="00753645" w:rsidRPr="00753645" w:rsidRDefault="00753645" w:rsidP="00542901">
      <w:pPr>
        <w:spacing w:after="0" w:line="360" w:lineRule="auto"/>
        <w:ind w:firstLine="708"/>
        <w:jc w:val="both"/>
        <w:rPr>
          <w:rFonts w:ascii="Times New Roman" w:eastAsia="Times New Roman" w:hAnsi="Times New Roman" w:cs="Times New Roman"/>
          <w:sz w:val="28"/>
          <w:szCs w:val="28"/>
          <w:lang w:eastAsia="ru-RU"/>
        </w:rPr>
      </w:pPr>
      <w:r w:rsidRPr="00753645">
        <w:rPr>
          <w:rFonts w:ascii="Times New Roman" w:eastAsia="Times New Roman" w:hAnsi="Times New Roman" w:cs="Times New Roman"/>
          <w:sz w:val="28"/>
          <w:szCs w:val="28"/>
          <w:lang w:eastAsia="ru-RU"/>
        </w:rPr>
        <w:t>Структурирование содержания всех предметов, изучаемых в начальной школе, характеризуется многоуровневостью, направленностью на пробуждение возможностей и активности детей с самыми различными индивидуальными способностями.</w:t>
      </w:r>
      <w:r w:rsidRPr="00753645">
        <w:rPr>
          <w:rFonts w:ascii="Times New Roman" w:eastAsia="Times New Roman" w:hAnsi="Times New Roman" w:cs="Times New Roman"/>
          <w:sz w:val="28"/>
          <w:szCs w:val="28"/>
          <w:lang w:eastAsia="ru-RU"/>
        </w:rPr>
        <w:tab/>
      </w:r>
    </w:p>
    <w:p w:rsidR="00274325" w:rsidRPr="00274325" w:rsidRDefault="00274325" w:rsidP="00274325">
      <w:pPr>
        <w:jc w:val="center"/>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УЧЕБНЫЙ ПЛАН   на 201</w:t>
      </w:r>
      <w:r w:rsidR="00B75D3C">
        <w:rPr>
          <w:rFonts w:ascii="Times New Roman" w:eastAsia="Times New Roman" w:hAnsi="Times New Roman" w:cs="Times New Roman"/>
          <w:sz w:val="28"/>
          <w:szCs w:val="28"/>
          <w:lang w:eastAsia="ru-RU"/>
        </w:rPr>
        <w:t>8</w:t>
      </w:r>
      <w:r w:rsidRPr="00274325">
        <w:rPr>
          <w:rFonts w:ascii="Times New Roman" w:eastAsia="Times New Roman" w:hAnsi="Times New Roman" w:cs="Times New Roman"/>
          <w:sz w:val="28"/>
          <w:szCs w:val="28"/>
          <w:lang w:eastAsia="ru-RU"/>
        </w:rPr>
        <w:t>-201</w:t>
      </w:r>
      <w:r w:rsidR="00B75D3C">
        <w:rPr>
          <w:rFonts w:ascii="Times New Roman" w:eastAsia="Times New Roman" w:hAnsi="Times New Roman" w:cs="Times New Roman"/>
          <w:sz w:val="28"/>
          <w:szCs w:val="28"/>
          <w:lang w:eastAsia="ru-RU"/>
        </w:rPr>
        <w:t>9</w:t>
      </w:r>
      <w:r w:rsidRPr="00274325">
        <w:rPr>
          <w:rFonts w:ascii="Times New Roman" w:eastAsia="Times New Roman" w:hAnsi="Times New Roman" w:cs="Times New Roman"/>
          <w:sz w:val="28"/>
          <w:szCs w:val="28"/>
          <w:lang w:eastAsia="ru-RU"/>
        </w:rPr>
        <w:t xml:space="preserve"> учебный год.</w:t>
      </w:r>
    </w:p>
    <w:p w:rsidR="00274325" w:rsidRPr="00274325" w:rsidRDefault="00274325" w:rsidP="00274325">
      <w:pPr>
        <w:jc w:val="center"/>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1 класс 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606"/>
        <w:gridCol w:w="2418"/>
      </w:tblGrid>
      <w:tr w:rsidR="00274325" w:rsidRPr="00274325" w:rsidTr="00CE582E">
        <w:tc>
          <w:tcPr>
            <w:tcW w:w="1853"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Предметные области</w:t>
            </w:r>
          </w:p>
        </w:tc>
        <w:tc>
          <w:tcPr>
            <w:tcW w:w="1884" w:type="pct"/>
          </w:tcPr>
          <w:p w:rsidR="00274325" w:rsidRPr="00274325" w:rsidRDefault="00274325" w:rsidP="00CE582E">
            <w:pPr>
              <w:jc w:val="both"/>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Учебные предметы/ классы</w:t>
            </w:r>
          </w:p>
        </w:tc>
        <w:tc>
          <w:tcPr>
            <w:tcW w:w="1264" w:type="pct"/>
          </w:tcPr>
          <w:p w:rsidR="00274325" w:rsidRPr="00274325" w:rsidRDefault="00274325" w:rsidP="00CE582E">
            <w:pPr>
              <w:jc w:val="both"/>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1 класс</w:t>
            </w:r>
          </w:p>
        </w:tc>
      </w:tr>
      <w:tr w:rsidR="00274325" w:rsidRPr="00274325" w:rsidTr="00CE582E">
        <w:tc>
          <w:tcPr>
            <w:tcW w:w="3736" w:type="pct"/>
            <w:gridSpan w:val="2"/>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i/>
                <w:sz w:val="28"/>
                <w:szCs w:val="28"/>
                <w:lang w:eastAsia="ru-RU"/>
              </w:rPr>
            </w:pPr>
            <w:r w:rsidRPr="00274325">
              <w:rPr>
                <w:rFonts w:ascii="Times New Roman" w:eastAsia="Times New Roman" w:hAnsi="Times New Roman" w:cs="Times New Roman"/>
                <w:bCs/>
                <w:i/>
                <w:sz w:val="28"/>
                <w:szCs w:val="28"/>
                <w:lang w:eastAsia="ru-RU"/>
              </w:rPr>
              <w:t>Обязательная часть</w:t>
            </w:r>
          </w:p>
        </w:tc>
        <w:tc>
          <w:tcPr>
            <w:tcW w:w="1264" w:type="pct"/>
          </w:tcPr>
          <w:p w:rsidR="00274325" w:rsidRPr="00274325" w:rsidRDefault="00274325" w:rsidP="00CE582E">
            <w:pPr>
              <w:jc w:val="both"/>
              <w:rPr>
                <w:rFonts w:ascii="Times New Roman" w:eastAsia="Times New Roman" w:hAnsi="Times New Roman" w:cs="Times New Roman"/>
                <w:sz w:val="28"/>
                <w:szCs w:val="28"/>
                <w:lang w:eastAsia="ru-RU"/>
              </w:rPr>
            </w:pPr>
          </w:p>
        </w:tc>
      </w:tr>
      <w:tr w:rsidR="00274325" w:rsidRPr="00274325" w:rsidTr="00CE582E">
        <w:tc>
          <w:tcPr>
            <w:tcW w:w="1853" w:type="pct"/>
            <w:vMerge w:val="restar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Русский язык</w:t>
            </w:r>
          </w:p>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lastRenderedPageBreak/>
              <w:t>Литературное чтение</w:t>
            </w:r>
          </w:p>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Английский язык</w:t>
            </w:r>
          </w:p>
        </w:tc>
        <w:tc>
          <w:tcPr>
            <w:tcW w:w="188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lastRenderedPageBreak/>
              <w:t>Русский язык</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4</w:t>
            </w:r>
          </w:p>
        </w:tc>
      </w:tr>
      <w:tr w:rsidR="00274325" w:rsidRPr="00274325" w:rsidTr="00CE582E">
        <w:tc>
          <w:tcPr>
            <w:tcW w:w="1853" w:type="pct"/>
            <w:vMerge/>
            <w:vAlign w:val="center"/>
          </w:tcPr>
          <w:p w:rsidR="00274325" w:rsidRPr="00274325" w:rsidRDefault="00274325" w:rsidP="00CE582E">
            <w:pPr>
              <w:jc w:val="both"/>
              <w:rPr>
                <w:rFonts w:ascii="Times New Roman" w:eastAsia="Times New Roman" w:hAnsi="Times New Roman" w:cs="Times New Roman"/>
                <w:sz w:val="28"/>
                <w:szCs w:val="28"/>
                <w:lang w:eastAsia="ru-RU"/>
              </w:rPr>
            </w:pPr>
          </w:p>
        </w:tc>
        <w:tc>
          <w:tcPr>
            <w:tcW w:w="188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Литературное чтение</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4</w:t>
            </w:r>
          </w:p>
        </w:tc>
      </w:tr>
      <w:tr w:rsidR="00274325" w:rsidRPr="00274325" w:rsidTr="00CE582E">
        <w:tc>
          <w:tcPr>
            <w:tcW w:w="1853" w:type="pct"/>
            <w:vMerge/>
            <w:vAlign w:val="bottom"/>
          </w:tcPr>
          <w:p w:rsidR="00274325" w:rsidRPr="00274325" w:rsidRDefault="00274325" w:rsidP="00CE582E">
            <w:pPr>
              <w:jc w:val="both"/>
              <w:rPr>
                <w:rFonts w:ascii="Times New Roman" w:eastAsia="Times New Roman" w:hAnsi="Times New Roman" w:cs="Times New Roman"/>
                <w:sz w:val="28"/>
                <w:szCs w:val="28"/>
                <w:lang w:eastAsia="ru-RU"/>
              </w:rPr>
            </w:pPr>
          </w:p>
        </w:tc>
        <w:tc>
          <w:tcPr>
            <w:tcW w:w="1884"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Английский язык</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sz w:val="28"/>
                <w:szCs w:val="28"/>
                <w:lang w:eastAsia="ru-RU"/>
              </w:rPr>
              <w:t>–</w:t>
            </w:r>
          </w:p>
        </w:tc>
      </w:tr>
      <w:tr w:rsidR="00274325" w:rsidRPr="00274325" w:rsidTr="00CE582E">
        <w:tc>
          <w:tcPr>
            <w:tcW w:w="1853"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Математика и информатика</w:t>
            </w:r>
          </w:p>
        </w:tc>
        <w:tc>
          <w:tcPr>
            <w:tcW w:w="1884"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 xml:space="preserve">Математика </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4</w:t>
            </w:r>
          </w:p>
        </w:tc>
      </w:tr>
      <w:tr w:rsidR="00274325" w:rsidRPr="00274325" w:rsidTr="00CE582E">
        <w:tc>
          <w:tcPr>
            <w:tcW w:w="1853"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Обществознание и естествознание</w:t>
            </w:r>
          </w:p>
        </w:tc>
        <w:tc>
          <w:tcPr>
            <w:tcW w:w="1884"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Окружающий мир</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2</w:t>
            </w:r>
          </w:p>
        </w:tc>
      </w:tr>
      <w:tr w:rsidR="00274325" w:rsidRPr="00274325" w:rsidTr="00CE582E">
        <w:tc>
          <w:tcPr>
            <w:tcW w:w="1853" w:type="pct"/>
            <w:vMerge w:val="restart"/>
          </w:tcPr>
          <w:p w:rsidR="00274325" w:rsidRPr="00274325" w:rsidRDefault="00274325" w:rsidP="00CE582E">
            <w:pPr>
              <w:jc w:val="both"/>
              <w:rPr>
                <w:rFonts w:ascii="Times New Roman" w:eastAsia="Times New Roman" w:hAnsi="Times New Roman" w:cs="Times New Roman"/>
                <w:bCs/>
                <w:sz w:val="28"/>
                <w:szCs w:val="28"/>
                <w:lang w:eastAsia="ru-RU"/>
              </w:rPr>
            </w:pPr>
          </w:p>
          <w:p w:rsidR="00274325" w:rsidRPr="00274325" w:rsidRDefault="00274325" w:rsidP="00CE582E">
            <w:pPr>
              <w:jc w:val="both"/>
              <w:rPr>
                <w:rFonts w:ascii="Times New Roman" w:eastAsia="Times New Roman" w:hAnsi="Times New Roman" w:cs="Times New Roman"/>
                <w:sz w:val="28"/>
                <w:szCs w:val="28"/>
                <w:lang w:eastAsia="ru-RU"/>
              </w:rPr>
            </w:pPr>
            <w:r w:rsidRPr="00274325">
              <w:rPr>
                <w:rFonts w:ascii="Times New Roman" w:eastAsia="Times New Roman" w:hAnsi="Times New Roman" w:cs="Times New Roman"/>
                <w:bCs/>
                <w:sz w:val="28"/>
                <w:szCs w:val="28"/>
                <w:lang w:eastAsia="ru-RU"/>
              </w:rPr>
              <w:t>Искусство</w:t>
            </w:r>
          </w:p>
        </w:tc>
        <w:tc>
          <w:tcPr>
            <w:tcW w:w="188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Музыка</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1</w:t>
            </w:r>
          </w:p>
        </w:tc>
      </w:tr>
      <w:tr w:rsidR="00274325" w:rsidRPr="00274325" w:rsidTr="00CE582E">
        <w:tc>
          <w:tcPr>
            <w:tcW w:w="1853" w:type="pct"/>
            <w:vMerge/>
          </w:tcPr>
          <w:p w:rsidR="00274325" w:rsidRPr="00274325" w:rsidRDefault="00274325" w:rsidP="00CE582E">
            <w:pPr>
              <w:jc w:val="both"/>
              <w:rPr>
                <w:rFonts w:ascii="Times New Roman" w:eastAsia="Times New Roman" w:hAnsi="Times New Roman" w:cs="Times New Roman"/>
                <w:sz w:val="28"/>
                <w:szCs w:val="28"/>
                <w:lang w:eastAsia="ru-RU"/>
              </w:rPr>
            </w:pPr>
          </w:p>
        </w:tc>
        <w:tc>
          <w:tcPr>
            <w:tcW w:w="188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Изобразительное искусство</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1</w:t>
            </w:r>
          </w:p>
        </w:tc>
      </w:tr>
      <w:tr w:rsidR="00274325" w:rsidRPr="00274325" w:rsidTr="00CE582E">
        <w:tc>
          <w:tcPr>
            <w:tcW w:w="1853"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 xml:space="preserve">Технология </w:t>
            </w:r>
          </w:p>
        </w:tc>
        <w:tc>
          <w:tcPr>
            <w:tcW w:w="1884"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 xml:space="preserve">Технология </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1</w:t>
            </w:r>
          </w:p>
        </w:tc>
      </w:tr>
      <w:tr w:rsidR="00274325" w:rsidRPr="00274325" w:rsidTr="00CE582E">
        <w:tc>
          <w:tcPr>
            <w:tcW w:w="1853"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Физическая культура</w:t>
            </w:r>
          </w:p>
        </w:tc>
        <w:tc>
          <w:tcPr>
            <w:tcW w:w="1884"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Физическая культура</w:t>
            </w:r>
          </w:p>
        </w:tc>
        <w:tc>
          <w:tcPr>
            <w:tcW w:w="1264" w:type="pct"/>
            <w:vAlign w:val="center"/>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3</w:t>
            </w:r>
          </w:p>
        </w:tc>
      </w:tr>
      <w:tr w:rsidR="00274325" w:rsidRPr="00274325" w:rsidTr="00CE582E">
        <w:tc>
          <w:tcPr>
            <w:tcW w:w="1853" w:type="pct"/>
            <w:vAlign w:val="bottom"/>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Итого</w:t>
            </w:r>
          </w:p>
        </w:tc>
        <w:tc>
          <w:tcPr>
            <w:tcW w:w="1884" w:type="pct"/>
          </w:tcPr>
          <w:p w:rsidR="00274325" w:rsidRPr="00274325" w:rsidRDefault="00274325" w:rsidP="00CE582E">
            <w:pPr>
              <w:jc w:val="both"/>
              <w:rPr>
                <w:rFonts w:ascii="Times New Roman" w:eastAsia="Times New Roman" w:hAnsi="Times New Roman" w:cs="Times New Roman"/>
                <w:sz w:val="28"/>
                <w:szCs w:val="28"/>
                <w:lang w:eastAsia="ru-RU"/>
              </w:rPr>
            </w:pPr>
          </w:p>
        </w:tc>
        <w:tc>
          <w:tcPr>
            <w:tcW w:w="1264" w:type="pct"/>
          </w:tcPr>
          <w:p w:rsidR="00274325" w:rsidRPr="00274325" w:rsidRDefault="00274325" w:rsidP="00CE582E">
            <w:pPr>
              <w:jc w:val="both"/>
              <w:rPr>
                <w:rFonts w:ascii="Times New Roman" w:eastAsia="Times New Roman" w:hAnsi="Times New Roman" w:cs="Times New Roman"/>
                <w:b/>
                <w:sz w:val="28"/>
                <w:szCs w:val="28"/>
                <w:lang w:eastAsia="ru-RU"/>
              </w:rPr>
            </w:pPr>
            <w:r w:rsidRPr="00274325">
              <w:rPr>
                <w:rFonts w:ascii="Times New Roman" w:eastAsia="Times New Roman" w:hAnsi="Times New Roman" w:cs="Times New Roman"/>
                <w:b/>
                <w:sz w:val="28"/>
                <w:szCs w:val="28"/>
                <w:lang w:eastAsia="ru-RU"/>
              </w:rPr>
              <w:t>20</w:t>
            </w:r>
          </w:p>
        </w:tc>
      </w:tr>
      <w:tr w:rsidR="00274325" w:rsidRPr="00274325" w:rsidTr="00CE582E">
        <w:tc>
          <w:tcPr>
            <w:tcW w:w="3736" w:type="pct"/>
            <w:gridSpan w:val="2"/>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i/>
                <w:sz w:val="28"/>
                <w:szCs w:val="28"/>
                <w:lang w:eastAsia="ru-RU"/>
              </w:rPr>
            </w:pPr>
            <w:r w:rsidRPr="00274325">
              <w:rPr>
                <w:rFonts w:ascii="Times New Roman" w:eastAsia="Times New Roman" w:hAnsi="Times New Roman" w:cs="Times New Roman"/>
                <w:bCs/>
                <w:i/>
                <w:sz w:val="28"/>
                <w:szCs w:val="28"/>
                <w:lang w:eastAsia="ru-RU"/>
              </w:rPr>
              <w:t>Часть, формируемая участниками образовательного процесса</w:t>
            </w:r>
          </w:p>
        </w:tc>
        <w:tc>
          <w:tcPr>
            <w:tcW w:w="1264" w:type="pct"/>
          </w:tcPr>
          <w:p w:rsidR="00274325" w:rsidRPr="00274325" w:rsidRDefault="00274325" w:rsidP="00CE582E">
            <w:pPr>
              <w:jc w:val="both"/>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1</w:t>
            </w:r>
          </w:p>
        </w:tc>
      </w:tr>
      <w:tr w:rsidR="00274325" w:rsidRPr="00274325" w:rsidTr="00CE582E">
        <w:tc>
          <w:tcPr>
            <w:tcW w:w="3736" w:type="pct"/>
            <w:gridSpan w:val="2"/>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i/>
                <w:sz w:val="28"/>
                <w:szCs w:val="28"/>
                <w:lang w:eastAsia="ru-RU"/>
              </w:rPr>
            </w:pPr>
            <w:r w:rsidRPr="00274325">
              <w:rPr>
                <w:rFonts w:ascii="Times New Roman" w:eastAsia="Times New Roman" w:hAnsi="Times New Roman" w:cs="Times New Roman"/>
                <w:bCs/>
                <w:i/>
                <w:sz w:val="28"/>
                <w:szCs w:val="28"/>
                <w:lang w:eastAsia="ru-RU"/>
              </w:rPr>
              <w:t>Русский язык</w:t>
            </w:r>
          </w:p>
        </w:tc>
        <w:tc>
          <w:tcPr>
            <w:tcW w:w="1264" w:type="pct"/>
          </w:tcPr>
          <w:p w:rsidR="00274325" w:rsidRPr="00274325" w:rsidRDefault="00274325" w:rsidP="00CE582E">
            <w:pPr>
              <w:jc w:val="both"/>
              <w:rPr>
                <w:rFonts w:ascii="Times New Roman" w:eastAsia="Times New Roman" w:hAnsi="Times New Roman" w:cs="Times New Roman"/>
                <w:sz w:val="28"/>
                <w:szCs w:val="28"/>
                <w:lang w:eastAsia="ru-RU"/>
              </w:rPr>
            </w:pPr>
            <w:r w:rsidRPr="00274325">
              <w:rPr>
                <w:rFonts w:ascii="Times New Roman" w:eastAsia="Times New Roman" w:hAnsi="Times New Roman" w:cs="Times New Roman"/>
                <w:sz w:val="28"/>
                <w:szCs w:val="28"/>
                <w:lang w:eastAsia="ru-RU"/>
              </w:rPr>
              <w:t>1</w:t>
            </w:r>
          </w:p>
        </w:tc>
      </w:tr>
      <w:tr w:rsidR="00274325" w:rsidRPr="00274325" w:rsidTr="00CE582E">
        <w:tc>
          <w:tcPr>
            <w:tcW w:w="3736" w:type="pct"/>
            <w:gridSpan w:val="2"/>
          </w:tcPr>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 xml:space="preserve">Максимально допустимая </w:t>
            </w:r>
          </w:p>
          <w:p w:rsidR="00274325" w:rsidRPr="00274325" w:rsidRDefault="00274325" w:rsidP="00CE582E">
            <w:pPr>
              <w:tabs>
                <w:tab w:val="left" w:pos="4500"/>
                <w:tab w:val="left" w:pos="9180"/>
                <w:tab w:val="left" w:pos="9360"/>
              </w:tabs>
              <w:jc w:val="both"/>
              <w:rPr>
                <w:rFonts w:ascii="Times New Roman" w:eastAsia="Times New Roman" w:hAnsi="Times New Roman" w:cs="Times New Roman"/>
                <w:bCs/>
                <w:sz w:val="28"/>
                <w:szCs w:val="28"/>
                <w:lang w:eastAsia="ru-RU"/>
              </w:rPr>
            </w:pPr>
            <w:r w:rsidRPr="00274325">
              <w:rPr>
                <w:rFonts w:ascii="Times New Roman" w:eastAsia="Times New Roman" w:hAnsi="Times New Roman" w:cs="Times New Roman"/>
                <w:bCs/>
                <w:sz w:val="28"/>
                <w:szCs w:val="28"/>
                <w:lang w:eastAsia="ru-RU"/>
              </w:rPr>
              <w:t xml:space="preserve">недельная нагрузка </w:t>
            </w:r>
            <w:r w:rsidRPr="00274325">
              <w:rPr>
                <w:rFonts w:ascii="Times New Roman" w:eastAsia="Times New Roman" w:hAnsi="Times New Roman" w:cs="Times New Roman"/>
                <w:sz w:val="28"/>
                <w:szCs w:val="28"/>
                <w:lang w:eastAsia="ru-RU"/>
              </w:rPr>
              <w:t>при 5-дневной учебной неделе</w:t>
            </w:r>
          </w:p>
        </w:tc>
        <w:tc>
          <w:tcPr>
            <w:tcW w:w="1264" w:type="pct"/>
          </w:tcPr>
          <w:p w:rsidR="00274325" w:rsidRPr="00274325" w:rsidRDefault="00274325" w:rsidP="00CE582E">
            <w:pPr>
              <w:jc w:val="both"/>
              <w:rPr>
                <w:rFonts w:ascii="Times New Roman" w:eastAsia="Times New Roman" w:hAnsi="Times New Roman" w:cs="Times New Roman"/>
                <w:b/>
                <w:sz w:val="28"/>
                <w:szCs w:val="28"/>
                <w:lang w:eastAsia="ru-RU"/>
              </w:rPr>
            </w:pPr>
          </w:p>
          <w:p w:rsidR="00274325" w:rsidRPr="00274325" w:rsidRDefault="00274325" w:rsidP="00CE582E">
            <w:pPr>
              <w:jc w:val="both"/>
              <w:rPr>
                <w:rFonts w:ascii="Times New Roman" w:eastAsia="Times New Roman" w:hAnsi="Times New Roman" w:cs="Times New Roman"/>
                <w:b/>
                <w:sz w:val="28"/>
                <w:szCs w:val="28"/>
                <w:lang w:eastAsia="ru-RU"/>
              </w:rPr>
            </w:pPr>
            <w:r w:rsidRPr="00274325">
              <w:rPr>
                <w:rFonts w:ascii="Times New Roman" w:eastAsia="Times New Roman" w:hAnsi="Times New Roman" w:cs="Times New Roman"/>
                <w:b/>
                <w:sz w:val="28"/>
                <w:szCs w:val="28"/>
                <w:lang w:eastAsia="ru-RU"/>
              </w:rPr>
              <w:t>21</w:t>
            </w:r>
          </w:p>
        </w:tc>
      </w:tr>
    </w:tbl>
    <w:p w:rsidR="004967CB" w:rsidRPr="00753645" w:rsidRDefault="004967CB" w:rsidP="00753645">
      <w:pPr>
        <w:shd w:val="clear" w:color="auto" w:fill="FFFFFF"/>
        <w:autoSpaceDE w:val="0"/>
        <w:spacing w:after="0" w:line="360" w:lineRule="auto"/>
        <w:ind w:right="20" w:firstLine="709"/>
        <w:jc w:val="both"/>
        <w:rPr>
          <w:rFonts w:ascii="Times New Roman" w:eastAsia="Times New Roman" w:hAnsi="Times New Roman" w:cs="Times New Roman"/>
          <w:color w:val="000000"/>
          <w:kern w:val="28"/>
          <w:sz w:val="28"/>
          <w:szCs w:val="28"/>
          <w:lang w:eastAsia="ar-SA"/>
        </w:rPr>
      </w:pPr>
    </w:p>
    <w:p w:rsidR="0079639D" w:rsidRPr="0079639D" w:rsidRDefault="0079639D" w:rsidP="0079639D">
      <w:pPr>
        <w:spacing w:after="0" w:line="360" w:lineRule="auto"/>
        <w:jc w:val="center"/>
        <w:rPr>
          <w:rFonts w:ascii="Times New Roman" w:hAnsi="Times New Roman" w:cs="Times New Roman"/>
          <w:b/>
          <w:sz w:val="28"/>
          <w:szCs w:val="28"/>
        </w:rPr>
      </w:pPr>
      <w:r w:rsidRPr="0079639D">
        <w:rPr>
          <w:rFonts w:ascii="Times New Roman" w:hAnsi="Times New Roman" w:cs="Times New Roman"/>
          <w:b/>
          <w:sz w:val="28"/>
          <w:szCs w:val="28"/>
        </w:rPr>
        <w:t>3.2.  СИСТЕМА УСЛОВИЙ РЕАЛИЗАЦИ АДАПТИРОВАННОЙ ОСНОВНОЙ ОБЩЕОБРАЗОВАТЕЛЬНОЙ ПРОГРАММЫ НАЧАЛЬНОГО ОБЩЕГО ОБРАЗОВАНИЯ ОБУЧАЮЩИХСЯ С ЗПР</w:t>
      </w:r>
    </w:p>
    <w:p w:rsidR="0079639D" w:rsidRPr="0079639D" w:rsidRDefault="0079639D" w:rsidP="0079639D">
      <w:pPr>
        <w:spacing w:after="0" w:line="360" w:lineRule="auto"/>
        <w:jc w:val="both"/>
        <w:rPr>
          <w:rFonts w:ascii="Times New Roman" w:hAnsi="Times New Roman" w:cs="Times New Roman"/>
          <w:sz w:val="28"/>
          <w:szCs w:val="28"/>
        </w:rPr>
      </w:pPr>
      <w:r w:rsidRPr="0079639D">
        <w:rPr>
          <w:rFonts w:ascii="Times New Roman" w:hAnsi="Times New Roman" w:cs="Times New Roman"/>
          <w:sz w:val="28"/>
          <w:szCs w:val="28"/>
        </w:rPr>
        <w:t xml:space="preserve">        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w:t>
      </w:r>
      <w:r>
        <w:rPr>
          <w:rFonts w:ascii="Times New Roman" w:hAnsi="Times New Roman" w:cs="Times New Roman"/>
          <w:sz w:val="28"/>
          <w:szCs w:val="28"/>
        </w:rPr>
        <w:t>ов этой категорией обучающихся.</w:t>
      </w:r>
    </w:p>
    <w:p w:rsidR="0079639D" w:rsidRPr="0079639D" w:rsidRDefault="0079639D" w:rsidP="0079639D">
      <w:pPr>
        <w:spacing w:after="0" w:line="360" w:lineRule="auto"/>
        <w:jc w:val="both"/>
        <w:rPr>
          <w:rFonts w:ascii="Times New Roman" w:hAnsi="Times New Roman" w:cs="Times New Roman"/>
          <w:b/>
          <w:sz w:val="28"/>
          <w:szCs w:val="28"/>
        </w:rPr>
      </w:pPr>
      <w:r w:rsidRPr="0079639D">
        <w:rPr>
          <w:rFonts w:ascii="Times New Roman" w:hAnsi="Times New Roman" w:cs="Times New Roman"/>
          <w:b/>
          <w:sz w:val="28"/>
          <w:szCs w:val="28"/>
        </w:rPr>
        <w:t xml:space="preserve">           3.2.1. Кадровые условия</w:t>
      </w:r>
    </w:p>
    <w:p w:rsidR="0079639D" w:rsidRPr="0079639D" w:rsidRDefault="0079639D" w:rsidP="0079639D">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79639D">
        <w:rPr>
          <w:rFonts w:ascii="Times New Roman" w:eastAsia="TimesNewRomanPSMT" w:hAnsi="Times New Roman" w:cs="Times New Roman"/>
          <w:sz w:val="28"/>
          <w:szCs w:val="28"/>
        </w:rPr>
        <w:t>МБОУ «</w:t>
      </w:r>
      <w:r w:rsidR="00E25F3B">
        <w:rPr>
          <w:rFonts w:ascii="Times New Roman" w:eastAsia="TimesNewRomanPSMT" w:hAnsi="Times New Roman" w:cs="Times New Roman"/>
          <w:sz w:val="28"/>
          <w:szCs w:val="28"/>
        </w:rPr>
        <w:t>Вешенская СОШ</w:t>
      </w:r>
      <w:r w:rsidRPr="0079639D">
        <w:rPr>
          <w:rFonts w:ascii="Times New Roman" w:eastAsia="TimesNewRomanPSMT" w:hAnsi="Times New Roman" w:cs="Times New Roman"/>
          <w:sz w:val="28"/>
          <w:szCs w:val="28"/>
        </w:rPr>
        <w:t xml:space="preserve">» укомплектована кадрами, имеющими необходимую квалификацию для решения задач, определенных основной </w:t>
      </w:r>
      <w:r w:rsidRPr="0079639D">
        <w:rPr>
          <w:rFonts w:ascii="Times New Roman" w:eastAsia="TimesNewRomanPSMT" w:hAnsi="Times New Roman" w:cs="Times New Roman"/>
          <w:sz w:val="28"/>
          <w:szCs w:val="28"/>
        </w:rPr>
        <w:lastRenderedPageBreak/>
        <w:t>образовательной программой образовательной организации, способными к инновационной профессиональной деятельности.</w:t>
      </w:r>
    </w:p>
    <w:p w:rsidR="0079639D" w:rsidRPr="0079639D" w:rsidRDefault="0079639D" w:rsidP="0079639D">
      <w:pPr>
        <w:spacing w:after="0" w:line="360" w:lineRule="auto"/>
        <w:ind w:firstLine="360"/>
        <w:jc w:val="both"/>
        <w:rPr>
          <w:rFonts w:ascii="Times New Roman" w:hAnsi="Times New Roman" w:cs="Times New Roman"/>
          <w:sz w:val="28"/>
          <w:szCs w:val="28"/>
        </w:rPr>
      </w:pPr>
      <w:r w:rsidRPr="0079639D">
        <w:rPr>
          <w:rFonts w:ascii="Times New Roman" w:hAnsi="Times New Roman" w:cs="Times New Roman"/>
          <w:sz w:val="28"/>
          <w:szCs w:val="28"/>
        </w:rPr>
        <w:t xml:space="preserve">На </w:t>
      </w:r>
      <w:r w:rsidRPr="0079639D">
        <w:rPr>
          <w:rFonts w:ascii="Times New Roman" w:hAnsi="Times New Roman" w:cs="Times New Roman"/>
          <w:sz w:val="28"/>
          <w:szCs w:val="28"/>
          <w:lang w:val="fr-CA"/>
        </w:rPr>
        <w:t>I</w:t>
      </w:r>
      <w:r w:rsidRPr="0079639D">
        <w:rPr>
          <w:rFonts w:ascii="Times New Roman" w:hAnsi="Times New Roman" w:cs="Times New Roman"/>
          <w:sz w:val="28"/>
          <w:szCs w:val="28"/>
        </w:rPr>
        <w:t xml:space="preserve">  уровне образования работает </w:t>
      </w:r>
      <w:r w:rsidR="00E25F3B">
        <w:rPr>
          <w:rFonts w:ascii="Times New Roman" w:hAnsi="Times New Roman" w:cs="Times New Roman"/>
          <w:sz w:val="28"/>
          <w:szCs w:val="28"/>
        </w:rPr>
        <w:t>8</w:t>
      </w:r>
      <w:r w:rsidR="00E92B02">
        <w:rPr>
          <w:rFonts w:ascii="Times New Roman" w:hAnsi="Times New Roman" w:cs="Times New Roman"/>
          <w:sz w:val="28"/>
          <w:szCs w:val="28"/>
        </w:rPr>
        <w:t xml:space="preserve"> учителей начальных классов.</w:t>
      </w:r>
    </w:p>
    <w:p w:rsidR="0079639D" w:rsidRPr="0079639D" w:rsidRDefault="0079639D" w:rsidP="008B3F27">
      <w:pPr>
        <w:spacing w:after="0" w:line="360" w:lineRule="auto"/>
        <w:jc w:val="both"/>
        <w:rPr>
          <w:rFonts w:ascii="Times New Roman" w:hAnsi="Times New Roman" w:cs="Times New Roman"/>
          <w:b/>
          <w:bCs/>
          <w:sz w:val="28"/>
          <w:szCs w:val="28"/>
        </w:rPr>
      </w:pPr>
      <w:r w:rsidRPr="0079639D">
        <w:rPr>
          <w:rFonts w:ascii="Times New Roman" w:hAnsi="Times New Roman" w:cs="Times New Roman"/>
          <w:b/>
          <w:bCs/>
          <w:sz w:val="28"/>
          <w:szCs w:val="28"/>
        </w:rPr>
        <w:t>По образовательному уровню:</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2408"/>
        <w:gridCol w:w="1724"/>
        <w:gridCol w:w="2635"/>
        <w:gridCol w:w="2786"/>
      </w:tblGrid>
      <w:tr w:rsidR="00CE1034" w:rsidRPr="00CE1034" w:rsidTr="00CE582E">
        <w:trPr>
          <w:trHeight w:val="363"/>
        </w:trPr>
        <w:tc>
          <w:tcPr>
            <w:tcW w:w="2408" w:type="dxa"/>
            <w:vMerge w:val="restart"/>
            <w:tcBorders>
              <w:top w:val="single" w:sz="2" w:space="0" w:color="000000"/>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b/>
                <w:bCs/>
                <w:sz w:val="28"/>
                <w:szCs w:val="28"/>
              </w:rPr>
            </w:pPr>
            <w:r w:rsidRPr="00CE1034">
              <w:rPr>
                <w:rFonts w:ascii="Times New Roman" w:hAnsi="Times New Roman" w:cs="Times New Roman"/>
                <w:b/>
                <w:bCs/>
                <w:sz w:val="28"/>
                <w:szCs w:val="28"/>
              </w:rPr>
              <w:t>Специалисты</w:t>
            </w:r>
          </w:p>
        </w:tc>
        <w:tc>
          <w:tcPr>
            <w:tcW w:w="1724" w:type="dxa"/>
            <w:vMerge w:val="restart"/>
            <w:tcBorders>
              <w:top w:val="single" w:sz="2" w:space="0" w:color="000000"/>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b/>
                <w:bCs/>
                <w:sz w:val="28"/>
                <w:szCs w:val="28"/>
              </w:rPr>
            </w:pPr>
            <w:r w:rsidRPr="00CE1034">
              <w:rPr>
                <w:rFonts w:ascii="Times New Roman" w:hAnsi="Times New Roman" w:cs="Times New Roman"/>
                <w:b/>
                <w:bCs/>
                <w:sz w:val="28"/>
                <w:szCs w:val="28"/>
              </w:rPr>
              <w:t>Кол-во</w:t>
            </w:r>
          </w:p>
        </w:tc>
        <w:tc>
          <w:tcPr>
            <w:tcW w:w="5421" w:type="dxa"/>
            <w:gridSpan w:val="2"/>
            <w:tcBorders>
              <w:top w:val="single" w:sz="2" w:space="0" w:color="000000"/>
              <w:left w:val="single" w:sz="2" w:space="0" w:color="000000"/>
              <w:bottom w:val="single" w:sz="2" w:space="0" w:color="000000"/>
              <w:right w:val="single" w:sz="2" w:space="0" w:color="000000"/>
            </w:tcBorders>
          </w:tcPr>
          <w:p w:rsidR="00CE1034" w:rsidRPr="00CE1034" w:rsidRDefault="00CE1034" w:rsidP="00CE582E">
            <w:pPr>
              <w:pStyle w:val="a6"/>
              <w:snapToGrid w:val="0"/>
              <w:jc w:val="both"/>
              <w:rPr>
                <w:rFonts w:ascii="Times New Roman" w:hAnsi="Times New Roman" w:cs="Times New Roman"/>
                <w:b/>
                <w:bCs/>
                <w:sz w:val="28"/>
                <w:szCs w:val="28"/>
              </w:rPr>
            </w:pPr>
            <w:r w:rsidRPr="00CE1034">
              <w:rPr>
                <w:rFonts w:ascii="Times New Roman" w:hAnsi="Times New Roman" w:cs="Times New Roman"/>
                <w:b/>
                <w:bCs/>
                <w:sz w:val="28"/>
                <w:szCs w:val="28"/>
              </w:rPr>
              <w:t>В  том  числе  имеют:</w:t>
            </w:r>
          </w:p>
        </w:tc>
      </w:tr>
      <w:tr w:rsidR="00CE1034" w:rsidRPr="00CE1034" w:rsidTr="00CE582E">
        <w:trPr>
          <w:trHeight w:val="145"/>
        </w:trPr>
        <w:tc>
          <w:tcPr>
            <w:tcW w:w="2408" w:type="dxa"/>
            <w:vMerge/>
            <w:tcBorders>
              <w:top w:val="single" w:sz="2" w:space="0" w:color="000000"/>
              <w:left w:val="single" w:sz="2" w:space="0" w:color="000000"/>
              <w:bottom w:val="single" w:sz="2" w:space="0" w:color="000000"/>
            </w:tcBorders>
          </w:tcPr>
          <w:p w:rsidR="00CE1034" w:rsidRPr="00CE1034" w:rsidRDefault="00CE1034" w:rsidP="00CE582E">
            <w:pPr>
              <w:snapToGrid w:val="0"/>
              <w:jc w:val="both"/>
              <w:rPr>
                <w:rFonts w:ascii="Times New Roman" w:hAnsi="Times New Roman" w:cs="Times New Roman"/>
                <w:sz w:val="28"/>
                <w:szCs w:val="28"/>
              </w:rPr>
            </w:pPr>
          </w:p>
        </w:tc>
        <w:tc>
          <w:tcPr>
            <w:tcW w:w="1724" w:type="dxa"/>
            <w:vMerge/>
            <w:tcBorders>
              <w:top w:val="single" w:sz="2" w:space="0" w:color="000000"/>
              <w:left w:val="single" w:sz="2" w:space="0" w:color="000000"/>
              <w:bottom w:val="single" w:sz="2" w:space="0" w:color="000000"/>
            </w:tcBorders>
          </w:tcPr>
          <w:p w:rsidR="00CE1034" w:rsidRPr="00CE1034" w:rsidRDefault="00CE1034" w:rsidP="00CE582E">
            <w:pPr>
              <w:snapToGrid w:val="0"/>
              <w:jc w:val="both"/>
              <w:rPr>
                <w:rFonts w:ascii="Times New Roman" w:hAnsi="Times New Roman" w:cs="Times New Roman"/>
                <w:sz w:val="28"/>
                <w:szCs w:val="28"/>
              </w:rPr>
            </w:pPr>
          </w:p>
        </w:tc>
        <w:tc>
          <w:tcPr>
            <w:tcW w:w="2635" w:type="dxa"/>
            <w:tcBorders>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b/>
                <w:bCs/>
                <w:sz w:val="28"/>
                <w:szCs w:val="28"/>
              </w:rPr>
            </w:pPr>
            <w:r w:rsidRPr="00CE1034">
              <w:rPr>
                <w:rFonts w:ascii="Times New Roman" w:hAnsi="Times New Roman" w:cs="Times New Roman"/>
                <w:b/>
                <w:bCs/>
                <w:sz w:val="28"/>
                <w:szCs w:val="28"/>
              </w:rPr>
              <w:t>Высшее  образование</w:t>
            </w:r>
          </w:p>
        </w:tc>
        <w:tc>
          <w:tcPr>
            <w:tcW w:w="2786" w:type="dxa"/>
            <w:tcBorders>
              <w:left w:val="single" w:sz="2" w:space="0" w:color="000000"/>
              <w:bottom w:val="single" w:sz="2" w:space="0" w:color="000000"/>
              <w:right w:val="single" w:sz="2" w:space="0" w:color="000000"/>
            </w:tcBorders>
          </w:tcPr>
          <w:p w:rsidR="00CE1034" w:rsidRPr="00CE1034" w:rsidRDefault="00CE1034" w:rsidP="00CE582E">
            <w:pPr>
              <w:pStyle w:val="a6"/>
              <w:snapToGrid w:val="0"/>
              <w:jc w:val="both"/>
              <w:rPr>
                <w:rFonts w:ascii="Times New Roman" w:hAnsi="Times New Roman" w:cs="Times New Roman"/>
                <w:b/>
                <w:bCs/>
                <w:sz w:val="28"/>
                <w:szCs w:val="28"/>
              </w:rPr>
            </w:pPr>
            <w:r w:rsidRPr="00CE1034">
              <w:rPr>
                <w:rFonts w:ascii="Times New Roman" w:hAnsi="Times New Roman" w:cs="Times New Roman"/>
                <w:b/>
                <w:bCs/>
                <w:sz w:val="28"/>
                <w:szCs w:val="28"/>
              </w:rPr>
              <w:t xml:space="preserve">Среднее  специальное  </w:t>
            </w:r>
          </w:p>
        </w:tc>
      </w:tr>
      <w:tr w:rsidR="00CE1034" w:rsidRPr="00CE1034" w:rsidTr="00CE582E">
        <w:trPr>
          <w:trHeight w:val="666"/>
        </w:trPr>
        <w:tc>
          <w:tcPr>
            <w:tcW w:w="2408" w:type="dxa"/>
            <w:tcBorders>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sz w:val="28"/>
                <w:szCs w:val="28"/>
              </w:rPr>
            </w:pPr>
            <w:r w:rsidRPr="00CE1034">
              <w:rPr>
                <w:rFonts w:ascii="Times New Roman" w:hAnsi="Times New Roman" w:cs="Times New Roman"/>
                <w:sz w:val="28"/>
                <w:szCs w:val="28"/>
              </w:rPr>
              <w:t>Учителя  начальных  классов</w:t>
            </w:r>
          </w:p>
        </w:tc>
        <w:tc>
          <w:tcPr>
            <w:tcW w:w="1724" w:type="dxa"/>
            <w:tcBorders>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sz w:val="28"/>
                <w:szCs w:val="28"/>
              </w:rPr>
            </w:pPr>
            <w:r>
              <w:rPr>
                <w:rFonts w:ascii="Times New Roman" w:hAnsi="Times New Roman" w:cs="Times New Roman"/>
                <w:sz w:val="28"/>
                <w:szCs w:val="28"/>
              </w:rPr>
              <w:t>8</w:t>
            </w:r>
          </w:p>
        </w:tc>
        <w:tc>
          <w:tcPr>
            <w:tcW w:w="2635" w:type="dxa"/>
            <w:tcBorders>
              <w:left w:val="single" w:sz="2" w:space="0" w:color="000000"/>
              <w:bottom w:val="single" w:sz="2" w:space="0" w:color="000000"/>
            </w:tcBorders>
          </w:tcPr>
          <w:p w:rsidR="00CE1034" w:rsidRPr="00CE1034" w:rsidRDefault="00CE1034" w:rsidP="00CE582E">
            <w:pPr>
              <w:pStyle w:val="a6"/>
              <w:snapToGrid w:val="0"/>
              <w:jc w:val="both"/>
              <w:rPr>
                <w:rFonts w:ascii="Times New Roman" w:hAnsi="Times New Roman" w:cs="Times New Roman"/>
                <w:sz w:val="28"/>
                <w:szCs w:val="28"/>
              </w:rPr>
            </w:pPr>
            <w:r>
              <w:rPr>
                <w:rFonts w:ascii="Times New Roman" w:hAnsi="Times New Roman" w:cs="Times New Roman"/>
                <w:sz w:val="28"/>
                <w:szCs w:val="28"/>
              </w:rPr>
              <w:t>7</w:t>
            </w:r>
          </w:p>
        </w:tc>
        <w:tc>
          <w:tcPr>
            <w:tcW w:w="2786" w:type="dxa"/>
            <w:tcBorders>
              <w:left w:val="single" w:sz="2" w:space="0" w:color="000000"/>
              <w:bottom w:val="single" w:sz="2" w:space="0" w:color="000000"/>
              <w:right w:val="single" w:sz="2" w:space="0" w:color="000000"/>
            </w:tcBorders>
          </w:tcPr>
          <w:p w:rsidR="00CE1034" w:rsidRPr="00CE1034" w:rsidRDefault="00CE1034" w:rsidP="00CE582E">
            <w:pPr>
              <w:pStyle w:val="a6"/>
              <w:snapToGrid w:val="0"/>
              <w:jc w:val="both"/>
              <w:rPr>
                <w:rFonts w:ascii="Times New Roman" w:hAnsi="Times New Roman" w:cs="Times New Roman"/>
                <w:sz w:val="28"/>
                <w:szCs w:val="28"/>
              </w:rPr>
            </w:pPr>
            <w:r>
              <w:rPr>
                <w:rFonts w:ascii="Times New Roman" w:hAnsi="Times New Roman" w:cs="Times New Roman"/>
                <w:sz w:val="28"/>
                <w:szCs w:val="28"/>
              </w:rPr>
              <w:t>1 (обучается)</w:t>
            </w:r>
          </w:p>
        </w:tc>
      </w:tr>
    </w:tbl>
    <w:p w:rsidR="008B3F27" w:rsidRPr="008B3F27" w:rsidRDefault="008B3F27" w:rsidP="008B3F27">
      <w:pPr>
        <w:spacing w:line="360" w:lineRule="exact"/>
        <w:jc w:val="both"/>
        <w:rPr>
          <w:rFonts w:ascii="Times New Roman" w:hAnsi="Times New Roman" w:cs="Times New Roman"/>
          <w:b/>
          <w:bCs/>
          <w:sz w:val="28"/>
          <w:szCs w:val="28"/>
        </w:rPr>
      </w:pPr>
      <w:r w:rsidRPr="008B3F27">
        <w:rPr>
          <w:rFonts w:ascii="Times New Roman" w:hAnsi="Times New Roman" w:cs="Times New Roman"/>
          <w:b/>
          <w:bCs/>
          <w:sz w:val="28"/>
          <w:szCs w:val="28"/>
        </w:rPr>
        <w:t xml:space="preserve">По стажу работы: </w:t>
      </w:r>
    </w:p>
    <w:tbl>
      <w:tblPr>
        <w:tblW w:w="9643"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34"/>
      </w:tblGrid>
      <w:tr w:rsidR="008B3F27" w:rsidRPr="008B3F27" w:rsidTr="00CE582E">
        <w:tc>
          <w:tcPr>
            <w:tcW w:w="1927" w:type="dxa"/>
            <w:tcBorders>
              <w:top w:val="single" w:sz="2" w:space="0" w:color="000000"/>
              <w:left w:val="single" w:sz="2" w:space="0" w:color="000000"/>
              <w:bottom w:val="single" w:sz="2" w:space="0" w:color="000000"/>
            </w:tcBorders>
            <w:vAlign w:val="center"/>
          </w:tcPr>
          <w:p w:rsidR="008B3F27" w:rsidRPr="009B0E51" w:rsidRDefault="008B3F27" w:rsidP="00CE582E">
            <w:pPr>
              <w:pStyle w:val="a6"/>
              <w:snapToGrid w:val="0"/>
              <w:jc w:val="both"/>
              <w:rPr>
                <w:rFonts w:ascii="Times New Roman" w:hAnsi="Times New Roman" w:cs="Times New Roman"/>
                <w:b/>
                <w:bCs/>
                <w:iCs/>
                <w:sz w:val="28"/>
                <w:szCs w:val="28"/>
              </w:rPr>
            </w:pPr>
            <w:r w:rsidRPr="009B0E51">
              <w:rPr>
                <w:rFonts w:ascii="Times New Roman" w:hAnsi="Times New Roman" w:cs="Times New Roman"/>
                <w:b/>
                <w:bCs/>
                <w:iCs/>
                <w:sz w:val="28"/>
                <w:szCs w:val="28"/>
              </w:rPr>
              <w:t>1-3  года</w:t>
            </w:r>
          </w:p>
        </w:tc>
        <w:tc>
          <w:tcPr>
            <w:tcW w:w="1927" w:type="dxa"/>
            <w:tcBorders>
              <w:top w:val="single" w:sz="2" w:space="0" w:color="000000"/>
              <w:left w:val="single" w:sz="2" w:space="0" w:color="000000"/>
              <w:bottom w:val="single" w:sz="2" w:space="0" w:color="000000"/>
            </w:tcBorders>
            <w:vAlign w:val="center"/>
          </w:tcPr>
          <w:p w:rsidR="008B3F27" w:rsidRPr="009B0E51" w:rsidRDefault="008B3F27" w:rsidP="00CE582E">
            <w:pPr>
              <w:pStyle w:val="a6"/>
              <w:snapToGrid w:val="0"/>
              <w:jc w:val="both"/>
              <w:rPr>
                <w:rFonts w:ascii="Times New Roman" w:hAnsi="Times New Roman" w:cs="Times New Roman"/>
                <w:b/>
                <w:bCs/>
                <w:iCs/>
                <w:sz w:val="28"/>
                <w:szCs w:val="28"/>
              </w:rPr>
            </w:pPr>
            <w:r w:rsidRPr="009B0E51">
              <w:rPr>
                <w:rFonts w:ascii="Times New Roman" w:hAnsi="Times New Roman" w:cs="Times New Roman"/>
                <w:b/>
                <w:bCs/>
                <w:iCs/>
                <w:sz w:val="28"/>
                <w:szCs w:val="28"/>
              </w:rPr>
              <w:t>4-10  лет</w:t>
            </w:r>
          </w:p>
        </w:tc>
        <w:tc>
          <w:tcPr>
            <w:tcW w:w="1928" w:type="dxa"/>
            <w:tcBorders>
              <w:top w:val="single" w:sz="2" w:space="0" w:color="000000"/>
              <w:left w:val="single" w:sz="2" w:space="0" w:color="000000"/>
              <w:bottom w:val="single" w:sz="2" w:space="0" w:color="000000"/>
            </w:tcBorders>
            <w:vAlign w:val="center"/>
          </w:tcPr>
          <w:p w:rsidR="008B3F27" w:rsidRPr="009B0E51" w:rsidRDefault="008B3F27" w:rsidP="00CE582E">
            <w:pPr>
              <w:pStyle w:val="a6"/>
              <w:snapToGrid w:val="0"/>
              <w:jc w:val="both"/>
              <w:rPr>
                <w:rFonts w:ascii="Times New Roman" w:hAnsi="Times New Roman" w:cs="Times New Roman"/>
                <w:b/>
                <w:bCs/>
                <w:iCs/>
                <w:sz w:val="28"/>
                <w:szCs w:val="28"/>
              </w:rPr>
            </w:pPr>
            <w:r w:rsidRPr="009B0E51">
              <w:rPr>
                <w:rFonts w:ascii="Times New Roman" w:hAnsi="Times New Roman" w:cs="Times New Roman"/>
                <w:b/>
                <w:bCs/>
                <w:iCs/>
                <w:sz w:val="28"/>
                <w:szCs w:val="28"/>
              </w:rPr>
              <w:t>11-20  лет</w:t>
            </w:r>
          </w:p>
        </w:tc>
        <w:tc>
          <w:tcPr>
            <w:tcW w:w="1927" w:type="dxa"/>
            <w:tcBorders>
              <w:top w:val="single" w:sz="2" w:space="0" w:color="000000"/>
              <w:left w:val="single" w:sz="2" w:space="0" w:color="000000"/>
              <w:bottom w:val="single" w:sz="2" w:space="0" w:color="000000"/>
            </w:tcBorders>
            <w:vAlign w:val="center"/>
          </w:tcPr>
          <w:p w:rsidR="008B3F27" w:rsidRPr="009B0E51" w:rsidRDefault="008B3F27" w:rsidP="00CE582E">
            <w:pPr>
              <w:pStyle w:val="a6"/>
              <w:snapToGrid w:val="0"/>
              <w:jc w:val="both"/>
              <w:rPr>
                <w:rFonts w:ascii="Times New Roman" w:hAnsi="Times New Roman" w:cs="Times New Roman"/>
                <w:b/>
                <w:bCs/>
                <w:iCs/>
                <w:sz w:val="28"/>
                <w:szCs w:val="28"/>
              </w:rPr>
            </w:pPr>
            <w:r w:rsidRPr="009B0E51">
              <w:rPr>
                <w:rFonts w:ascii="Times New Roman" w:hAnsi="Times New Roman" w:cs="Times New Roman"/>
                <w:b/>
                <w:bCs/>
                <w:iCs/>
                <w:sz w:val="28"/>
                <w:szCs w:val="28"/>
              </w:rPr>
              <w:t>21-30  лет</w:t>
            </w:r>
          </w:p>
        </w:tc>
        <w:tc>
          <w:tcPr>
            <w:tcW w:w="1934" w:type="dxa"/>
            <w:tcBorders>
              <w:top w:val="single" w:sz="2" w:space="0" w:color="000000"/>
              <w:left w:val="single" w:sz="2" w:space="0" w:color="000000"/>
              <w:bottom w:val="single" w:sz="2" w:space="0" w:color="000000"/>
              <w:right w:val="single" w:sz="2" w:space="0" w:color="000000"/>
            </w:tcBorders>
            <w:vAlign w:val="center"/>
          </w:tcPr>
          <w:p w:rsidR="008B3F27" w:rsidRPr="009B0E51" w:rsidRDefault="008B3F27" w:rsidP="00CE582E">
            <w:pPr>
              <w:pStyle w:val="a6"/>
              <w:snapToGrid w:val="0"/>
              <w:jc w:val="both"/>
              <w:rPr>
                <w:rFonts w:ascii="Times New Roman" w:hAnsi="Times New Roman" w:cs="Times New Roman"/>
                <w:b/>
                <w:bCs/>
                <w:iCs/>
                <w:sz w:val="28"/>
                <w:szCs w:val="28"/>
              </w:rPr>
            </w:pPr>
            <w:r w:rsidRPr="009B0E51">
              <w:rPr>
                <w:rFonts w:ascii="Times New Roman" w:hAnsi="Times New Roman" w:cs="Times New Roman"/>
                <w:b/>
                <w:bCs/>
                <w:iCs/>
                <w:sz w:val="28"/>
                <w:szCs w:val="28"/>
              </w:rPr>
              <w:t>Свыше  30  лет</w:t>
            </w:r>
          </w:p>
        </w:tc>
      </w:tr>
      <w:tr w:rsidR="008B3F27" w:rsidRPr="008B3F27" w:rsidTr="00CE582E">
        <w:tc>
          <w:tcPr>
            <w:tcW w:w="1927" w:type="dxa"/>
            <w:tcBorders>
              <w:left w:val="single" w:sz="2" w:space="0" w:color="000000"/>
              <w:bottom w:val="single" w:sz="2" w:space="0" w:color="000000"/>
            </w:tcBorders>
            <w:vAlign w:val="center"/>
          </w:tcPr>
          <w:p w:rsidR="008B3F27" w:rsidRPr="009B0E51" w:rsidRDefault="00392229" w:rsidP="00CE582E">
            <w:pPr>
              <w:pStyle w:val="a6"/>
              <w:snapToGrid w:val="0"/>
              <w:jc w:val="both"/>
              <w:rPr>
                <w:rFonts w:ascii="Times New Roman" w:hAnsi="Times New Roman" w:cs="Times New Roman"/>
                <w:iCs/>
                <w:sz w:val="28"/>
                <w:szCs w:val="28"/>
              </w:rPr>
            </w:pPr>
            <w:r>
              <w:rPr>
                <w:rFonts w:ascii="Times New Roman" w:hAnsi="Times New Roman" w:cs="Times New Roman"/>
                <w:iCs/>
                <w:sz w:val="28"/>
                <w:szCs w:val="28"/>
              </w:rPr>
              <w:t>1</w:t>
            </w:r>
          </w:p>
        </w:tc>
        <w:tc>
          <w:tcPr>
            <w:tcW w:w="1927" w:type="dxa"/>
            <w:tcBorders>
              <w:left w:val="single" w:sz="2" w:space="0" w:color="000000"/>
              <w:bottom w:val="single" w:sz="2" w:space="0" w:color="000000"/>
            </w:tcBorders>
            <w:vAlign w:val="center"/>
          </w:tcPr>
          <w:p w:rsidR="008B3F27" w:rsidRPr="009B0E51" w:rsidRDefault="00346EC3" w:rsidP="00CE582E">
            <w:pPr>
              <w:pStyle w:val="a6"/>
              <w:snapToGrid w:val="0"/>
              <w:jc w:val="both"/>
              <w:rPr>
                <w:rFonts w:ascii="Times New Roman" w:hAnsi="Times New Roman" w:cs="Times New Roman"/>
                <w:iCs/>
                <w:sz w:val="28"/>
                <w:szCs w:val="28"/>
              </w:rPr>
            </w:pPr>
            <w:r>
              <w:rPr>
                <w:rFonts w:ascii="Times New Roman" w:hAnsi="Times New Roman" w:cs="Times New Roman"/>
                <w:iCs/>
                <w:sz w:val="28"/>
                <w:szCs w:val="28"/>
              </w:rPr>
              <w:t>3</w:t>
            </w:r>
          </w:p>
        </w:tc>
        <w:tc>
          <w:tcPr>
            <w:tcW w:w="1928" w:type="dxa"/>
            <w:tcBorders>
              <w:left w:val="single" w:sz="2" w:space="0" w:color="000000"/>
              <w:bottom w:val="single" w:sz="2" w:space="0" w:color="000000"/>
            </w:tcBorders>
            <w:vAlign w:val="center"/>
          </w:tcPr>
          <w:p w:rsidR="008B3F27" w:rsidRPr="009B0E51" w:rsidRDefault="00346EC3" w:rsidP="00CE582E">
            <w:pPr>
              <w:pStyle w:val="a6"/>
              <w:snapToGrid w:val="0"/>
              <w:jc w:val="both"/>
              <w:rPr>
                <w:rFonts w:ascii="Times New Roman" w:hAnsi="Times New Roman" w:cs="Times New Roman"/>
                <w:iCs/>
                <w:sz w:val="28"/>
                <w:szCs w:val="28"/>
              </w:rPr>
            </w:pPr>
            <w:r>
              <w:rPr>
                <w:rFonts w:ascii="Times New Roman" w:hAnsi="Times New Roman" w:cs="Times New Roman"/>
                <w:iCs/>
                <w:sz w:val="28"/>
                <w:szCs w:val="28"/>
              </w:rPr>
              <w:t>-</w:t>
            </w:r>
          </w:p>
        </w:tc>
        <w:tc>
          <w:tcPr>
            <w:tcW w:w="1927" w:type="dxa"/>
            <w:tcBorders>
              <w:left w:val="single" w:sz="2" w:space="0" w:color="000000"/>
              <w:bottom w:val="single" w:sz="2" w:space="0" w:color="000000"/>
            </w:tcBorders>
            <w:vAlign w:val="center"/>
          </w:tcPr>
          <w:p w:rsidR="008B3F27" w:rsidRPr="009B0E51" w:rsidRDefault="00346EC3" w:rsidP="00CE582E">
            <w:pPr>
              <w:pStyle w:val="a6"/>
              <w:snapToGrid w:val="0"/>
              <w:jc w:val="both"/>
              <w:rPr>
                <w:rFonts w:ascii="Times New Roman" w:hAnsi="Times New Roman" w:cs="Times New Roman"/>
                <w:iCs/>
                <w:sz w:val="28"/>
                <w:szCs w:val="28"/>
              </w:rPr>
            </w:pPr>
            <w:r>
              <w:rPr>
                <w:rFonts w:ascii="Times New Roman" w:hAnsi="Times New Roman" w:cs="Times New Roman"/>
                <w:iCs/>
                <w:sz w:val="28"/>
                <w:szCs w:val="28"/>
              </w:rPr>
              <w:t>4</w:t>
            </w:r>
          </w:p>
        </w:tc>
        <w:tc>
          <w:tcPr>
            <w:tcW w:w="1934" w:type="dxa"/>
            <w:tcBorders>
              <w:left w:val="single" w:sz="2" w:space="0" w:color="000000"/>
              <w:bottom w:val="single" w:sz="2" w:space="0" w:color="000000"/>
              <w:right w:val="single" w:sz="2" w:space="0" w:color="000000"/>
            </w:tcBorders>
            <w:vAlign w:val="center"/>
          </w:tcPr>
          <w:p w:rsidR="008B3F27" w:rsidRPr="009B0E51" w:rsidRDefault="00346EC3" w:rsidP="00CE582E">
            <w:pPr>
              <w:pStyle w:val="a6"/>
              <w:snapToGrid w:val="0"/>
              <w:jc w:val="both"/>
              <w:rPr>
                <w:rFonts w:ascii="Times New Roman" w:hAnsi="Times New Roman" w:cs="Times New Roman"/>
                <w:iCs/>
                <w:sz w:val="28"/>
                <w:szCs w:val="28"/>
              </w:rPr>
            </w:pPr>
            <w:r>
              <w:rPr>
                <w:rFonts w:ascii="Times New Roman" w:hAnsi="Times New Roman" w:cs="Times New Roman"/>
                <w:iCs/>
                <w:sz w:val="28"/>
                <w:szCs w:val="28"/>
              </w:rPr>
              <w:t>-</w:t>
            </w:r>
          </w:p>
        </w:tc>
      </w:tr>
    </w:tbl>
    <w:p w:rsidR="00CE44F2" w:rsidRPr="00C51513" w:rsidRDefault="00CE44F2" w:rsidP="00CE44F2">
      <w:pPr>
        <w:spacing w:after="0" w:line="276" w:lineRule="auto"/>
        <w:ind w:firstLine="709"/>
        <w:jc w:val="both"/>
        <w:rPr>
          <w:rFonts w:ascii="Times New Roman" w:hAnsi="Times New Roman" w:cs="Times New Roman"/>
          <w:b/>
          <w:bCs/>
          <w:sz w:val="28"/>
          <w:szCs w:val="28"/>
        </w:rPr>
      </w:pPr>
      <w:r w:rsidRPr="00C51513">
        <w:rPr>
          <w:rFonts w:ascii="Times New Roman" w:hAnsi="Times New Roman" w:cs="Times New Roman"/>
          <w:b/>
          <w:bCs/>
          <w:sz w:val="28"/>
          <w:szCs w:val="28"/>
        </w:rPr>
        <w:t>По квалификационным категориям:</w:t>
      </w:r>
    </w:p>
    <w:p w:rsidR="00CE44F2" w:rsidRPr="00CE44F2" w:rsidRDefault="00CE44F2" w:rsidP="00CE44F2">
      <w:pPr>
        <w:spacing w:after="0" w:line="276" w:lineRule="auto"/>
        <w:jc w:val="both"/>
        <w:rPr>
          <w:rFonts w:ascii="Times New Roman" w:hAnsi="Times New Roman" w:cs="Times New Roman"/>
          <w:sz w:val="28"/>
          <w:szCs w:val="28"/>
        </w:rPr>
      </w:pPr>
      <w:r w:rsidRPr="00C51513">
        <w:rPr>
          <w:rFonts w:ascii="Times New Roman" w:hAnsi="Times New Roman" w:cs="Times New Roman"/>
          <w:sz w:val="28"/>
          <w:szCs w:val="28"/>
        </w:rPr>
        <w:t xml:space="preserve">имеют высшую квалификационную категорию – </w:t>
      </w:r>
      <w:r w:rsidR="00BD3225" w:rsidRPr="00C51513">
        <w:rPr>
          <w:rFonts w:ascii="Times New Roman" w:hAnsi="Times New Roman" w:cs="Times New Roman"/>
          <w:sz w:val="28"/>
          <w:szCs w:val="28"/>
        </w:rPr>
        <w:t>2</w:t>
      </w:r>
      <w:r w:rsidRPr="00C51513">
        <w:rPr>
          <w:rFonts w:ascii="Times New Roman" w:hAnsi="Times New Roman" w:cs="Times New Roman"/>
          <w:sz w:val="28"/>
          <w:szCs w:val="28"/>
        </w:rPr>
        <w:t xml:space="preserve"> </w:t>
      </w:r>
      <w:r w:rsidRPr="00CE44F2">
        <w:rPr>
          <w:rFonts w:ascii="Times New Roman" w:hAnsi="Times New Roman" w:cs="Times New Roman"/>
          <w:sz w:val="28"/>
          <w:szCs w:val="28"/>
        </w:rPr>
        <w:t>человек</w:t>
      </w:r>
      <w:r w:rsidR="00BD3225">
        <w:rPr>
          <w:rFonts w:ascii="Times New Roman" w:hAnsi="Times New Roman" w:cs="Times New Roman"/>
          <w:sz w:val="28"/>
          <w:szCs w:val="28"/>
        </w:rPr>
        <w:t>а</w:t>
      </w:r>
    </w:p>
    <w:p w:rsidR="00CE44F2" w:rsidRPr="00CE44F2" w:rsidRDefault="00CE44F2" w:rsidP="00CE44F2">
      <w:pPr>
        <w:spacing w:after="0" w:line="276" w:lineRule="auto"/>
        <w:jc w:val="both"/>
        <w:rPr>
          <w:rFonts w:ascii="Times New Roman" w:hAnsi="Times New Roman" w:cs="Times New Roman"/>
          <w:sz w:val="28"/>
          <w:szCs w:val="28"/>
        </w:rPr>
      </w:pPr>
      <w:r w:rsidRPr="00CE44F2">
        <w:rPr>
          <w:rFonts w:ascii="Times New Roman" w:hAnsi="Times New Roman" w:cs="Times New Roman"/>
          <w:sz w:val="28"/>
          <w:szCs w:val="28"/>
        </w:rPr>
        <w:t xml:space="preserve">имеют первую квалификационную категорию - </w:t>
      </w:r>
      <w:r w:rsidR="00BD3225">
        <w:rPr>
          <w:rFonts w:ascii="Times New Roman" w:hAnsi="Times New Roman" w:cs="Times New Roman"/>
          <w:sz w:val="28"/>
          <w:szCs w:val="28"/>
        </w:rPr>
        <w:t>1</w:t>
      </w:r>
      <w:r w:rsidRPr="00CE44F2">
        <w:rPr>
          <w:rFonts w:ascii="Times New Roman" w:hAnsi="Times New Roman" w:cs="Times New Roman"/>
          <w:sz w:val="28"/>
          <w:szCs w:val="28"/>
        </w:rPr>
        <w:t xml:space="preserve"> человек</w:t>
      </w:r>
    </w:p>
    <w:p w:rsidR="00CE44F2" w:rsidRPr="00CE44F2" w:rsidRDefault="00CE44F2" w:rsidP="00CE44F2">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Система повышения квалификации</w:t>
      </w:r>
    </w:p>
    <w:p w:rsidR="00A53D76" w:rsidRPr="00CE44F2" w:rsidRDefault="00CE44F2" w:rsidP="00CE44F2">
      <w:pPr>
        <w:tabs>
          <w:tab w:val="left" w:leader="dot" w:pos="624"/>
        </w:tabs>
        <w:autoSpaceDE w:val="0"/>
        <w:autoSpaceDN w:val="0"/>
        <w:adjustRightInd w:val="0"/>
        <w:spacing w:after="0" w:line="276" w:lineRule="auto"/>
        <w:ind w:right="819"/>
        <w:jc w:val="both"/>
        <w:rPr>
          <w:rFonts w:ascii="Times New Roman" w:eastAsia="@Arial Unicode MS" w:hAnsi="Times New Roman" w:cs="Times New Roman"/>
          <w:color w:val="000000"/>
          <w:sz w:val="28"/>
          <w:szCs w:val="28"/>
          <w:lang w:eastAsia="ru-RU"/>
        </w:rPr>
      </w:pPr>
      <w:r w:rsidRPr="00CE44F2">
        <w:rPr>
          <w:rFonts w:ascii="Times New Roman" w:hAnsi="Times New Roman" w:cs="Times New Roman"/>
          <w:sz w:val="28"/>
          <w:szCs w:val="28"/>
        </w:rPr>
        <w:t>Все педагогические работники регулярно  проходят курсы повышения квалификации.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1899"/>
        <w:gridCol w:w="1520"/>
        <w:gridCol w:w="2848"/>
        <w:gridCol w:w="2846"/>
      </w:tblGrid>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spacing w:after="0" w:line="240" w:lineRule="auto"/>
              <w:jc w:val="both"/>
              <w:rPr>
                <w:rFonts w:ascii="Times New Roman" w:hAnsi="Times New Roman" w:cs="Times New Roman"/>
                <w:b/>
                <w:bCs/>
                <w:sz w:val="24"/>
              </w:rPr>
            </w:pPr>
            <w:r w:rsidRPr="00981474">
              <w:rPr>
                <w:rFonts w:ascii="Times New Roman" w:hAnsi="Times New Roman" w:cs="Times New Roman"/>
                <w:b/>
                <w:bCs/>
                <w:sz w:val="24"/>
              </w:rPr>
              <w:t>№</w:t>
            </w:r>
          </w:p>
        </w:tc>
        <w:tc>
          <w:tcPr>
            <w:tcW w:w="992"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spacing w:after="0" w:line="240" w:lineRule="auto"/>
              <w:jc w:val="both"/>
              <w:rPr>
                <w:rFonts w:ascii="Times New Roman" w:hAnsi="Times New Roman" w:cs="Times New Roman"/>
                <w:b/>
                <w:bCs/>
                <w:sz w:val="24"/>
              </w:rPr>
            </w:pPr>
            <w:r w:rsidRPr="00981474">
              <w:rPr>
                <w:rFonts w:ascii="Times New Roman" w:hAnsi="Times New Roman" w:cs="Times New Roman"/>
                <w:b/>
                <w:bCs/>
                <w:sz w:val="24"/>
              </w:rPr>
              <w:t>ФИО</w:t>
            </w:r>
          </w:p>
        </w:tc>
        <w:tc>
          <w:tcPr>
            <w:tcW w:w="794"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spacing w:after="0" w:line="240" w:lineRule="auto"/>
              <w:jc w:val="both"/>
              <w:rPr>
                <w:rFonts w:ascii="Times New Roman" w:hAnsi="Times New Roman" w:cs="Times New Roman"/>
                <w:b/>
                <w:bCs/>
                <w:sz w:val="24"/>
              </w:rPr>
            </w:pPr>
            <w:r w:rsidRPr="00981474">
              <w:rPr>
                <w:rFonts w:ascii="Times New Roman" w:hAnsi="Times New Roman" w:cs="Times New Roman"/>
                <w:b/>
                <w:bCs/>
                <w:sz w:val="24"/>
              </w:rPr>
              <w:t xml:space="preserve">Должность </w:t>
            </w:r>
          </w:p>
        </w:tc>
        <w:tc>
          <w:tcPr>
            <w:tcW w:w="1488"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tabs>
                <w:tab w:val="left" w:pos="6720"/>
              </w:tabs>
              <w:snapToGrid w:val="0"/>
              <w:spacing w:after="0" w:line="240" w:lineRule="auto"/>
              <w:jc w:val="both"/>
              <w:rPr>
                <w:rFonts w:ascii="Times New Roman" w:hAnsi="Times New Roman" w:cs="Times New Roman"/>
                <w:b/>
                <w:sz w:val="24"/>
              </w:rPr>
            </w:pPr>
            <w:r w:rsidRPr="00981474">
              <w:rPr>
                <w:rFonts w:ascii="Times New Roman" w:hAnsi="Times New Roman" w:cs="Times New Roman"/>
                <w:b/>
                <w:sz w:val="24"/>
              </w:rPr>
              <w:t>Курсы повышения квалификации</w:t>
            </w:r>
          </w:p>
        </w:tc>
        <w:tc>
          <w:tcPr>
            <w:tcW w:w="1487"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tabs>
                <w:tab w:val="left" w:pos="6720"/>
              </w:tabs>
              <w:snapToGrid w:val="0"/>
              <w:spacing w:after="0" w:line="240" w:lineRule="auto"/>
              <w:jc w:val="both"/>
              <w:rPr>
                <w:rFonts w:ascii="Times New Roman" w:hAnsi="Times New Roman" w:cs="Times New Roman"/>
                <w:b/>
                <w:sz w:val="24"/>
              </w:rPr>
            </w:pPr>
            <w:r w:rsidRPr="00981474">
              <w:rPr>
                <w:rFonts w:ascii="Times New Roman" w:hAnsi="Times New Roman" w:cs="Times New Roman"/>
                <w:b/>
                <w:sz w:val="24"/>
              </w:rPr>
              <w:t>Квалификационная категория</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spacing w:after="0" w:line="240" w:lineRule="auto"/>
              <w:jc w:val="both"/>
              <w:rPr>
                <w:rFonts w:ascii="Times New Roman" w:hAnsi="Times New Roman" w:cs="Times New Roman"/>
                <w:bCs/>
                <w:sz w:val="24"/>
              </w:rPr>
            </w:pPr>
            <w:r w:rsidRPr="00981474">
              <w:rPr>
                <w:rFonts w:ascii="Times New Roman" w:hAnsi="Times New Roman" w:cs="Times New Roman"/>
                <w:bCs/>
                <w:sz w:val="24"/>
              </w:rPr>
              <w:t>Зайцева Н. И.</w:t>
            </w:r>
          </w:p>
        </w:tc>
        <w:tc>
          <w:tcPr>
            <w:tcW w:w="794"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spacing w:after="0" w:line="240" w:lineRule="auto"/>
              <w:jc w:val="both"/>
              <w:rPr>
                <w:rFonts w:ascii="Times New Roman" w:hAnsi="Times New Roman" w:cs="Times New Roman"/>
                <w:bCs/>
                <w:sz w:val="24"/>
              </w:rPr>
            </w:pPr>
            <w:r w:rsidRPr="00981474">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981474" w:rsidRPr="00981474" w:rsidRDefault="00981474" w:rsidP="00981474">
            <w:pPr>
              <w:spacing w:after="0"/>
              <w:rPr>
                <w:rFonts w:ascii="Times New Roman" w:hAnsi="Times New Roman"/>
                <w:sz w:val="24"/>
                <w:szCs w:val="24"/>
              </w:rPr>
            </w:pPr>
            <w:r w:rsidRPr="00981474">
              <w:rPr>
                <w:rFonts w:ascii="Times New Roman" w:hAnsi="Times New Roman"/>
                <w:i/>
                <w:sz w:val="24"/>
                <w:szCs w:val="24"/>
              </w:rPr>
              <w:t>г. Санкт-Петербург</w:t>
            </w:r>
            <w:r w:rsidRPr="00981474">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основного общего и среднего общего образования» по теме «Учебно-познавательные задачи как средство достижения образовательных результатов в контексте ФГОС НОО» 02.11.2016г</w:t>
            </w:r>
          </w:p>
          <w:p w:rsidR="00981474" w:rsidRPr="00981474" w:rsidRDefault="00981474" w:rsidP="00981474">
            <w:pPr>
              <w:spacing w:after="0"/>
              <w:rPr>
                <w:rFonts w:ascii="Times New Roman" w:hAnsi="Times New Roman"/>
                <w:sz w:val="24"/>
                <w:szCs w:val="24"/>
              </w:rPr>
            </w:pPr>
          </w:p>
          <w:p w:rsidR="00981474" w:rsidRPr="00981474" w:rsidRDefault="00981474" w:rsidP="00981474">
            <w:pPr>
              <w:spacing w:after="0"/>
              <w:rPr>
                <w:rFonts w:ascii="Times New Roman" w:hAnsi="Times New Roman"/>
                <w:sz w:val="24"/>
                <w:szCs w:val="24"/>
              </w:rPr>
            </w:pPr>
            <w:r w:rsidRPr="00981474">
              <w:rPr>
                <w:rFonts w:ascii="Times New Roman" w:hAnsi="Times New Roman"/>
                <w:i/>
                <w:sz w:val="24"/>
                <w:szCs w:val="24"/>
              </w:rPr>
              <w:t>г. Санкт-Петербург</w:t>
            </w:r>
            <w:r w:rsidRPr="00981474">
              <w:rPr>
                <w:rFonts w:ascii="Times New Roman" w:hAnsi="Times New Roman"/>
                <w:sz w:val="24"/>
                <w:szCs w:val="24"/>
              </w:rPr>
              <w:t xml:space="preserve"> АНО «С-ПЦДПО» по программе «Развитие </w:t>
            </w:r>
            <w:r w:rsidRPr="00981474">
              <w:rPr>
                <w:rFonts w:ascii="Times New Roman" w:hAnsi="Times New Roman"/>
                <w:sz w:val="24"/>
                <w:szCs w:val="24"/>
              </w:rPr>
              <w:lastRenderedPageBreak/>
              <w:t>креативного мышления у детей и подростков на занятиях по шахматам» 29.06.2017г</w:t>
            </w:r>
          </w:p>
          <w:p w:rsidR="00981474" w:rsidRPr="00981474" w:rsidRDefault="00981474" w:rsidP="00981474">
            <w:pPr>
              <w:spacing w:after="0"/>
              <w:rPr>
                <w:rFonts w:ascii="Times New Roman" w:hAnsi="Times New Roman"/>
                <w:i/>
                <w:sz w:val="24"/>
                <w:szCs w:val="24"/>
              </w:rPr>
            </w:pPr>
          </w:p>
          <w:p w:rsidR="00CE44F2" w:rsidRPr="00981474" w:rsidRDefault="00981474" w:rsidP="00981474">
            <w:pPr>
              <w:tabs>
                <w:tab w:val="left" w:pos="6720"/>
              </w:tabs>
              <w:snapToGrid w:val="0"/>
              <w:spacing w:after="0" w:line="240" w:lineRule="auto"/>
              <w:jc w:val="both"/>
              <w:rPr>
                <w:rFonts w:ascii="Times New Roman" w:hAnsi="Times New Roman" w:cs="Times New Roman"/>
                <w:sz w:val="24"/>
              </w:rPr>
            </w:pPr>
            <w:r w:rsidRPr="00981474">
              <w:rPr>
                <w:rFonts w:ascii="Times New Roman" w:hAnsi="Times New Roman"/>
                <w:i/>
                <w:sz w:val="24"/>
                <w:szCs w:val="24"/>
              </w:rPr>
              <w:t>ст. Вешенская</w:t>
            </w:r>
            <w:r w:rsidRPr="00981474">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981474" w:rsidRDefault="00CE44F2" w:rsidP="00946E95">
            <w:pPr>
              <w:tabs>
                <w:tab w:val="left" w:pos="6720"/>
              </w:tabs>
              <w:snapToGrid w:val="0"/>
              <w:spacing w:after="0" w:line="240" w:lineRule="auto"/>
              <w:jc w:val="both"/>
              <w:rPr>
                <w:rFonts w:ascii="Times New Roman" w:hAnsi="Times New Roman" w:cs="Times New Roman"/>
                <w:sz w:val="24"/>
              </w:rPr>
            </w:pPr>
            <w:r w:rsidRPr="00981474">
              <w:rPr>
                <w:rFonts w:ascii="Times New Roman" w:hAnsi="Times New Roman" w:cs="Times New Roman"/>
                <w:sz w:val="24"/>
              </w:rPr>
              <w:lastRenderedPageBreak/>
              <w:t>-</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C6716D"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C6716D" w:rsidRDefault="00CE44F2" w:rsidP="00946E95">
            <w:pPr>
              <w:spacing w:after="0" w:line="240" w:lineRule="auto"/>
              <w:jc w:val="both"/>
              <w:rPr>
                <w:rFonts w:ascii="Times New Roman" w:hAnsi="Times New Roman" w:cs="Times New Roman"/>
                <w:bCs/>
                <w:sz w:val="24"/>
              </w:rPr>
            </w:pPr>
            <w:r w:rsidRPr="00C6716D">
              <w:rPr>
                <w:rFonts w:ascii="Times New Roman" w:hAnsi="Times New Roman" w:cs="Times New Roman"/>
                <w:bCs/>
                <w:sz w:val="24"/>
              </w:rPr>
              <w:t>Солдатова О. В.</w:t>
            </w:r>
          </w:p>
        </w:tc>
        <w:tc>
          <w:tcPr>
            <w:tcW w:w="794" w:type="pct"/>
            <w:tcBorders>
              <w:top w:val="single" w:sz="4" w:space="0" w:color="auto"/>
              <w:left w:val="single" w:sz="4" w:space="0" w:color="auto"/>
              <w:bottom w:val="single" w:sz="4" w:space="0" w:color="auto"/>
              <w:right w:val="single" w:sz="4" w:space="0" w:color="auto"/>
            </w:tcBorders>
          </w:tcPr>
          <w:p w:rsidR="00CE44F2" w:rsidRPr="00C6716D" w:rsidRDefault="00CE44F2" w:rsidP="00946E95">
            <w:pPr>
              <w:spacing w:after="0" w:line="240" w:lineRule="auto"/>
              <w:jc w:val="both"/>
              <w:rPr>
                <w:rFonts w:ascii="Times New Roman" w:hAnsi="Times New Roman" w:cs="Times New Roman"/>
                <w:bCs/>
                <w:sz w:val="24"/>
              </w:rPr>
            </w:pPr>
            <w:r w:rsidRPr="00C6716D">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C6716D" w:rsidRDefault="00C6716D" w:rsidP="00C6716D">
            <w:pPr>
              <w:spacing w:after="0"/>
              <w:rPr>
                <w:rFonts w:ascii="Times New Roman" w:hAnsi="Times New Roman"/>
                <w:sz w:val="24"/>
                <w:szCs w:val="24"/>
              </w:rPr>
            </w:pPr>
            <w:r w:rsidRPr="00F33C09">
              <w:rPr>
                <w:rFonts w:ascii="Times New Roman" w:hAnsi="Times New Roman"/>
                <w:i/>
                <w:sz w:val="24"/>
                <w:szCs w:val="24"/>
              </w:rPr>
              <w:t>г. Санкт-Петербург</w:t>
            </w:r>
            <w:r>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основного общего и среднего общего образования» по теме «Учебно-познавательные задачи как средство достижения образовательных результатов в контексте ФГОС» 10.02.2016г</w:t>
            </w:r>
          </w:p>
          <w:p w:rsidR="00C6716D" w:rsidRDefault="00C6716D" w:rsidP="00C6716D">
            <w:pPr>
              <w:spacing w:after="0"/>
              <w:rPr>
                <w:rFonts w:ascii="Times New Roman" w:hAnsi="Times New Roman"/>
                <w:i/>
                <w:sz w:val="24"/>
                <w:szCs w:val="24"/>
              </w:rPr>
            </w:pPr>
          </w:p>
          <w:p w:rsidR="00C6716D" w:rsidRDefault="00C6716D" w:rsidP="00C6716D">
            <w:pPr>
              <w:spacing w:after="0"/>
              <w:rPr>
                <w:rFonts w:ascii="Times New Roman" w:hAnsi="Times New Roman"/>
                <w:sz w:val="24"/>
                <w:szCs w:val="24"/>
              </w:rPr>
            </w:pPr>
            <w:r w:rsidRPr="002F04E6">
              <w:rPr>
                <w:rFonts w:ascii="Times New Roman" w:hAnsi="Times New Roman"/>
                <w:i/>
                <w:sz w:val="24"/>
                <w:szCs w:val="24"/>
              </w:rPr>
              <w:t>г. Ростов-на-Дону</w:t>
            </w:r>
            <w:r>
              <w:rPr>
                <w:rFonts w:ascii="Times New Roman" w:hAnsi="Times New Roman"/>
                <w:sz w:val="24"/>
                <w:szCs w:val="24"/>
              </w:rPr>
              <w:t xml:space="preserve"> ГБУДПО РО «РИПКиППРО» по программе дополнительного профессионального образования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 </w:t>
            </w:r>
            <w:r>
              <w:rPr>
                <w:rFonts w:ascii="Times New Roman" w:hAnsi="Times New Roman"/>
                <w:sz w:val="24"/>
                <w:szCs w:val="24"/>
              </w:rPr>
              <w:lastRenderedPageBreak/>
              <w:t>29.07.2016г.</w:t>
            </w:r>
          </w:p>
          <w:p w:rsidR="00C6716D" w:rsidRDefault="00C6716D" w:rsidP="00C6716D">
            <w:pPr>
              <w:spacing w:after="0"/>
              <w:rPr>
                <w:rFonts w:ascii="Times New Roman" w:hAnsi="Times New Roman"/>
                <w:i/>
                <w:sz w:val="24"/>
                <w:szCs w:val="24"/>
              </w:rPr>
            </w:pPr>
          </w:p>
          <w:p w:rsidR="008B6AF3" w:rsidRPr="004E13D2" w:rsidRDefault="00C6716D" w:rsidP="00C6716D">
            <w:pPr>
              <w:tabs>
                <w:tab w:val="left" w:pos="6720"/>
              </w:tabs>
              <w:snapToGrid w:val="0"/>
              <w:spacing w:after="0" w:line="240" w:lineRule="auto"/>
              <w:jc w:val="both"/>
              <w:rPr>
                <w:rFonts w:ascii="Times New Roman" w:hAnsi="Times New Roman" w:cs="Times New Roman"/>
                <w:color w:val="FF0000"/>
                <w:sz w:val="24"/>
              </w:rPr>
            </w:pPr>
            <w:r>
              <w:rPr>
                <w:rFonts w:ascii="Times New Roman" w:hAnsi="Times New Roman"/>
                <w:i/>
                <w:sz w:val="24"/>
                <w:szCs w:val="24"/>
              </w:rPr>
              <w:t>с</w:t>
            </w:r>
            <w:r w:rsidRPr="00816507">
              <w:rPr>
                <w:rFonts w:ascii="Times New Roman" w:hAnsi="Times New Roman"/>
                <w:i/>
                <w:sz w:val="24"/>
                <w:szCs w:val="24"/>
              </w:rPr>
              <w:t>т. Вешенская</w:t>
            </w:r>
            <w:r>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4E13D2" w:rsidRDefault="00CE44F2" w:rsidP="00946E95">
            <w:pPr>
              <w:tabs>
                <w:tab w:val="left" w:pos="6720"/>
              </w:tabs>
              <w:snapToGrid w:val="0"/>
              <w:spacing w:after="0" w:line="240" w:lineRule="auto"/>
              <w:jc w:val="both"/>
              <w:rPr>
                <w:rFonts w:ascii="Times New Roman" w:hAnsi="Times New Roman" w:cs="Times New Roman"/>
                <w:color w:val="FF0000"/>
                <w:sz w:val="24"/>
              </w:rPr>
            </w:pPr>
            <w:r w:rsidRPr="001A7F4F">
              <w:rPr>
                <w:rFonts w:ascii="Times New Roman" w:hAnsi="Times New Roman" w:cs="Times New Roman"/>
                <w:sz w:val="24"/>
              </w:rPr>
              <w:lastRenderedPageBreak/>
              <w:t>-</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3A4722"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3A4722" w:rsidRDefault="00CE44F2" w:rsidP="00946E95">
            <w:pPr>
              <w:spacing w:after="0" w:line="240" w:lineRule="auto"/>
              <w:jc w:val="both"/>
              <w:rPr>
                <w:rFonts w:ascii="Times New Roman" w:hAnsi="Times New Roman" w:cs="Times New Roman"/>
                <w:bCs/>
                <w:sz w:val="24"/>
              </w:rPr>
            </w:pPr>
            <w:r w:rsidRPr="003A4722">
              <w:rPr>
                <w:rFonts w:ascii="Times New Roman" w:hAnsi="Times New Roman" w:cs="Times New Roman"/>
                <w:bCs/>
                <w:sz w:val="24"/>
              </w:rPr>
              <w:t>Жукова И. А.</w:t>
            </w:r>
          </w:p>
        </w:tc>
        <w:tc>
          <w:tcPr>
            <w:tcW w:w="794" w:type="pct"/>
            <w:tcBorders>
              <w:top w:val="single" w:sz="4" w:space="0" w:color="auto"/>
              <w:left w:val="single" w:sz="4" w:space="0" w:color="auto"/>
              <w:bottom w:val="single" w:sz="4" w:space="0" w:color="auto"/>
              <w:right w:val="single" w:sz="4" w:space="0" w:color="auto"/>
            </w:tcBorders>
          </w:tcPr>
          <w:p w:rsidR="00CE44F2" w:rsidRPr="003A4722" w:rsidRDefault="00CE44F2" w:rsidP="00946E95">
            <w:pPr>
              <w:spacing w:after="0" w:line="240" w:lineRule="auto"/>
              <w:jc w:val="both"/>
              <w:rPr>
                <w:rFonts w:ascii="Times New Roman" w:hAnsi="Times New Roman" w:cs="Times New Roman"/>
                <w:bCs/>
                <w:sz w:val="24"/>
              </w:rPr>
            </w:pPr>
            <w:r w:rsidRPr="003A4722">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3A4722" w:rsidRPr="003A4722" w:rsidRDefault="003A4722" w:rsidP="003A4722">
            <w:pPr>
              <w:spacing w:after="0"/>
              <w:rPr>
                <w:rFonts w:ascii="Times New Roman" w:hAnsi="Times New Roman"/>
                <w:sz w:val="24"/>
                <w:szCs w:val="24"/>
              </w:rPr>
            </w:pPr>
            <w:r w:rsidRPr="003A4722">
              <w:rPr>
                <w:rFonts w:ascii="Times New Roman" w:hAnsi="Times New Roman"/>
                <w:i/>
                <w:sz w:val="24"/>
                <w:szCs w:val="24"/>
              </w:rPr>
              <w:t>г. Ростов-на-Дону</w:t>
            </w:r>
            <w:r w:rsidRPr="003A4722">
              <w:rPr>
                <w:rFonts w:ascii="Times New Roman" w:hAnsi="Times New Roman"/>
                <w:sz w:val="24"/>
                <w:szCs w:val="24"/>
              </w:rPr>
              <w:t xml:space="preserve"> ГБУ ДПО РО «РИПКиППРО» по программе дополнительного профессионального образования «Управление образованием»по проблеме «Нормативно – правовое регулирование государственной итоговой аттестации обучающихся образовательных учреждений в форме ЕГЭ» 28.03.2015г </w:t>
            </w:r>
          </w:p>
          <w:p w:rsidR="003A4722" w:rsidRPr="003A4722" w:rsidRDefault="003A4722" w:rsidP="003A4722">
            <w:pPr>
              <w:spacing w:after="0"/>
              <w:rPr>
                <w:rFonts w:ascii="Times New Roman" w:hAnsi="Times New Roman"/>
                <w:i/>
                <w:sz w:val="24"/>
                <w:szCs w:val="24"/>
              </w:rPr>
            </w:pPr>
          </w:p>
          <w:p w:rsidR="003A4722" w:rsidRPr="003A4722" w:rsidRDefault="003A4722" w:rsidP="003A4722">
            <w:pPr>
              <w:spacing w:after="0"/>
              <w:rPr>
                <w:rFonts w:ascii="Times New Roman" w:hAnsi="Times New Roman"/>
                <w:sz w:val="24"/>
                <w:szCs w:val="24"/>
              </w:rPr>
            </w:pPr>
            <w:r w:rsidRPr="003A4722">
              <w:rPr>
                <w:rFonts w:ascii="Times New Roman" w:hAnsi="Times New Roman"/>
                <w:i/>
                <w:sz w:val="24"/>
                <w:szCs w:val="24"/>
              </w:rPr>
              <w:t>г. Санкт-Петербург</w:t>
            </w:r>
            <w:r w:rsidRPr="003A4722">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основного общего и среднего общего образования» по теме «Учебно-познавательные задачи как средство достижения образовательных результатов в начальной школе в контексте ФГОС НОО» 01.04.2015г</w:t>
            </w:r>
          </w:p>
          <w:p w:rsidR="003A4722" w:rsidRPr="003A4722" w:rsidRDefault="003A4722" w:rsidP="003A4722">
            <w:pPr>
              <w:spacing w:after="0"/>
              <w:rPr>
                <w:rFonts w:ascii="Times New Roman" w:hAnsi="Times New Roman"/>
                <w:sz w:val="24"/>
                <w:szCs w:val="24"/>
              </w:rPr>
            </w:pPr>
          </w:p>
          <w:p w:rsidR="003A4722" w:rsidRPr="003A4722" w:rsidRDefault="003A4722" w:rsidP="003A4722">
            <w:pPr>
              <w:spacing w:after="0"/>
              <w:rPr>
                <w:rFonts w:ascii="Times New Roman" w:hAnsi="Times New Roman"/>
                <w:sz w:val="24"/>
                <w:szCs w:val="24"/>
              </w:rPr>
            </w:pPr>
            <w:r w:rsidRPr="003A4722">
              <w:rPr>
                <w:rFonts w:ascii="Times New Roman" w:hAnsi="Times New Roman"/>
                <w:i/>
                <w:sz w:val="24"/>
                <w:szCs w:val="24"/>
              </w:rPr>
              <w:t>г. Санкт-Петербург</w:t>
            </w:r>
            <w:r w:rsidRPr="003A4722">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w:t>
            </w:r>
            <w:r w:rsidRPr="003A4722">
              <w:rPr>
                <w:rFonts w:ascii="Times New Roman" w:hAnsi="Times New Roman"/>
                <w:sz w:val="24"/>
                <w:szCs w:val="24"/>
              </w:rPr>
              <w:lastRenderedPageBreak/>
              <w:t>основного общего и среднего общего образования» по теме «Основы православной культуры и светской этики: проблемы и перспективы преподавания в условиях реализации ФГОС» 29.10.2016г</w:t>
            </w:r>
          </w:p>
          <w:p w:rsidR="003A4722" w:rsidRPr="003A4722" w:rsidRDefault="003A4722" w:rsidP="003A4722">
            <w:pPr>
              <w:spacing w:after="0"/>
              <w:rPr>
                <w:rFonts w:ascii="Times New Roman" w:hAnsi="Times New Roman"/>
                <w:sz w:val="24"/>
                <w:szCs w:val="24"/>
              </w:rPr>
            </w:pPr>
            <w:r w:rsidRPr="003A4722">
              <w:rPr>
                <w:rFonts w:ascii="Times New Roman" w:hAnsi="Times New Roman"/>
                <w:sz w:val="24"/>
                <w:szCs w:val="24"/>
              </w:rPr>
              <w:t xml:space="preserve"> </w:t>
            </w:r>
          </w:p>
          <w:p w:rsidR="003A4722" w:rsidRPr="003A4722" w:rsidRDefault="003A4722" w:rsidP="003A4722">
            <w:pPr>
              <w:spacing w:after="0"/>
              <w:rPr>
                <w:rFonts w:ascii="Times New Roman" w:hAnsi="Times New Roman"/>
                <w:sz w:val="24"/>
                <w:szCs w:val="24"/>
              </w:rPr>
            </w:pPr>
            <w:r w:rsidRPr="003A4722">
              <w:rPr>
                <w:rFonts w:ascii="Times New Roman" w:hAnsi="Times New Roman"/>
                <w:i/>
                <w:sz w:val="24"/>
                <w:szCs w:val="24"/>
              </w:rPr>
              <w:t>г. Ростов-на-Дону</w:t>
            </w:r>
            <w:r w:rsidRPr="003A4722">
              <w:rPr>
                <w:rFonts w:ascii="Times New Roman" w:hAnsi="Times New Roman"/>
                <w:sz w:val="24"/>
                <w:szCs w:val="24"/>
              </w:rPr>
              <w:t xml:space="preserve"> ГБУ ДПО РО «РИПКиППРО» по программе дополнительного профессионального образования «Обеспечение эффективности и доступности системы обучения русскому языку и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 21.04.2017г</w:t>
            </w:r>
          </w:p>
          <w:p w:rsidR="003A4722" w:rsidRPr="003A4722" w:rsidRDefault="003A4722" w:rsidP="003A4722">
            <w:pPr>
              <w:spacing w:after="0"/>
              <w:rPr>
                <w:rFonts w:ascii="Times New Roman" w:hAnsi="Times New Roman"/>
                <w:i/>
                <w:sz w:val="24"/>
                <w:szCs w:val="24"/>
              </w:rPr>
            </w:pPr>
          </w:p>
          <w:p w:rsidR="00CE44F2" w:rsidRPr="003A4722" w:rsidRDefault="003A4722" w:rsidP="003A4722">
            <w:pPr>
              <w:tabs>
                <w:tab w:val="left" w:pos="6720"/>
              </w:tabs>
              <w:snapToGrid w:val="0"/>
              <w:spacing w:after="0" w:line="240" w:lineRule="auto"/>
              <w:jc w:val="both"/>
              <w:rPr>
                <w:rFonts w:ascii="Times New Roman" w:hAnsi="Times New Roman" w:cs="Times New Roman"/>
                <w:sz w:val="24"/>
              </w:rPr>
            </w:pPr>
            <w:r w:rsidRPr="003A4722">
              <w:rPr>
                <w:rFonts w:ascii="Times New Roman" w:hAnsi="Times New Roman"/>
                <w:i/>
                <w:sz w:val="24"/>
                <w:szCs w:val="24"/>
              </w:rPr>
              <w:t>ст. Вешенская</w:t>
            </w:r>
            <w:r w:rsidRPr="003A4722">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3A4722" w:rsidRDefault="009370DA" w:rsidP="00F148C6">
            <w:pPr>
              <w:tabs>
                <w:tab w:val="left" w:pos="6720"/>
              </w:tabs>
              <w:snapToGrid w:val="0"/>
              <w:spacing w:after="0" w:line="240" w:lineRule="auto"/>
              <w:jc w:val="both"/>
              <w:rPr>
                <w:rFonts w:ascii="Times New Roman" w:hAnsi="Times New Roman" w:cs="Times New Roman"/>
                <w:sz w:val="24"/>
              </w:rPr>
            </w:pPr>
            <w:r w:rsidRPr="003A4722">
              <w:rPr>
                <w:rFonts w:ascii="Times New Roman" w:hAnsi="Times New Roman" w:cs="Times New Roman"/>
                <w:sz w:val="24"/>
              </w:rPr>
              <w:lastRenderedPageBreak/>
              <w:t xml:space="preserve">Первая, приказ </w:t>
            </w:r>
            <w:r w:rsidR="00F148C6" w:rsidRPr="003A4722">
              <w:rPr>
                <w:rFonts w:ascii="Times New Roman" w:hAnsi="Times New Roman" w:cs="Times New Roman"/>
                <w:sz w:val="24"/>
              </w:rPr>
              <w:t xml:space="preserve">№ </w:t>
            </w:r>
            <w:r w:rsidR="00F148C6" w:rsidRPr="003A4722">
              <w:rPr>
                <w:rFonts w:ascii="Times New Roman" w:eastAsia="Times New Roman" w:hAnsi="Times New Roman" w:cs="Times New Roman"/>
                <w:sz w:val="24"/>
                <w:szCs w:val="24"/>
                <w:lang w:eastAsia="ru-RU"/>
              </w:rPr>
              <w:t>15.11.2013</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1642B2"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1642B2" w:rsidRDefault="00CE44F2" w:rsidP="00946E95">
            <w:pPr>
              <w:spacing w:after="0" w:line="240" w:lineRule="auto"/>
              <w:jc w:val="both"/>
              <w:rPr>
                <w:rFonts w:ascii="Times New Roman" w:hAnsi="Times New Roman" w:cs="Times New Roman"/>
                <w:bCs/>
                <w:sz w:val="24"/>
              </w:rPr>
            </w:pPr>
            <w:r w:rsidRPr="001642B2">
              <w:rPr>
                <w:rFonts w:ascii="Times New Roman" w:hAnsi="Times New Roman" w:cs="Times New Roman"/>
                <w:bCs/>
                <w:sz w:val="24"/>
              </w:rPr>
              <w:t>Манакова Е. Н.</w:t>
            </w:r>
          </w:p>
        </w:tc>
        <w:tc>
          <w:tcPr>
            <w:tcW w:w="794" w:type="pct"/>
            <w:tcBorders>
              <w:top w:val="single" w:sz="4" w:space="0" w:color="auto"/>
              <w:left w:val="single" w:sz="4" w:space="0" w:color="auto"/>
              <w:bottom w:val="single" w:sz="4" w:space="0" w:color="auto"/>
              <w:right w:val="single" w:sz="4" w:space="0" w:color="auto"/>
            </w:tcBorders>
          </w:tcPr>
          <w:p w:rsidR="00CE44F2" w:rsidRPr="001642B2" w:rsidRDefault="00CE44F2" w:rsidP="00946E95">
            <w:pPr>
              <w:spacing w:after="0" w:line="240" w:lineRule="auto"/>
              <w:jc w:val="both"/>
              <w:rPr>
                <w:rFonts w:ascii="Times New Roman" w:hAnsi="Times New Roman" w:cs="Times New Roman"/>
                <w:bCs/>
                <w:sz w:val="24"/>
              </w:rPr>
            </w:pPr>
            <w:r w:rsidRPr="001642B2">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1642B2" w:rsidRDefault="001642B2" w:rsidP="001642B2">
            <w:pPr>
              <w:spacing w:after="0"/>
              <w:rPr>
                <w:rFonts w:ascii="Times New Roman" w:hAnsi="Times New Roman"/>
                <w:sz w:val="24"/>
                <w:szCs w:val="24"/>
              </w:rPr>
            </w:pPr>
            <w:r w:rsidRPr="00DC77BD">
              <w:rPr>
                <w:rFonts w:ascii="Times New Roman" w:hAnsi="Times New Roman"/>
                <w:i/>
                <w:sz w:val="24"/>
                <w:szCs w:val="24"/>
              </w:rPr>
              <w:t>г. Петрозаводск</w:t>
            </w:r>
            <w:r w:rsidRPr="000D2B87">
              <w:rPr>
                <w:rFonts w:ascii="Times New Roman" w:hAnsi="Times New Roman"/>
                <w:sz w:val="24"/>
                <w:szCs w:val="24"/>
              </w:rPr>
              <w:t xml:space="preserve"> АНО ДПО «ИОЦПКиП «МУ»</w:t>
            </w:r>
            <w:r>
              <w:rPr>
                <w:rFonts w:ascii="Times New Roman" w:hAnsi="Times New Roman"/>
                <w:sz w:val="24"/>
                <w:szCs w:val="24"/>
              </w:rPr>
              <w:t xml:space="preserve"> «Реализация ФГОС в начальной школе» в рамках дополнительной профессиональной образовательной программы повышения квалификации «ФГОС: </w:t>
            </w:r>
            <w:r>
              <w:rPr>
                <w:rFonts w:ascii="Times New Roman" w:hAnsi="Times New Roman"/>
                <w:sz w:val="24"/>
                <w:szCs w:val="24"/>
              </w:rPr>
              <w:lastRenderedPageBreak/>
              <w:t>содержание и механизмы реализации» 25.07.2015г</w:t>
            </w:r>
          </w:p>
          <w:p w:rsidR="001642B2" w:rsidRDefault="001642B2" w:rsidP="001642B2">
            <w:pPr>
              <w:tabs>
                <w:tab w:val="left" w:pos="-7"/>
              </w:tabs>
              <w:spacing w:after="0"/>
              <w:ind w:left="-7" w:firstLine="367"/>
              <w:rPr>
                <w:rFonts w:ascii="Times New Roman" w:hAnsi="Times New Roman"/>
                <w:sz w:val="24"/>
                <w:szCs w:val="24"/>
              </w:rPr>
            </w:pPr>
            <w:r w:rsidRPr="00DC77BD">
              <w:rPr>
                <w:rFonts w:ascii="Times New Roman" w:hAnsi="Times New Roman"/>
                <w:i/>
                <w:sz w:val="24"/>
                <w:szCs w:val="24"/>
              </w:rPr>
              <w:t>г. Таганрог</w:t>
            </w:r>
            <w:r>
              <w:rPr>
                <w:rFonts w:ascii="Times New Roman" w:hAnsi="Times New Roman"/>
                <w:sz w:val="24"/>
                <w:szCs w:val="24"/>
              </w:rPr>
              <w:t xml:space="preserve">  ООО  «МЦКиО «Велес»» по программе «Менеджмент в образовании» квалификация «Менеджер» 28.08.2017г. </w:t>
            </w:r>
          </w:p>
          <w:p w:rsidR="001642B2" w:rsidRDefault="001642B2" w:rsidP="001642B2">
            <w:pPr>
              <w:tabs>
                <w:tab w:val="left" w:pos="-7"/>
              </w:tabs>
              <w:spacing w:after="0"/>
              <w:ind w:left="-7" w:firstLine="367"/>
              <w:rPr>
                <w:rFonts w:ascii="Times New Roman" w:hAnsi="Times New Roman"/>
                <w:sz w:val="24"/>
                <w:szCs w:val="24"/>
              </w:rPr>
            </w:pPr>
          </w:p>
          <w:p w:rsidR="001642B2" w:rsidRDefault="001642B2" w:rsidP="001642B2">
            <w:pPr>
              <w:spacing w:after="0"/>
              <w:rPr>
                <w:rFonts w:ascii="Times New Roman" w:hAnsi="Times New Roman"/>
                <w:sz w:val="24"/>
                <w:szCs w:val="24"/>
              </w:rPr>
            </w:pPr>
            <w:r>
              <w:rPr>
                <w:rFonts w:ascii="Times New Roman" w:hAnsi="Times New Roman"/>
                <w:i/>
                <w:sz w:val="24"/>
                <w:szCs w:val="24"/>
              </w:rPr>
              <w:t>с</w:t>
            </w:r>
            <w:r w:rsidRPr="00816507">
              <w:rPr>
                <w:rFonts w:ascii="Times New Roman" w:hAnsi="Times New Roman"/>
                <w:i/>
                <w:sz w:val="24"/>
                <w:szCs w:val="24"/>
              </w:rPr>
              <w:t>т. Вешенская</w:t>
            </w:r>
            <w:r>
              <w:rPr>
                <w:rFonts w:ascii="Times New Roman" w:hAnsi="Times New Roman"/>
                <w:sz w:val="24"/>
                <w:szCs w:val="24"/>
              </w:rPr>
              <w:t xml:space="preserve">  ГБПОУ РО «ВПК им. М.А. Шолохова» по программе «Оказание первой помощи детям и взрослым» 28.02.2018г</w:t>
            </w:r>
          </w:p>
          <w:p w:rsidR="001642B2" w:rsidRDefault="001642B2" w:rsidP="001642B2">
            <w:pPr>
              <w:spacing w:after="0"/>
              <w:rPr>
                <w:rFonts w:ascii="Times New Roman" w:hAnsi="Times New Roman"/>
                <w:i/>
                <w:sz w:val="24"/>
                <w:szCs w:val="24"/>
              </w:rPr>
            </w:pPr>
          </w:p>
          <w:p w:rsidR="001642B2" w:rsidRDefault="001642B2" w:rsidP="001642B2">
            <w:pPr>
              <w:spacing w:after="0"/>
              <w:rPr>
                <w:rFonts w:ascii="Times New Roman" w:hAnsi="Times New Roman"/>
                <w:sz w:val="24"/>
                <w:szCs w:val="24"/>
              </w:rPr>
            </w:pPr>
            <w:r w:rsidRPr="001B02E4">
              <w:rPr>
                <w:rFonts w:ascii="Times New Roman" w:hAnsi="Times New Roman"/>
                <w:i/>
                <w:sz w:val="24"/>
                <w:szCs w:val="24"/>
              </w:rPr>
              <w:t>г. Ростов-на-Дону</w:t>
            </w:r>
            <w:r>
              <w:rPr>
                <w:rFonts w:ascii="Times New Roman" w:hAnsi="Times New Roman"/>
                <w:sz w:val="24"/>
                <w:szCs w:val="24"/>
              </w:rPr>
              <w:t xml:space="preserve"> ГБУ ДПО РО «РИПКиППРО» по программе дополнительного профессионального образования «Обеспечение эффективности и доступности системы обучения русскому языку и поликультурной образовательной среде НОО» по проблеме  «Проектирование содержания обучения русскому языку в поликультурном образовательном пространстве в условиях реализации ФГОС НОО» 28.04.2018г</w:t>
            </w:r>
          </w:p>
          <w:p w:rsidR="00CE44F2" w:rsidRPr="004E13D2" w:rsidRDefault="00CE44F2" w:rsidP="00946E95">
            <w:pPr>
              <w:tabs>
                <w:tab w:val="left" w:pos="6720"/>
              </w:tabs>
              <w:snapToGrid w:val="0"/>
              <w:spacing w:after="0" w:line="240" w:lineRule="auto"/>
              <w:jc w:val="both"/>
              <w:rPr>
                <w:rFonts w:ascii="Times New Roman" w:hAnsi="Times New Roman" w:cs="Times New Roman"/>
                <w:color w:val="FF0000"/>
                <w:sz w:val="24"/>
              </w:rPr>
            </w:pPr>
          </w:p>
        </w:tc>
        <w:tc>
          <w:tcPr>
            <w:tcW w:w="1487" w:type="pct"/>
            <w:tcBorders>
              <w:top w:val="single" w:sz="4" w:space="0" w:color="auto"/>
              <w:left w:val="single" w:sz="4" w:space="0" w:color="auto"/>
              <w:bottom w:val="single" w:sz="4" w:space="0" w:color="auto"/>
              <w:right w:val="single" w:sz="4" w:space="0" w:color="auto"/>
            </w:tcBorders>
          </w:tcPr>
          <w:p w:rsidR="00CE44F2" w:rsidRPr="004E13D2" w:rsidRDefault="00CE44F2" w:rsidP="00946E95">
            <w:pPr>
              <w:tabs>
                <w:tab w:val="left" w:pos="6720"/>
              </w:tabs>
              <w:snapToGrid w:val="0"/>
              <w:spacing w:after="0" w:line="240" w:lineRule="auto"/>
              <w:jc w:val="both"/>
              <w:rPr>
                <w:rFonts w:ascii="Times New Roman" w:hAnsi="Times New Roman" w:cs="Times New Roman"/>
                <w:color w:val="FF0000"/>
                <w:sz w:val="24"/>
              </w:rPr>
            </w:pPr>
            <w:r w:rsidRPr="001642B2">
              <w:rPr>
                <w:rFonts w:ascii="Times New Roman" w:hAnsi="Times New Roman" w:cs="Times New Roman"/>
                <w:sz w:val="24"/>
              </w:rPr>
              <w:lastRenderedPageBreak/>
              <w:t xml:space="preserve">Высшая, приказ </w:t>
            </w:r>
            <w:r w:rsidR="008F51FD" w:rsidRPr="001642B2">
              <w:rPr>
                <w:rFonts w:ascii="Times New Roman" w:hAnsi="Times New Roman" w:cs="Times New Roman"/>
                <w:sz w:val="24"/>
              </w:rPr>
              <w:t>№245 от 21.04.2017.</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3C1F27"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3C1F27" w:rsidRDefault="00CE44F2" w:rsidP="00946E95">
            <w:pPr>
              <w:spacing w:after="0" w:line="240" w:lineRule="auto"/>
              <w:jc w:val="both"/>
              <w:rPr>
                <w:rFonts w:ascii="Times New Roman" w:hAnsi="Times New Roman" w:cs="Times New Roman"/>
                <w:bCs/>
                <w:sz w:val="24"/>
              </w:rPr>
            </w:pPr>
            <w:r w:rsidRPr="003C1F27">
              <w:rPr>
                <w:rFonts w:ascii="Times New Roman" w:hAnsi="Times New Roman" w:cs="Times New Roman"/>
                <w:bCs/>
                <w:sz w:val="24"/>
              </w:rPr>
              <w:t>Филиппова Э. О.</w:t>
            </w:r>
          </w:p>
        </w:tc>
        <w:tc>
          <w:tcPr>
            <w:tcW w:w="794" w:type="pct"/>
            <w:tcBorders>
              <w:top w:val="single" w:sz="4" w:space="0" w:color="auto"/>
              <w:left w:val="single" w:sz="4" w:space="0" w:color="auto"/>
              <w:bottom w:val="single" w:sz="4" w:space="0" w:color="auto"/>
              <w:right w:val="single" w:sz="4" w:space="0" w:color="auto"/>
            </w:tcBorders>
          </w:tcPr>
          <w:p w:rsidR="00CE44F2" w:rsidRPr="003C1F27" w:rsidRDefault="00CE44F2" w:rsidP="00946E95">
            <w:pPr>
              <w:spacing w:after="0" w:line="240" w:lineRule="auto"/>
              <w:jc w:val="both"/>
              <w:rPr>
                <w:rFonts w:ascii="Times New Roman" w:hAnsi="Times New Roman" w:cs="Times New Roman"/>
                <w:bCs/>
                <w:sz w:val="24"/>
              </w:rPr>
            </w:pPr>
            <w:r w:rsidRPr="003C1F27">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3C1F27" w:rsidRPr="003C1F27" w:rsidRDefault="003C1F27" w:rsidP="003C1F27">
            <w:pPr>
              <w:spacing w:after="0"/>
              <w:rPr>
                <w:rFonts w:ascii="Times New Roman" w:hAnsi="Times New Roman"/>
                <w:sz w:val="24"/>
                <w:szCs w:val="24"/>
              </w:rPr>
            </w:pPr>
            <w:r w:rsidRPr="003C1F27">
              <w:rPr>
                <w:rFonts w:ascii="Times New Roman" w:hAnsi="Times New Roman"/>
                <w:i/>
                <w:sz w:val="24"/>
                <w:szCs w:val="24"/>
              </w:rPr>
              <w:t>г. Санкт-Петербург</w:t>
            </w:r>
            <w:r w:rsidRPr="003C1F27">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основного общего и среднего общего образования» по теме «Учебно-познавательные </w:t>
            </w:r>
            <w:r w:rsidRPr="003C1F27">
              <w:rPr>
                <w:rFonts w:ascii="Times New Roman" w:hAnsi="Times New Roman"/>
                <w:sz w:val="24"/>
                <w:szCs w:val="24"/>
              </w:rPr>
              <w:lastRenderedPageBreak/>
              <w:t>задачи как средство достижения образовательных результатов в контексте ФГОС в начальных классах»» 20.01.2016г</w:t>
            </w:r>
          </w:p>
          <w:p w:rsidR="003C1F27" w:rsidRPr="003C1F27" w:rsidRDefault="003C1F27" w:rsidP="003C1F27">
            <w:pPr>
              <w:pStyle w:val="a5"/>
              <w:spacing w:after="0"/>
              <w:ind w:left="-7" w:firstLine="367"/>
              <w:rPr>
                <w:rFonts w:ascii="Times New Roman" w:hAnsi="Times New Roman"/>
                <w:i/>
                <w:sz w:val="24"/>
                <w:szCs w:val="24"/>
              </w:rPr>
            </w:pPr>
          </w:p>
          <w:p w:rsidR="00CE44F2" w:rsidRPr="003C1F27" w:rsidRDefault="003C1F27" w:rsidP="003C1F27">
            <w:pPr>
              <w:tabs>
                <w:tab w:val="left" w:pos="6720"/>
              </w:tabs>
              <w:spacing w:after="0" w:line="240" w:lineRule="auto"/>
              <w:jc w:val="both"/>
              <w:rPr>
                <w:rFonts w:ascii="Times New Roman" w:hAnsi="Times New Roman" w:cs="Times New Roman"/>
                <w:sz w:val="24"/>
              </w:rPr>
            </w:pPr>
            <w:r w:rsidRPr="003C1F27">
              <w:rPr>
                <w:rFonts w:ascii="Times New Roman" w:hAnsi="Times New Roman"/>
                <w:i/>
                <w:sz w:val="24"/>
                <w:szCs w:val="24"/>
              </w:rPr>
              <w:t>ст. Вешенская</w:t>
            </w:r>
            <w:r w:rsidRPr="003C1F27">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3C1F27" w:rsidRDefault="001B5442" w:rsidP="00946E95">
            <w:pPr>
              <w:tabs>
                <w:tab w:val="left" w:pos="6720"/>
              </w:tabs>
              <w:snapToGrid w:val="0"/>
              <w:spacing w:after="0" w:line="240" w:lineRule="auto"/>
              <w:jc w:val="both"/>
              <w:rPr>
                <w:rFonts w:ascii="Times New Roman" w:hAnsi="Times New Roman" w:cs="Times New Roman"/>
                <w:sz w:val="24"/>
              </w:rPr>
            </w:pPr>
            <w:r w:rsidRPr="003C1F27">
              <w:rPr>
                <w:rFonts w:ascii="Times New Roman" w:hAnsi="Times New Roman" w:cs="Times New Roman"/>
                <w:sz w:val="24"/>
                <w:szCs w:val="24"/>
              </w:rPr>
              <w:lastRenderedPageBreak/>
              <w:t>Высшая</w:t>
            </w:r>
            <w:r w:rsidR="00C6405A" w:rsidRPr="003C1F27">
              <w:rPr>
                <w:rFonts w:ascii="Times New Roman" w:hAnsi="Times New Roman" w:cs="Times New Roman"/>
                <w:sz w:val="24"/>
                <w:szCs w:val="24"/>
              </w:rPr>
              <w:t xml:space="preserve">, приказ </w:t>
            </w:r>
            <w:r w:rsidRPr="003C1F27">
              <w:rPr>
                <w:rFonts w:ascii="Times New Roman" w:hAnsi="Times New Roman" w:cs="Times New Roman"/>
                <w:sz w:val="24"/>
                <w:szCs w:val="24"/>
              </w:rPr>
              <w:t xml:space="preserve"> №23 от 30.01.2015г</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F0132A"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F0132A" w:rsidRDefault="00CE44F2" w:rsidP="00946E95">
            <w:pPr>
              <w:spacing w:after="0" w:line="240" w:lineRule="auto"/>
              <w:jc w:val="both"/>
              <w:rPr>
                <w:rFonts w:ascii="Times New Roman" w:hAnsi="Times New Roman" w:cs="Times New Roman"/>
                <w:bCs/>
                <w:sz w:val="24"/>
              </w:rPr>
            </w:pPr>
            <w:r w:rsidRPr="00F0132A">
              <w:rPr>
                <w:rFonts w:ascii="Times New Roman" w:hAnsi="Times New Roman" w:cs="Times New Roman"/>
                <w:bCs/>
                <w:sz w:val="24"/>
              </w:rPr>
              <w:t>Калмыкова Н. Б.</w:t>
            </w:r>
          </w:p>
        </w:tc>
        <w:tc>
          <w:tcPr>
            <w:tcW w:w="794" w:type="pct"/>
            <w:tcBorders>
              <w:top w:val="single" w:sz="4" w:space="0" w:color="auto"/>
              <w:left w:val="single" w:sz="4" w:space="0" w:color="auto"/>
              <w:bottom w:val="single" w:sz="4" w:space="0" w:color="auto"/>
              <w:right w:val="single" w:sz="4" w:space="0" w:color="auto"/>
            </w:tcBorders>
          </w:tcPr>
          <w:p w:rsidR="00CE44F2" w:rsidRPr="00F0132A" w:rsidRDefault="00CE44F2" w:rsidP="00946E95">
            <w:pPr>
              <w:spacing w:after="0" w:line="240" w:lineRule="auto"/>
              <w:jc w:val="both"/>
              <w:rPr>
                <w:rFonts w:ascii="Times New Roman" w:hAnsi="Times New Roman" w:cs="Times New Roman"/>
                <w:bCs/>
                <w:sz w:val="24"/>
              </w:rPr>
            </w:pPr>
            <w:r w:rsidRPr="00F0132A">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F0132A" w:rsidRPr="00F0132A" w:rsidRDefault="00F0132A" w:rsidP="00F0132A">
            <w:pPr>
              <w:spacing w:after="0"/>
              <w:rPr>
                <w:rFonts w:ascii="Times New Roman" w:hAnsi="Times New Roman"/>
                <w:sz w:val="24"/>
                <w:szCs w:val="24"/>
              </w:rPr>
            </w:pPr>
            <w:r w:rsidRPr="00F0132A">
              <w:rPr>
                <w:rFonts w:ascii="Times New Roman" w:hAnsi="Times New Roman"/>
                <w:i/>
                <w:sz w:val="24"/>
                <w:szCs w:val="24"/>
              </w:rPr>
              <w:t>г. Петрозаводск</w:t>
            </w:r>
            <w:r w:rsidRPr="00F0132A">
              <w:rPr>
                <w:rFonts w:ascii="Times New Roman" w:hAnsi="Times New Roman"/>
                <w:sz w:val="24"/>
                <w:szCs w:val="24"/>
              </w:rPr>
              <w:t xml:space="preserve"> АНО ДПО «ИОЦПКиП «МУ» «Разработка урока в начальной школе по технологии активных методов обучения в условиях внедрения ФГОС» в рамках дополнительной профессиональной образовательной программы повышения квалификации «Технология активных методов обучения и модерации – современная образовательная технология новых ФГОС НОО» 25.12.2017г</w:t>
            </w:r>
          </w:p>
          <w:p w:rsidR="00F0132A" w:rsidRPr="00F0132A" w:rsidRDefault="00F0132A" w:rsidP="00F0132A">
            <w:pPr>
              <w:spacing w:after="0"/>
              <w:rPr>
                <w:rFonts w:ascii="Times New Roman" w:hAnsi="Times New Roman"/>
                <w:i/>
                <w:sz w:val="24"/>
                <w:szCs w:val="24"/>
              </w:rPr>
            </w:pPr>
          </w:p>
          <w:p w:rsidR="00CE44F2" w:rsidRPr="00F0132A" w:rsidRDefault="00F0132A" w:rsidP="00F0132A">
            <w:pPr>
              <w:tabs>
                <w:tab w:val="left" w:pos="6720"/>
              </w:tabs>
              <w:spacing w:after="0" w:line="240" w:lineRule="auto"/>
              <w:jc w:val="both"/>
              <w:rPr>
                <w:rFonts w:ascii="Times New Roman" w:hAnsi="Times New Roman" w:cs="Times New Roman"/>
                <w:sz w:val="24"/>
              </w:rPr>
            </w:pPr>
            <w:r w:rsidRPr="00F0132A">
              <w:rPr>
                <w:rFonts w:ascii="Times New Roman" w:hAnsi="Times New Roman"/>
                <w:i/>
                <w:sz w:val="24"/>
                <w:szCs w:val="24"/>
              </w:rPr>
              <w:t>ст. Вешенская</w:t>
            </w:r>
            <w:r w:rsidRPr="00F0132A">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F0132A" w:rsidRDefault="00CE44F2" w:rsidP="00946E95">
            <w:pPr>
              <w:tabs>
                <w:tab w:val="left" w:pos="6720"/>
              </w:tabs>
              <w:snapToGrid w:val="0"/>
              <w:spacing w:after="0" w:line="240" w:lineRule="auto"/>
              <w:jc w:val="both"/>
              <w:rPr>
                <w:rFonts w:ascii="Times New Roman" w:hAnsi="Times New Roman" w:cs="Times New Roman"/>
                <w:sz w:val="24"/>
              </w:rPr>
            </w:pPr>
            <w:r w:rsidRPr="00F0132A">
              <w:rPr>
                <w:rFonts w:ascii="Times New Roman" w:hAnsi="Times New Roman" w:cs="Times New Roman"/>
                <w:sz w:val="24"/>
              </w:rPr>
              <w:t>-</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CA6104"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CA6104" w:rsidRDefault="00CE44F2" w:rsidP="00946E95">
            <w:pPr>
              <w:spacing w:after="0" w:line="240" w:lineRule="auto"/>
              <w:jc w:val="both"/>
              <w:rPr>
                <w:rFonts w:ascii="Times New Roman" w:hAnsi="Times New Roman" w:cs="Times New Roman"/>
                <w:bCs/>
                <w:sz w:val="24"/>
              </w:rPr>
            </w:pPr>
            <w:r w:rsidRPr="00CA6104">
              <w:rPr>
                <w:rFonts w:ascii="Times New Roman" w:hAnsi="Times New Roman" w:cs="Times New Roman"/>
                <w:bCs/>
                <w:sz w:val="24"/>
              </w:rPr>
              <w:t>Атланова Е Н.</w:t>
            </w:r>
          </w:p>
        </w:tc>
        <w:tc>
          <w:tcPr>
            <w:tcW w:w="794" w:type="pct"/>
            <w:tcBorders>
              <w:top w:val="single" w:sz="4" w:space="0" w:color="auto"/>
              <w:left w:val="single" w:sz="4" w:space="0" w:color="auto"/>
              <w:bottom w:val="single" w:sz="4" w:space="0" w:color="auto"/>
              <w:right w:val="single" w:sz="4" w:space="0" w:color="auto"/>
            </w:tcBorders>
          </w:tcPr>
          <w:p w:rsidR="00CE44F2" w:rsidRPr="00CA6104" w:rsidRDefault="00CE44F2" w:rsidP="00946E95">
            <w:pPr>
              <w:spacing w:after="0" w:line="240" w:lineRule="auto"/>
              <w:jc w:val="both"/>
              <w:rPr>
                <w:rFonts w:ascii="Times New Roman" w:hAnsi="Times New Roman" w:cs="Times New Roman"/>
                <w:bCs/>
                <w:sz w:val="24"/>
              </w:rPr>
            </w:pPr>
            <w:r w:rsidRPr="00CA6104">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CA6104" w:rsidRPr="00CA6104" w:rsidRDefault="00CA6104" w:rsidP="00CA6104">
            <w:pPr>
              <w:spacing w:after="0"/>
              <w:rPr>
                <w:rFonts w:ascii="Times New Roman" w:hAnsi="Times New Roman"/>
                <w:sz w:val="24"/>
                <w:szCs w:val="24"/>
              </w:rPr>
            </w:pPr>
            <w:r w:rsidRPr="00CA6104">
              <w:rPr>
                <w:rFonts w:ascii="Times New Roman" w:hAnsi="Times New Roman"/>
                <w:i/>
                <w:sz w:val="24"/>
                <w:szCs w:val="24"/>
              </w:rPr>
              <w:t>г. Ростов-на-Дону</w:t>
            </w:r>
            <w:r w:rsidRPr="00CA6104">
              <w:rPr>
                <w:rFonts w:ascii="Times New Roman" w:hAnsi="Times New Roman"/>
                <w:sz w:val="24"/>
                <w:szCs w:val="24"/>
              </w:rPr>
              <w:t xml:space="preserve"> ГБОУ ДПО РО «РИПКиППРО» по программе дополнительного профессионального образования «Педагогика и методика начального образования» по проблеме </w:t>
            </w:r>
            <w:r w:rsidRPr="00CA6104">
              <w:rPr>
                <w:rFonts w:ascii="Times New Roman" w:hAnsi="Times New Roman"/>
                <w:sz w:val="24"/>
                <w:szCs w:val="24"/>
              </w:rPr>
              <w:lastRenderedPageBreak/>
              <w:t xml:space="preserve">«Деятельностный подход в обучении младших школьников в условиях реализации ФГОС НОО» 25.05.2015г. </w:t>
            </w:r>
          </w:p>
          <w:p w:rsidR="00CA6104" w:rsidRPr="00CA6104" w:rsidRDefault="00CA6104" w:rsidP="00CA6104">
            <w:pPr>
              <w:spacing w:after="0"/>
              <w:rPr>
                <w:rFonts w:ascii="Times New Roman" w:hAnsi="Times New Roman"/>
                <w:i/>
                <w:sz w:val="24"/>
                <w:szCs w:val="24"/>
              </w:rPr>
            </w:pPr>
          </w:p>
          <w:p w:rsidR="00CA6104" w:rsidRPr="00CA6104" w:rsidRDefault="00CA6104" w:rsidP="00CA6104">
            <w:pPr>
              <w:spacing w:after="0"/>
              <w:rPr>
                <w:rFonts w:ascii="Times New Roman" w:hAnsi="Times New Roman"/>
                <w:sz w:val="24"/>
                <w:szCs w:val="24"/>
              </w:rPr>
            </w:pPr>
            <w:r w:rsidRPr="00CA6104">
              <w:rPr>
                <w:rFonts w:ascii="Times New Roman" w:hAnsi="Times New Roman"/>
                <w:i/>
                <w:sz w:val="24"/>
                <w:szCs w:val="24"/>
              </w:rPr>
              <w:t>г. Петрозаводск</w:t>
            </w:r>
            <w:r w:rsidRPr="00CA6104">
              <w:rPr>
                <w:rFonts w:ascii="Times New Roman" w:hAnsi="Times New Roman"/>
                <w:sz w:val="24"/>
                <w:szCs w:val="24"/>
              </w:rPr>
              <w:t xml:space="preserve"> АНО ДПО «ИОЦПКиП «Мой университет» «Разработка урока иностранного языка по технологии активных методов обучения в условиях внедрения ФГОС» в рамках дополнительной профессиональной образовательной программы повышения квалификации «Технология активных методов обучения и модерации – современная образовательная технология новых ФГОС» 14.08.2017г</w:t>
            </w:r>
          </w:p>
          <w:p w:rsidR="00CA6104" w:rsidRPr="00CA6104" w:rsidRDefault="00CA6104" w:rsidP="00CA6104">
            <w:pPr>
              <w:spacing w:after="0"/>
              <w:rPr>
                <w:rFonts w:ascii="Times New Roman" w:hAnsi="Times New Roman"/>
                <w:i/>
                <w:sz w:val="24"/>
                <w:szCs w:val="24"/>
              </w:rPr>
            </w:pPr>
          </w:p>
          <w:p w:rsidR="00CE44F2" w:rsidRPr="00CA6104" w:rsidRDefault="00CA6104" w:rsidP="00CA6104">
            <w:pPr>
              <w:tabs>
                <w:tab w:val="left" w:pos="6720"/>
              </w:tabs>
              <w:snapToGrid w:val="0"/>
              <w:spacing w:after="0" w:line="240" w:lineRule="auto"/>
              <w:jc w:val="both"/>
              <w:rPr>
                <w:rFonts w:ascii="Times New Roman" w:hAnsi="Times New Roman" w:cs="Times New Roman"/>
                <w:sz w:val="24"/>
              </w:rPr>
            </w:pPr>
            <w:r w:rsidRPr="00CA6104">
              <w:rPr>
                <w:rFonts w:ascii="Times New Roman" w:hAnsi="Times New Roman"/>
                <w:i/>
                <w:sz w:val="24"/>
                <w:szCs w:val="24"/>
              </w:rPr>
              <w:t>ст. Вешенская</w:t>
            </w:r>
            <w:r w:rsidRPr="00CA6104">
              <w:rPr>
                <w:rFonts w:ascii="Times New Roman" w:hAnsi="Times New Roman"/>
                <w:sz w:val="24"/>
                <w:szCs w:val="24"/>
              </w:rPr>
              <w:t xml:space="preserve">  ГБПОУ РО «ВПК им. М.А. Шолохова» по программе «Оказание первой помощи детям и взрослым» 28.02.2018г</w:t>
            </w:r>
          </w:p>
        </w:tc>
        <w:tc>
          <w:tcPr>
            <w:tcW w:w="1487" w:type="pct"/>
            <w:tcBorders>
              <w:top w:val="single" w:sz="4" w:space="0" w:color="auto"/>
              <w:left w:val="single" w:sz="4" w:space="0" w:color="auto"/>
              <w:bottom w:val="single" w:sz="4" w:space="0" w:color="auto"/>
              <w:right w:val="single" w:sz="4" w:space="0" w:color="auto"/>
            </w:tcBorders>
          </w:tcPr>
          <w:p w:rsidR="00CE44F2" w:rsidRPr="00CA6104" w:rsidRDefault="00CE44F2" w:rsidP="00946E95">
            <w:pPr>
              <w:tabs>
                <w:tab w:val="left" w:pos="6720"/>
              </w:tabs>
              <w:snapToGrid w:val="0"/>
              <w:spacing w:after="0" w:line="240" w:lineRule="auto"/>
              <w:jc w:val="both"/>
              <w:rPr>
                <w:rFonts w:ascii="Times New Roman" w:hAnsi="Times New Roman" w:cs="Times New Roman"/>
                <w:sz w:val="24"/>
              </w:rPr>
            </w:pPr>
            <w:r w:rsidRPr="00CA6104">
              <w:rPr>
                <w:rFonts w:ascii="Times New Roman" w:hAnsi="Times New Roman" w:cs="Times New Roman"/>
                <w:sz w:val="24"/>
              </w:rPr>
              <w:lastRenderedPageBreak/>
              <w:t>-</w:t>
            </w:r>
          </w:p>
        </w:tc>
      </w:tr>
      <w:tr w:rsidR="004E13D2" w:rsidRPr="004E13D2" w:rsidTr="00CE582E">
        <w:tc>
          <w:tcPr>
            <w:tcW w:w="239" w:type="pct"/>
            <w:tcBorders>
              <w:top w:val="single" w:sz="4" w:space="0" w:color="auto"/>
              <w:left w:val="single" w:sz="4" w:space="0" w:color="auto"/>
              <w:bottom w:val="single" w:sz="4" w:space="0" w:color="auto"/>
              <w:right w:val="single" w:sz="4" w:space="0" w:color="auto"/>
            </w:tcBorders>
          </w:tcPr>
          <w:p w:rsidR="00CE44F2" w:rsidRPr="00D06FAF" w:rsidRDefault="00CE44F2" w:rsidP="00946E95">
            <w:pPr>
              <w:numPr>
                <w:ilvl w:val="0"/>
                <w:numId w:val="101"/>
              </w:numPr>
              <w:spacing w:after="0" w:line="240" w:lineRule="auto"/>
              <w:jc w:val="both"/>
              <w:rPr>
                <w:rFonts w:ascii="Times New Roman" w:hAnsi="Times New Roman" w:cs="Times New Roman"/>
                <w:bCs/>
                <w:sz w:val="24"/>
              </w:rPr>
            </w:pPr>
          </w:p>
        </w:tc>
        <w:tc>
          <w:tcPr>
            <w:tcW w:w="992" w:type="pct"/>
            <w:tcBorders>
              <w:top w:val="single" w:sz="4" w:space="0" w:color="auto"/>
              <w:left w:val="single" w:sz="4" w:space="0" w:color="auto"/>
              <w:bottom w:val="single" w:sz="4" w:space="0" w:color="auto"/>
              <w:right w:val="single" w:sz="4" w:space="0" w:color="auto"/>
            </w:tcBorders>
          </w:tcPr>
          <w:p w:rsidR="00CE44F2" w:rsidRPr="00D06FAF" w:rsidRDefault="00D06FAF" w:rsidP="00946E95">
            <w:pPr>
              <w:spacing w:after="0" w:line="240" w:lineRule="auto"/>
              <w:jc w:val="both"/>
              <w:rPr>
                <w:rFonts w:ascii="Times New Roman" w:hAnsi="Times New Roman" w:cs="Times New Roman"/>
                <w:bCs/>
                <w:sz w:val="24"/>
              </w:rPr>
            </w:pPr>
            <w:r>
              <w:rPr>
                <w:rFonts w:ascii="Times New Roman" w:hAnsi="Times New Roman" w:cs="Times New Roman"/>
                <w:bCs/>
                <w:sz w:val="24"/>
              </w:rPr>
              <w:t>Зотова Т</w:t>
            </w:r>
            <w:r w:rsidR="00CE44F2" w:rsidRPr="00D06FAF">
              <w:rPr>
                <w:rFonts w:ascii="Times New Roman" w:hAnsi="Times New Roman" w:cs="Times New Roman"/>
                <w:bCs/>
                <w:sz w:val="24"/>
              </w:rPr>
              <w:t>. А.</w:t>
            </w:r>
          </w:p>
        </w:tc>
        <w:tc>
          <w:tcPr>
            <w:tcW w:w="794" w:type="pct"/>
            <w:tcBorders>
              <w:top w:val="single" w:sz="4" w:space="0" w:color="auto"/>
              <w:left w:val="single" w:sz="4" w:space="0" w:color="auto"/>
              <w:bottom w:val="single" w:sz="4" w:space="0" w:color="auto"/>
              <w:right w:val="single" w:sz="4" w:space="0" w:color="auto"/>
            </w:tcBorders>
          </w:tcPr>
          <w:p w:rsidR="00CE44F2" w:rsidRPr="00D06FAF" w:rsidRDefault="00CE44F2" w:rsidP="00946E95">
            <w:pPr>
              <w:spacing w:after="0" w:line="240" w:lineRule="auto"/>
              <w:jc w:val="both"/>
              <w:rPr>
                <w:rFonts w:ascii="Times New Roman" w:hAnsi="Times New Roman" w:cs="Times New Roman"/>
                <w:bCs/>
                <w:sz w:val="24"/>
              </w:rPr>
            </w:pPr>
            <w:r w:rsidRPr="00D06FAF">
              <w:rPr>
                <w:rFonts w:ascii="Times New Roman" w:hAnsi="Times New Roman" w:cs="Times New Roman"/>
                <w:bCs/>
                <w:sz w:val="24"/>
              </w:rPr>
              <w:t>Учитель начальных классов</w:t>
            </w:r>
          </w:p>
        </w:tc>
        <w:tc>
          <w:tcPr>
            <w:tcW w:w="1488" w:type="pct"/>
            <w:tcBorders>
              <w:top w:val="single" w:sz="4" w:space="0" w:color="auto"/>
              <w:left w:val="single" w:sz="4" w:space="0" w:color="auto"/>
              <w:bottom w:val="single" w:sz="4" w:space="0" w:color="auto"/>
              <w:right w:val="single" w:sz="4" w:space="0" w:color="auto"/>
            </w:tcBorders>
          </w:tcPr>
          <w:p w:rsidR="00D06FAF" w:rsidRPr="00D06FAF" w:rsidRDefault="00D06FAF" w:rsidP="00D06FAF">
            <w:pPr>
              <w:spacing w:after="0"/>
              <w:rPr>
                <w:rFonts w:ascii="Times New Roman" w:hAnsi="Times New Roman"/>
                <w:sz w:val="24"/>
                <w:szCs w:val="24"/>
              </w:rPr>
            </w:pPr>
            <w:r w:rsidRPr="00D06FAF">
              <w:rPr>
                <w:rFonts w:ascii="Times New Roman" w:hAnsi="Times New Roman"/>
                <w:i/>
                <w:sz w:val="24"/>
                <w:szCs w:val="24"/>
              </w:rPr>
              <w:t>г. Санкт-Петербург</w:t>
            </w:r>
            <w:r w:rsidRPr="00D06FAF">
              <w:rPr>
                <w:rFonts w:ascii="Times New Roman" w:hAnsi="Times New Roman"/>
                <w:sz w:val="24"/>
                <w:szCs w:val="24"/>
              </w:rPr>
              <w:t xml:space="preserve"> АНО «С-ПЦДПО» по программе «Теория, методика и современные образовательные технологии начального, основного общего и среднего общего образования» по теме «Учебно-познавательные задачи как средство достижения образовательных результатов в начальных </w:t>
            </w:r>
            <w:r w:rsidRPr="00D06FAF">
              <w:rPr>
                <w:rFonts w:ascii="Times New Roman" w:hAnsi="Times New Roman"/>
                <w:sz w:val="24"/>
                <w:szCs w:val="24"/>
              </w:rPr>
              <w:lastRenderedPageBreak/>
              <w:t>классах в контексте ФГОС НОО» 10.02.2016г</w:t>
            </w:r>
          </w:p>
          <w:p w:rsidR="00D06FAF" w:rsidRPr="00D06FAF" w:rsidRDefault="00D06FAF" w:rsidP="00D06FAF">
            <w:pPr>
              <w:spacing w:after="0"/>
              <w:rPr>
                <w:rFonts w:ascii="Times New Roman" w:hAnsi="Times New Roman"/>
                <w:i/>
                <w:sz w:val="24"/>
                <w:szCs w:val="24"/>
              </w:rPr>
            </w:pPr>
          </w:p>
          <w:p w:rsidR="00CE44F2" w:rsidRPr="00D06FAF" w:rsidRDefault="00D06FAF" w:rsidP="00D06FAF">
            <w:pPr>
              <w:tabs>
                <w:tab w:val="left" w:pos="6720"/>
              </w:tabs>
              <w:spacing w:after="0" w:line="240" w:lineRule="auto"/>
              <w:jc w:val="both"/>
              <w:rPr>
                <w:rFonts w:ascii="Times New Roman" w:hAnsi="Times New Roman" w:cs="Times New Roman"/>
                <w:bCs/>
                <w:sz w:val="24"/>
              </w:rPr>
            </w:pPr>
            <w:r w:rsidRPr="00D06FAF">
              <w:rPr>
                <w:rFonts w:ascii="Times New Roman" w:hAnsi="Times New Roman"/>
                <w:i/>
                <w:sz w:val="24"/>
                <w:szCs w:val="24"/>
              </w:rPr>
              <w:t>ст. Вешенская</w:t>
            </w:r>
            <w:r w:rsidRPr="00D06FAF">
              <w:rPr>
                <w:rFonts w:ascii="Times New Roman" w:hAnsi="Times New Roman"/>
                <w:sz w:val="24"/>
                <w:szCs w:val="24"/>
              </w:rPr>
              <w:t xml:space="preserve">  ГБПОУ РО «ВПК им. М.А. Шолохова» по программе «Оказание первой помощи детям и взрослым» 28.02.2018г </w:t>
            </w:r>
          </w:p>
        </w:tc>
        <w:tc>
          <w:tcPr>
            <w:tcW w:w="1487" w:type="pct"/>
            <w:tcBorders>
              <w:top w:val="single" w:sz="4" w:space="0" w:color="auto"/>
              <w:left w:val="single" w:sz="4" w:space="0" w:color="auto"/>
              <w:bottom w:val="single" w:sz="4" w:space="0" w:color="auto"/>
              <w:right w:val="single" w:sz="4" w:space="0" w:color="auto"/>
            </w:tcBorders>
          </w:tcPr>
          <w:p w:rsidR="00CE44F2" w:rsidRPr="00D06FAF" w:rsidRDefault="00CE44F2" w:rsidP="00946E95">
            <w:pPr>
              <w:tabs>
                <w:tab w:val="left" w:pos="6720"/>
              </w:tabs>
              <w:snapToGrid w:val="0"/>
              <w:spacing w:after="0" w:line="240" w:lineRule="auto"/>
              <w:jc w:val="both"/>
              <w:rPr>
                <w:rFonts w:ascii="Times New Roman" w:hAnsi="Times New Roman" w:cs="Times New Roman"/>
                <w:sz w:val="24"/>
              </w:rPr>
            </w:pPr>
            <w:r w:rsidRPr="00D06FAF">
              <w:rPr>
                <w:rFonts w:ascii="Times New Roman" w:hAnsi="Times New Roman" w:cs="Times New Roman"/>
                <w:sz w:val="24"/>
              </w:rPr>
              <w:lastRenderedPageBreak/>
              <w:t>-</w:t>
            </w:r>
          </w:p>
        </w:tc>
      </w:tr>
    </w:tbl>
    <w:p w:rsidR="00EA5C11" w:rsidRDefault="00EA5C11" w:rsidP="00DC1187">
      <w:pPr>
        <w:pStyle w:val="Default"/>
        <w:spacing w:line="360" w:lineRule="auto"/>
        <w:jc w:val="both"/>
        <w:rPr>
          <w:b/>
          <w:bCs/>
          <w:color w:val="auto"/>
          <w:sz w:val="28"/>
          <w:szCs w:val="28"/>
        </w:rPr>
      </w:pPr>
    </w:p>
    <w:p w:rsidR="00DC1187" w:rsidRPr="00DC1187" w:rsidRDefault="00DC1187" w:rsidP="00DC1187">
      <w:pPr>
        <w:pStyle w:val="Default"/>
        <w:spacing w:line="360" w:lineRule="auto"/>
        <w:jc w:val="both"/>
        <w:rPr>
          <w:color w:val="auto"/>
          <w:sz w:val="28"/>
          <w:szCs w:val="28"/>
        </w:rPr>
      </w:pPr>
      <w:r w:rsidRPr="00DC1187">
        <w:rPr>
          <w:b/>
          <w:bCs/>
          <w:color w:val="auto"/>
          <w:sz w:val="28"/>
          <w:szCs w:val="28"/>
        </w:rPr>
        <w:t>3.3.2. Психолого-педагогические условия реализации основной образовательной программы</w:t>
      </w:r>
    </w:p>
    <w:p w:rsidR="00DC1187" w:rsidRPr="00DC1187" w:rsidRDefault="00DC1187" w:rsidP="00DC1187">
      <w:pPr>
        <w:pStyle w:val="Default"/>
        <w:spacing w:line="360" w:lineRule="auto"/>
        <w:ind w:firstLine="708"/>
        <w:jc w:val="both"/>
        <w:rPr>
          <w:color w:val="auto"/>
          <w:sz w:val="28"/>
          <w:szCs w:val="28"/>
        </w:rPr>
      </w:pPr>
      <w:r w:rsidRPr="00DC1187">
        <w:rPr>
          <w:color w:val="auto"/>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формирование и развитие психолого-педагогической компетентности участников образовательных отношений;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дифференциацию и индивидуализацию обучения. </w:t>
      </w:r>
    </w:p>
    <w:p w:rsidR="00DC1187" w:rsidRPr="00DC1187" w:rsidRDefault="00DC1187" w:rsidP="00DC1187">
      <w:pPr>
        <w:pStyle w:val="Default"/>
        <w:spacing w:line="360" w:lineRule="auto"/>
        <w:ind w:firstLine="708"/>
        <w:jc w:val="both"/>
        <w:rPr>
          <w:color w:val="auto"/>
          <w:sz w:val="28"/>
          <w:szCs w:val="28"/>
        </w:rPr>
      </w:pPr>
      <w:r w:rsidRPr="00DC1187">
        <w:rPr>
          <w:b/>
          <w:bCs/>
          <w:color w:val="auto"/>
          <w:sz w:val="28"/>
          <w:szCs w:val="28"/>
        </w:rPr>
        <w:t>Психолого-педагогическое сопровождение участников образовательных отношений на уровне начального общего образования</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уровени психолого-педагогического сопровождения: индивидуальное, групповое, на уровне класса, на уровне образовательной организации. </w:t>
      </w:r>
    </w:p>
    <w:p w:rsidR="00DC1187" w:rsidRPr="00DC1187" w:rsidRDefault="00DC1187" w:rsidP="00DC1187">
      <w:pPr>
        <w:pStyle w:val="Default"/>
        <w:spacing w:line="360" w:lineRule="auto"/>
        <w:ind w:firstLine="708"/>
        <w:jc w:val="both"/>
        <w:rPr>
          <w:color w:val="auto"/>
          <w:sz w:val="28"/>
          <w:szCs w:val="28"/>
        </w:rPr>
      </w:pPr>
      <w:r w:rsidRPr="00DC1187">
        <w:rPr>
          <w:color w:val="auto"/>
          <w:sz w:val="28"/>
          <w:szCs w:val="28"/>
        </w:rPr>
        <w:t xml:space="preserve">Основными формами психолого-педагогического сопровождения являются: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rsidR="00DC1187" w:rsidRPr="00DC1187" w:rsidRDefault="00DC1187" w:rsidP="00DC1187">
      <w:pPr>
        <w:pStyle w:val="Default"/>
        <w:spacing w:line="360" w:lineRule="auto"/>
        <w:jc w:val="both"/>
        <w:rPr>
          <w:color w:val="auto"/>
          <w:sz w:val="28"/>
          <w:szCs w:val="28"/>
        </w:rPr>
      </w:pPr>
      <w:r w:rsidRPr="00DC1187">
        <w:rPr>
          <w:color w:val="auto"/>
          <w:sz w:val="28"/>
          <w:szCs w:val="28"/>
        </w:rPr>
        <w:lastRenderedPageBreak/>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К основным направлениям психолого-педагогического сопровождения можно отнести: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сохранение и укрепление психологического здоровья; </w:t>
      </w:r>
    </w:p>
    <w:p w:rsidR="00DC1187" w:rsidRPr="00DC1187" w:rsidRDefault="00DC1187" w:rsidP="00DC1187">
      <w:pPr>
        <w:autoSpaceDE w:val="0"/>
        <w:autoSpaceDN w:val="0"/>
        <w:adjustRightInd w:val="0"/>
        <w:spacing w:after="0" w:line="360" w:lineRule="auto"/>
        <w:jc w:val="both"/>
        <w:rPr>
          <w:rFonts w:ascii="Times New Roman" w:hAnsi="Times New Roman" w:cs="Times New Roman"/>
          <w:sz w:val="28"/>
          <w:szCs w:val="28"/>
        </w:rPr>
      </w:pPr>
      <w:r w:rsidRPr="00DC1187">
        <w:rPr>
          <w:rFonts w:ascii="Times New Roman" w:hAnsi="Times New Roman" w:cs="Times New Roman"/>
          <w:sz w:val="28"/>
          <w:szCs w:val="28"/>
        </w:rPr>
        <w:t>– мониторинг возможностей и способностей обучающихся;</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психолого-педагогическую поддержку участников олимпиадного движения;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формирование у обучающихся ценности здоровья и безопасного образа жизни;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развитие экологической культуры;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выявление и поддержку детей с особыми образовательными потребностями;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формирование коммуникативных навыков в разновозрастной среде и среде сверстников; </w:t>
      </w:r>
    </w:p>
    <w:p w:rsidR="00DC1187" w:rsidRPr="00DC1187" w:rsidRDefault="00DC1187" w:rsidP="00DC1187">
      <w:pPr>
        <w:pStyle w:val="Default"/>
        <w:spacing w:line="360" w:lineRule="auto"/>
        <w:jc w:val="both"/>
        <w:rPr>
          <w:color w:val="auto"/>
          <w:sz w:val="28"/>
          <w:szCs w:val="28"/>
        </w:rPr>
      </w:pPr>
      <w:r w:rsidRPr="00DC1187">
        <w:rPr>
          <w:color w:val="auto"/>
          <w:sz w:val="28"/>
          <w:szCs w:val="28"/>
        </w:rPr>
        <w:t xml:space="preserve">– поддержку детских объединений и ученического самоуправления; </w:t>
      </w:r>
    </w:p>
    <w:p w:rsidR="00DC1187" w:rsidRPr="00DC1187" w:rsidRDefault="00DC1187" w:rsidP="00DC1187">
      <w:pPr>
        <w:autoSpaceDE w:val="0"/>
        <w:autoSpaceDN w:val="0"/>
        <w:adjustRightInd w:val="0"/>
        <w:spacing w:after="0" w:line="360" w:lineRule="auto"/>
        <w:jc w:val="both"/>
        <w:rPr>
          <w:rFonts w:ascii="Times New Roman" w:hAnsi="Times New Roman" w:cs="Times New Roman"/>
          <w:sz w:val="28"/>
          <w:szCs w:val="28"/>
        </w:rPr>
      </w:pPr>
      <w:r w:rsidRPr="00DC1187">
        <w:rPr>
          <w:rFonts w:ascii="Times New Roman" w:hAnsi="Times New Roman" w:cs="Times New Roman"/>
          <w:sz w:val="28"/>
          <w:szCs w:val="28"/>
        </w:rPr>
        <w:t>– выявление и поддержку лиц, проявивших выдающиеся способности.</w:t>
      </w:r>
    </w:p>
    <w:p w:rsidR="00DC1187" w:rsidRPr="00DC1187" w:rsidRDefault="00DC1187" w:rsidP="00DC1187">
      <w:pPr>
        <w:autoSpaceDE w:val="0"/>
        <w:autoSpaceDN w:val="0"/>
        <w:adjustRightInd w:val="0"/>
        <w:spacing w:after="0" w:line="360" w:lineRule="auto"/>
        <w:jc w:val="both"/>
        <w:rPr>
          <w:rFonts w:ascii="Times New Roman" w:eastAsia="TimesNewRomanPS-BoldMT" w:hAnsi="Times New Roman" w:cs="Times New Roman"/>
          <w:b/>
          <w:bCs/>
          <w:sz w:val="28"/>
          <w:szCs w:val="28"/>
        </w:rPr>
      </w:pPr>
      <w:r w:rsidRPr="00DC1187">
        <w:rPr>
          <w:rFonts w:ascii="Times New Roman" w:eastAsia="TimesNewRomanPS-BoldMT" w:hAnsi="Times New Roman" w:cs="Times New Roman"/>
          <w:b/>
          <w:bCs/>
          <w:sz w:val="28"/>
          <w:szCs w:val="28"/>
        </w:rPr>
        <w:t>3.3.3. Финансово-экономические условия реализации образовательной программы основного общего образования</w:t>
      </w:r>
    </w:p>
    <w:p w:rsidR="00DC1187" w:rsidRPr="00DC1187" w:rsidRDefault="00DC1187" w:rsidP="00DC1187">
      <w:pPr>
        <w:spacing w:after="0" w:line="360" w:lineRule="auto"/>
        <w:ind w:left="142" w:firstLine="567"/>
        <w:jc w:val="both"/>
        <w:rPr>
          <w:rFonts w:ascii="Times New Roman" w:hAnsi="Times New Roman" w:cs="Times New Roman"/>
          <w:iCs/>
          <w:sz w:val="28"/>
          <w:szCs w:val="28"/>
        </w:rPr>
      </w:pPr>
      <w:r w:rsidRPr="00DC1187">
        <w:rPr>
          <w:rFonts w:ascii="Times New Roman" w:hAnsi="Times New Roman" w:cs="Times New Roman"/>
          <w:iCs/>
          <w:sz w:val="28"/>
          <w:szCs w:val="28"/>
        </w:rPr>
        <w:t>Финансово-экономические условия реализации ООП ООО обеспечивают:</w:t>
      </w:r>
    </w:p>
    <w:p w:rsidR="00DC1187" w:rsidRPr="00DC1187" w:rsidRDefault="00DC1187" w:rsidP="00DC1187">
      <w:pPr>
        <w:spacing w:after="0" w:line="360" w:lineRule="auto"/>
        <w:ind w:left="142" w:firstLine="567"/>
        <w:jc w:val="both"/>
        <w:rPr>
          <w:rFonts w:ascii="Times New Roman" w:hAnsi="Times New Roman" w:cs="Times New Roman"/>
          <w:iCs/>
          <w:sz w:val="28"/>
          <w:szCs w:val="28"/>
        </w:rPr>
      </w:pPr>
      <w:r w:rsidRPr="00DC1187">
        <w:rPr>
          <w:rFonts w:ascii="Times New Roman" w:hAnsi="Times New Roman" w:cs="Times New Roman"/>
          <w:iCs/>
          <w:sz w:val="28"/>
          <w:szCs w:val="28"/>
        </w:rPr>
        <w:t>- государственные гарантии прав граждан на получение бесплатного общедоступного основного общего образования;</w:t>
      </w:r>
    </w:p>
    <w:p w:rsidR="00DC1187" w:rsidRPr="00DC1187" w:rsidRDefault="00DC1187" w:rsidP="00DC1187">
      <w:pPr>
        <w:spacing w:after="0" w:line="360" w:lineRule="auto"/>
        <w:ind w:left="142" w:firstLine="567"/>
        <w:jc w:val="both"/>
        <w:rPr>
          <w:rFonts w:ascii="Times New Roman" w:hAnsi="Times New Roman" w:cs="Times New Roman"/>
          <w:iCs/>
          <w:sz w:val="28"/>
          <w:szCs w:val="28"/>
        </w:rPr>
      </w:pPr>
      <w:r w:rsidRPr="00DC1187">
        <w:rPr>
          <w:rFonts w:ascii="Times New Roman" w:hAnsi="Times New Roman" w:cs="Times New Roman"/>
          <w:iCs/>
          <w:sz w:val="28"/>
          <w:szCs w:val="28"/>
        </w:rPr>
        <w:t>- деятельность возможность исполнения требований Стандарта;</w:t>
      </w:r>
    </w:p>
    <w:p w:rsidR="00DC1187" w:rsidRPr="00DC1187" w:rsidRDefault="00DC1187" w:rsidP="00DC1187">
      <w:pPr>
        <w:spacing w:after="0" w:line="360" w:lineRule="auto"/>
        <w:ind w:left="142" w:firstLine="567"/>
        <w:jc w:val="both"/>
        <w:rPr>
          <w:rFonts w:ascii="Times New Roman" w:hAnsi="Times New Roman" w:cs="Times New Roman"/>
          <w:iCs/>
          <w:sz w:val="28"/>
          <w:szCs w:val="28"/>
        </w:rPr>
      </w:pPr>
      <w:r w:rsidRPr="00DC1187">
        <w:rPr>
          <w:rFonts w:ascii="Times New Roman" w:hAnsi="Times New Roman" w:cs="Times New Roman"/>
          <w:iCs/>
          <w:sz w:val="28"/>
          <w:szCs w:val="28"/>
        </w:rPr>
        <w:t>- реализацию обязательной части ООП ООО и части, формируемой участниками образовательных отношений, включая внеурочную деятельность;</w:t>
      </w:r>
    </w:p>
    <w:p w:rsidR="00DC1187" w:rsidRPr="00DC1187" w:rsidRDefault="00DC1187" w:rsidP="00DC1187">
      <w:pPr>
        <w:spacing w:after="0" w:line="360" w:lineRule="auto"/>
        <w:ind w:left="142" w:firstLine="567"/>
        <w:jc w:val="both"/>
        <w:rPr>
          <w:rFonts w:ascii="Times New Roman" w:hAnsi="Times New Roman" w:cs="Times New Roman"/>
          <w:iCs/>
          <w:sz w:val="28"/>
          <w:szCs w:val="28"/>
        </w:rPr>
      </w:pPr>
      <w:r w:rsidRPr="00DC1187">
        <w:rPr>
          <w:rFonts w:ascii="Times New Roman" w:hAnsi="Times New Roman" w:cs="Times New Roman"/>
          <w:iCs/>
          <w:sz w:val="28"/>
          <w:szCs w:val="28"/>
        </w:rPr>
        <w:lastRenderedPageBreak/>
        <w:t>- отражают структуру и объем расходов, необходимых для реализации ООП ООО, а также механизм их формирования.</w:t>
      </w:r>
    </w:p>
    <w:p w:rsidR="00D217FA" w:rsidRPr="00D217FA" w:rsidRDefault="00D217FA" w:rsidP="00D130F3">
      <w:pPr>
        <w:autoSpaceDE w:val="0"/>
        <w:autoSpaceDN w:val="0"/>
        <w:adjustRightInd w:val="0"/>
        <w:spacing w:after="0" w:line="360" w:lineRule="auto"/>
        <w:ind w:left="142" w:firstLine="567"/>
        <w:jc w:val="both"/>
        <w:rPr>
          <w:rFonts w:ascii="Times New Roman" w:eastAsia="TimesNewRomanPS-BoldMT" w:hAnsi="Times New Roman" w:cs="Times New Roman"/>
          <w:b/>
          <w:bCs/>
          <w:sz w:val="28"/>
          <w:szCs w:val="28"/>
        </w:rPr>
      </w:pPr>
      <w:r w:rsidRPr="00D217FA">
        <w:rPr>
          <w:rFonts w:ascii="Times New Roman" w:eastAsia="TimesNewRomanPS-BoldMT" w:hAnsi="Times New Roman" w:cs="Times New Roman"/>
          <w:b/>
          <w:bCs/>
          <w:sz w:val="28"/>
          <w:szCs w:val="28"/>
        </w:rPr>
        <w:t>3.3.4. Материально-технические условия реализации основной образовательной программы</w:t>
      </w:r>
    </w:p>
    <w:p w:rsidR="00D217FA" w:rsidRPr="00D217FA" w:rsidRDefault="00D217FA" w:rsidP="00D130F3">
      <w:pPr>
        <w:autoSpaceDE w:val="0"/>
        <w:autoSpaceDN w:val="0"/>
        <w:adjustRightInd w:val="0"/>
        <w:spacing w:after="0" w:line="360" w:lineRule="auto"/>
        <w:ind w:left="142" w:firstLine="567"/>
        <w:jc w:val="both"/>
        <w:rPr>
          <w:rFonts w:ascii="Times New Roman" w:eastAsia="TimesNewRomanPSMT" w:hAnsi="Times New Roman" w:cs="Times New Roman"/>
          <w:sz w:val="28"/>
          <w:szCs w:val="28"/>
        </w:rPr>
      </w:pPr>
      <w:r w:rsidRPr="00D217FA">
        <w:rPr>
          <w:rFonts w:ascii="Times New Roman" w:eastAsia="TimesNewRomanPSMT" w:hAnsi="Times New Roman" w:cs="Times New Roman"/>
          <w:sz w:val="28"/>
          <w:szCs w:val="28"/>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D217FA" w:rsidRPr="00D217FA" w:rsidRDefault="00D217FA" w:rsidP="00D130F3">
      <w:pPr>
        <w:autoSpaceDE w:val="0"/>
        <w:autoSpaceDN w:val="0"/>
        <w:adjustRightInd w:val="0"/>
        <w:spacing w:after="0" w:line="360" w:lineRule="auto"/>
        <w:ind w:left="142" w:firstLine="567"/>
        <w:jc w:val="both"/>
        <w:rPr>
          <w:rFonts w:ascii="Times New Roman" w:hAnsi="Times New Roman" w:cs="Times New Roman"/>
          <w:sz w:val="28"/>
          <w:szCs w:val="28"/>
        </w:rPr>
      </w:pPr>
      <w:r w:rsidRPr="00D217FA">
        <w:rPr>
          <w:rFonts w:ascii="Times New Roman" w:eastAsia="TimesNewRomanPSMT" w:hAnsi="Times New Roman" w:cs="Times New Roman"/>
          <w:sz w:val="28"/>
          <w:szCs w:val="28"/>
        </w:rPr>
        <w:t>В соответствии с требованиями ФГОС в МБОУ «</w:t>
      </w:r>
      <w:r>
        <w:rPr>
          <w:rFonts w:ascii="Times New Roman" w:eastAsia="TimesNewRomanPSMT" w:hAnsi="Times New Roman" w:cs="Times New Roman"/>
          <w:sz w:val="28"/>
          <w:szCs w:val="28"/>
        </w:rPr>
        <w:t>Вешенская СОШ</w:t>
      </w:r>
      <w:r w:rsidRPr="00D217FA">
        <w:rPr>
          <w:rFonts w:ascii="Times New Roman" w:eastAsia="TimesNewRomanPSMT" w:hAnsi="Times New Roman" w:cs="Times New Roman"/>
          <w:sz w:val="28"/>
          <w:szCs w:val="28"/>
        </w:rPr>
        <w:t xml:space="preserve">» </w:t>
      </w:r>
      <w:r w:rsidRPr="00D217FA">
        <w:rPr>
          <w:rFonts w:ascii="Times New Roman" w:hAnsi="Times New Roman" w:cs="Times New Roman"/>
          <w:sz w:val="28"/>
          <w:szCs w:val="28"/>
        </w:rPr>
        <w:t>созданы все условия для успешной реализации теоретической и практической части основных общеобразовательных программ</w:t>
      </w:r>
      <w:r w:rsidRPr="00D217FA">
        <w:rPr>
          <w:rFonts w:ascii="Times New Roman" w:eastAsia="TimesNewRomanPSMT" w:hAnsi="Times New Roman" w:cs="Times New Roman"/>
          <w:sz w:val="28"/>
          <w:szCs w:val="28"/>
        </w:rPr>
        <w:t>:</w:t>
      </w:r>
    </w:p>
    <w:p w:rsidR="00D217FA" w:rsidRPr="00D217FA" w:rsidRDefault="00D217FA" w:rsidP="00D130F3">
      <w:pPr>
        <w:spacing w:after="0" w:line="360" w:lineRule="auto"/>
        <w:ind w:left="142" w:firstLine="567"/>
        <w:jc w:val="both"/>
        <w:rPr>
          <w:rFonts w:ascii="Times New Roman" w:hAnsi="Times New Roman" w:cs="Times New Roman"/>
          <w:sz w:val="28"/>
          <w:szCs w:val="28"/>
        </w:rPr>
      </w:pPr>
      <w:r w:rsidRPr="00D217FA">
        <w:rPr>
          <w:rFonts w:ascii="Times New Roman" w:hAnsi="Times New Roman" w:cs="Times New Roman"/>
          <w:sz w:val="28"/>
          <w:szCs w:val="28"/>
        </w:rPr>
        <w:t>Начальные классы занимаются в своих кабинетах, оборудованных новой современной мебелью. Во всех кабинетах освещение соответствует санитарно-гигиеническим нормам, нормам пожарной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BA7B0E" w:rsidRDefault="00D217FA" w:rsidP="00D130F3">
      <w:pPr>
        <w:spacing w:after="0" w:line="360" w:lineRule="auto"/>
        <w:ind w:left="142" w:firstLine="567"/>
        <w:jc w:val="both"/>
        <w:rPr>
          <w:rFonts w:ascii="Times New Roman" w:hAnsi="Times New Roman" w:cs="Times New Roman"/>
          <w:sz w:val="28"/>
          <w:szCs w:val="28"/>
        </w:rPr>
      </w:pPr>
      <w:r w:rsidRPr="00D217FA">
        <w:rPr>
          <w:rFonts w:ascii="Times New Roman" w:hAnsi="Times New Roman" w:cs="Times New Roman"/>
          <w:sz w:val="28"/>
          <w:szCs w:val="28"/>
        </w:rPr>
        <w:t xml:space="preserve">В распоряжении школьников имеется 1 спортивный зал, оборудованная спортивная площадка,  актовый зал, школьная библиотека, </w:t>
      </w:r>
    </w:p>
    <w:p w:rsidR="00D217FA" w:rsidRPr="00D217FA" w:rsidRDefault="00D217FA" w:rsidP="00D130F3">
      <w:pPr>
        <w:spacing w:after="0" w:line="360" w:lineRule="auto"/>
        <w:ind w:left="142" w:firstLine="567"/>
        <w:jc w:val="both"/>
        <w:rPr>
          <w:rFonts w:ascii="Times New Roman" w:hAnsi="Times New Roman" w:cs="Times New Roman"/>
          <w:sz w:val="28"/>
          <w:szCs w:val="28"/>
          <w:shd w:val="clear" w:color="auto" w:fill="FFFFFF"/>
        </w:rPr>
      </w:pPr>
      <w:r w:rsidRPr="00D217FA">
        <w:rPr>
          <w:rFonts w:ascii="Times New Roman" w:hAnsi="Times New Roman" w:cs="Times New Roman"/>
          <w:sz w:val="28"/>
          <w:szCs w:val="28"/>
        </w:rPr>
        <w:t>Питание обучаю</w:t>
      </w:r>
      <w:r w:rsidR="00D130F3">
        <w:rPr>
          <w:rFonts w:ascii="Times New Roman" w:hAnsi="Times New Roman" w:cs="Times New Roman"/>
          <w:sz w:val="28"/>
          <w:szCs w:val="28"/>
        </w:rPr>
        <w:t>щихся осуществляется в столовой</w:t>
      </w:r>
      <w:r w:rsidRPr="00D217FA">
        <w:rPr>
          <w:rFonts w:ascii="Times New Roman" w:hAnsi="Times New Roman" w:cs="Times New Roman"/>
          <w:sz w:val="28"/>
          <w:szCs w:val="28"/>
        </w:rPr>
        <w:t xml:space="preserve">. </w:t>
      </w:r>
      <w:r w:rsidRPr="00D217FA">
        <w:rPr>
          <w:rFonts w:ascii="Times New Roman" w:hAnsi="Times New Roman" w:cs="Times New Roman"/>
          <w:sz w:val="28"/>
          <w:szCs w:val="28"/>
          <w:shd w:val="clear" w:color="auto" w:fill="FFFFFF"/>
        </w:rPr>
        <w:t>Медицинское обслуживание осуществляет медицинская сестра, закрепленн</w:t>
      </w:r>
      <w:r w:rsidR="00D130F3">
        <w:rPr>
          <w:rFonts w:ascii="Times New Roman" w:hAnsi="Times New Roman" w:cs="Times New Roman"/>
          <w:sz w:val="28"/>
          <w:szCs w:val="28"/>
          <w:shd w:val="clear" w:color="auto" w:fill="FFFFFF"/>
        </w:rPr>
        <w:t>ая</w:t>
      </w:r>
      <w:r w:rsidRPr="00D217FA">
        <w:rPr>
          <w:rFonts w:ascii="Times New Roman" w:hAnsi="Times New Roman" w:cs="Times New Roman"/>
          <w:sz w:val="28"/>
          <w:szCs w:val="28"/>
          <w:shd w:val="clear" w:color="auto" w:fill="FFFFFF"/>
        </w:rPr>
        <w:t xml:space="preserve"> за школой. Оборудован медицинский кабинет. </w:t>
      </w:r>
    </w:p>
    <w:p w:rsidR="00D217FA" w:rsidRPr="00D217FA" w:rsidRDefault="00D217FA" w:rsidP="00D130F3">
      <w:pPr>
        <w:autoSpaceDE w:val="0"/>
        <w:autoSpaceDN w:val="0"/>
        <w:adjustRightInd w:val="0"/>
        <w:spacing w:after="0" w:line="360" w:lineRule="auto"/>
        <w:ind w:left="142" w:firstLine="567"/>
        <w:jc w:val="both"/>
        <w:rPr>
          <w:rFonts w:ascii="Times New Roman" w:eastAsia="TimesNewRomanPSMT" w:hAnsi="Times New Roman" w:cs="Times New Roman"/>
          <w:sz w:val="28"/>
          <w:szCs w:val="28"/>
        </w:rPr>
      </w:pPr>
      <w:r w:rsidRPr="00D217FA">
        <w:rPr>
          <w:rFonts w:ascii="Times New Roman" w:eastAsia="TimesNewRomanPSMT" w:hAnsi="Times New Roman" w:cs="Times New Roman"/>
          <w:sz w:val="28"/>
          <w:szCs w:val="28"/>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D217FA" w:rsidRPr="00D217FA" w:rsidRDefault="00D217FA" w:rsidP="00D130F3">
      <w:pPr>
        <w:spacing w:after="0" w:line="360" w:lineRule="auto"/>
        <w:ind w:firstLine="567"/>
        <w:jc w:val="both"/>
        <w:rPr>
          <w:rFonts w:ascii="Times New Roman" w:hAnsi="Times New Roman" w:cs="Times New Roman"/>
          <w:sz w:val="28"/>
          <w:szCs w:val="28"/>
          <w:shd w:val="clear" w:color="auto" w:fill="FFFFFF"/>
        </w:rPr>
      </w:pPr>
      <w:r w:rsidRPr="00D217FA">
        <w:rPr>
          <w:rFonts w:ascii="Times New Roman" w:hAnsi="Times New Roman" w:cs="Times New Roman"/>
          <w:sz w:val="28"/>
          <w:szCs w:val="28"/>
          <w:shd w:val="clear" w:color="auto" w:fill="FFFFFF"/>
        </w:rPr>
        <w:t xml:space="preserve">Созданная современная инфраструктура школы отвечает всем требованиям в части оснащенности образовательного процесса и </w:t>
      </w:r>
      <w:r w:rsidRPr="00D217FA">
        <w:rPr>
          <w:rFonts w:ascii="Times New Roman" w:hAnsi="Times New Roman" w:cs="Times New Roman"/>
          <w:sz w:val="28"/>
          <w:szCs w:val="28"/>
          <w:shd w:val="clear" w:color="auto" w:fill="FFFFFF"/>
        </w:rPr>
        <w:lastRenderedPageBreak/>
        <w:t>оборудования, учебных кабинетах, предъявляемых к образовательным учреждениям, реализующая ООП на всех уровнях общего образования</w:t>
      </w:r>
      <w:r w:rsidR="006F7C90">
        <w:rPr>
          <w:rFonts w:ascii="Times New Roman" w:hAnsi="Times New Roman" w:cs="Times New Roman"/>
          <w:sz w:val="28"/>
          <w:szCs w:val="28"/>
          <w:shd w:val="clear" w:color="auto" w:fill="FFFFFF"/>
        </w:rPr>
        <w:t xml:space="preserve"> </w:t>
      </w:r>
      <w:r w:rsidRPr="00D217FA">
        <w:rPr>
          <w:rFonts w:ascii="Times New Roman" w:hAnsi="Times New Roman" w:cs="Times New Roman"/>
          <w:sz w:val="28"/>
          <w:szCs w:val="28"/>
          <w:shd w:val="clear" w:color="auto" w:fill="FFFFFF"/>
        </w:rPr>
        <w:t>учреждениям, реализующая ООП на всех уровнях общего образования.</w:t>
      </w:r>
    </w:p>
    <w:p w:rsidR="00D217FA" w:rsidRPr="00D217FA" w:rsidRDefault="00D217FA" w:rsidP="00D217FA">
      <w:pPr>
        <w:pStyle w:val="221"/>
        <w:keepNext/>
        <w:keepLines/>
        <w:shd w:val="clear" w:color="auto" w:fill="auto"/>
        <w:spacing w:before="0" w:after="0" w:line="360" w:lineRule="auto"/>
        <w:ind w:left="-709" w:firstLine="567"/>
        <w:rPr>
          <w:rFonts w:ascii="Times New Roman" w:hAnsi="Times New Roman" w:cs="Times New Roman"/>
          <w:sz w:val="28"/>
          <w:szCs w:val="28"/>
        </w:rPr>
      </w:pPr>
      <w:r w:rsidRPr="00D217FA">
        <w:rPr>
          <w:rStyle w:val="228"/>
          <w:rFonts w:ascii="Times New Roman" w:hAnsi="Times New Roman" w:cs="Times New Roman"/>
          <w:bCs w:val="0"/>
          <w:sz w:val="28"/>
          <w:szCs w:val="28"/>
        </w:rPr>
        <w:t>3.2.5. Информационно-методические условия</w:t>
      </w:r>
      <w:r w:rsidRPr="00D217FA">
        <w:rPr>
          <w:rStyle w:val="222"/>
          <w:bCs w:val="0"/>
          <w:sz w:val="28"/>
          <w:szCs w:val="28"/>
        </w:rPr>
        <w:t xml:space="preserve"> </w:t>
      </w:r>
      <w:r w:rsidRPr="00D217FA">
        <w:rPr>
          <w:rStyle w:val="228"/>
          <w:rFonts w:ascii="Times New Roman" w:hAnsi="Times New Roman" w:cs="Times New Roman"/>
          <w:bCs w:val="0"/>
          <w:sz w:val="28"/>
          <w:szCs w:val="28"/>
        </w:rPr>
        <w:t>реализации основной образовательной</w:t>
      </w:r>
      <w:r w:rsidRPr="00D217FA">
        <w:rPr>
          <w:rStyle w:val="222"/>
          <w:bCs w:val="0"/>
          <w:sz w:val="28"/>
          <w:szCs w:val="28"/>
        </w:rPr>
        <w:t xml:space="preserve"> </w:t>
      </w:r>
      <w:r w:rsidRPr="00D217FA">
        <w:rPr>
          <w:rStyle w:val="228"/>
          <w:rFonts w:ascii="Times New Roman" w:hAnsi="Times New Roman" w:cs="Times New Roman"/>
          <w:bCs w:val="0"/>
          <w:sz w:val="28"/>
          <w:szCs w:val="28"/>
        </w:rPr>
        <w:t>программы основного общего образования</w:t>
      </w:r>
    </w:p>
    <w:p w:rsidR="00D217FA" w:rsidRPr="00D217FA" w:rsidRDefault="00D217FA" w:rsidP="00D217FA">
      <w:pPr>
        <w:pStyle w:val="a7"/>
        <w:spacing w:after="0" w:line="360" w:lineRule="auto"/>
        <w:ind w:left="-709" w:firstLine="567"/>
        <w:rPr>
          <w:sz w:val="28"/>
          <w:szCs w:val="28"/>
        </w:rPr>
      </w:pPr>
      <w:r w:rsidRPr="00D217FA">
        <w:rPr>
          <w:sz w:val="28"/>
          <w:szCs w:val="28"/>
        </w:rPr>
        <w:t>В соответствии с требованиями Стандарта МБОУ «</w:t>
      </w:r>
      <w:r w:rsidR="007D69C6">
        <w:rPr>
          <w:sz w:val="28"/>
          <w:szCs w:val="28"/>
        </w:rPr>
        <w:t>Вешенская СОШ</w:t>
      </w:r>
      <w:r w:rsidRPr="00D217FA">
        <w:rPr>
          <w:sz w:val="28"/>
          <w:szCs w:val="28"/>
        </w:rPr>
        <w:t xml:space="preserve">» обеспечена современной информационной базой. </w:t>
      </w:r>
    </w:p>
    <w:p w:rsidR="00D217FA" w:rsidRPr="00D217FA" w:rsidRDefault="00D217FA" w:rsidP="00D217FA">
      <w:pPr>
        <w:pStyle w:val="Default"/>
        <w:spacing w:line="360" w:lineRule="auto"/>
        <w:jc w:val="both"/>
        <w:rPr>
          <w:sz w:val="28"/>
          <w:szCs w:val="28"/>
        </w:rPr>
      </w:pPr>
      <w:r w:rsidRPr="00D217FA">
        <w:rPr>
          <w:sz w:val="28"/>
          <w:szCs w:val="28"/>
        </w:rPr>
        <w:t xml:space="preserve">Информационная база школы оснащена: </w:t>
      </w:r>
    </w:p>
    <w:p w:rsidR="00D217FA" w:rsidRPr="00D217FA" w:rsidRDefault="00D217FA" w:rsidP="00D217FA">
      <w:pPr>
        <w:pStyle w:val="Default"/>
        <w:spacing w:line="360" w:lineRule="auto"/>
        <w:jc w:val="both"/>
        <w:rPr>
          <w:sz w:val="28"/>
          <w:szCs w:val="28"/>
        </w:rPr>
      </w:pPr>
      <w:r w:rsidRPr="00D217FA">
        <w:rPr>
          <w:sz w:val="28"/>
          <w:szCs w:val="28"/>
        </w:rPr>
        <w:t xml:space="preserve">- электронной почтой, </w:t>
      </w:r>
    </w:p>
    <w:p w:rsidR="00D217FA" w:rsidRPr="00D217FA" w:rsidRDefault="00D217FA" w:rsidP="00D217FA">
      <w:pPr>
        <w:pStyle w:val="Default"/>
        <w:spacing w:line="360" w:lineRule="auto"/>
        <w:jc w:val="both"/>
        <w:rPr>
          <w:sz w:val="28"/>
          <w:szCs w:val="28"/>
        </w:rPr>
      </w:pPr>
      <w:r w:rsidRPr="00D217FA">
        <w:rPr>
          <w:sz w:val="28"/>
          <w:szCs w:val="28"/>
        </w:rPr>
        <w:t xml:space="preserve">- локальной сетью, </w:t>
      </w:r>
    </w:p>
    <w:p w:rsidR="00D217FA" w:rsidRPr="00D217FA" w:rsidRDefault="00D217FA" w:rsidP="00D217FA">
      <w:pPr>
        <w:pStyle w:val="Default"/>
        <w:spacing w:line="360" w:lineRule="auto"/>
        <w:jc w:val="both"/>
        <w:rPr>
          <w:sz w:val="28"/>
          <w:szCs w:val="28"/>
        </w:rPr>
      </w:pPr>
      <w:r w:rsidRPr="00D217FA">
        <w:rPr>
          <w:sz w:val="28"/>
          <w:szCs w:val="28"/>
        </w:rPr>
        <w:t xml:space="preserve">- выходом в Интернет.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Выходом в Интернет обеспечены: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административные кабинеты,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компьютерный класс,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библиотека,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Компьютерной техникой обеспечены: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рабочие места административно-управленческого персонала,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рабочие места педагогов,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компьютерный класс,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библиотека.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Разработан и введен в действие школьный сайт. </w:t>
      </w:r>
    </w:p>
    <w:p w:rsidR="005C70F1" w:rsidRDefault="00D217FA" w:rsidP="005C70F1">
      <w:pPr>
        <w:pStyle w:val="Default"/>
        <w:spacing w:line="360" w:lineRule="auto"/>
        <w:ind w:left="-567" w:firstLine="567"/>
        <w:jc w:val="both"/>
        <w:rPr>
          <w:sz w:val="28"/>
          <w:szCs w:val="28"/>
        </w:rPr>
      </w:pPr>
      <w:r w:rsidRPr="00D217FA">
        <w:rPr>
          <w:sz w:val="28"/>
          <w:szCs w:val="28"/>
        </w:rPr>
        <w:t>МБОУ «</w:t>
      </w:r>
      <w:r w:rsidR="002A5BB4">
        <w:rPr>
          <w:sz w:val="28"/>
          <w:szCs w:val="28"/>
        </w:rPr>
        <w:t>Вешенская СОШ</w:t>
      </w:r>
      <w:r w:rsidRPr="00D217FA">
        <w:rPr>
          <w:sz w:val="28"/>
          <w:szCs w:val="28"/>
        </w:rPr>
        <w:t xml:space="preserve">» обеспечена учебниками, учебно-методической литературой и материалами по всем учебным предметам основной образовательной программы;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217FA" w:rsidRPr="00D217FA" w:rsidRDefault="00D217FA" w:rsidP="005C70F1">
      <w:pPr>
        <w:pStyle w:val="Default"/>
        <w:spacing w:line="360" w:lineRule="auto"/>
        <w:ind w:left="-567" w:firstLine="567"/>
        <w:jc w:val="both"/>
        <w:rPr>
          <w:sz w:val="28"/>
          <w:szCs w:val="28"/>
        </w:rPr>
      </w:pPr>
      <w:r w:rsidRPr="00D217FA">
        <w:rPr>
          <w:sz w:val="28"/>
          <w:szCs w:val="28"/>
        </w:rPr>
        <w:t xml:space="preserve">Библиотека укомплектована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и ЭОР по всем учебным предметам учебного плана, имеются учебники с электронными </w:t>
      </w:r>
      <w:r w:rsidRPr="00D217FA">
        <w:rPr>
          <w:sz w:val="28"/>
          <w:szCs w:val="28"/>
        </w:rPr>
        <w:lastRenderedPageBreak/>
        <w:t xml:space="preserve">приложениями, являющимися их составной частью. Создан фонд медиатеки. Школьная библиотека осуществляет информационное сопровождение образовательного процесса. Данная работа осуществляется через абонемент и использование сети Интернет.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Образовательная организация имеет: </w:t>
      </w:r>
    </w:p>
    <w:p w:rsidR="00D217FA" w:rsidRPr="00D217FA" w:rsidRDefault="00D217FA" w:rsidP="00D217FA">
      <w:pPr>
        <w:pStyle w:val="Default"/>
        <w:spacing w:line="360" w:lineRule="auto"/>
        <w:ind w:left="-567" w:firstLine="567"/>
        <w:jc w:val="both"/>
        <w:rPr>
          <w:sz w:val="28"/>
          <w:szCs w:val="28"/>
        </w:rPr>
      </w:pPr>
      <w:r w:rsidRPr="00D217FA">
        <w:rPr>
          <w:sz w:val="28"/>
          <w:szCs w:val="28"/>
        </w:rPr>
        <w:t xml:space="preserve">- компьютеры, ноутбуки, интерактивные доски, мультимедийные проекторы, сканеры; </w:t>
      </w:r>
    </w:p>
    <w:p w:rsidR="00D217FA" w:rsidRPr="00ED00C9" w:rsidRDefault="00D217FA" w:rsidP="00D217FA">
      <w:pPr>
        <w:pStyle w:val="Default"/>
        <w:spacing w:line="360" w:lineRule="auto"/>
        <w:ind w:left="-567" w:firstLine="567"/>
        <w:jc w:val="both"/>
        <w:rPr>
          <w:color w:val="FF0000"/>
          <w:sz w:val="28"/>
          <w:szCs w:val="28"/>
        </w:rPr>
      </w:pPr>
      <w:r w:rsidRPr="00ED00C9">
        <w:rPr>
          <w:color w:val="FF0000"/>
          <w:sz w:val="28"/>
          <w:szCs w:val="28"/>
        </w:rPr>
        <w:t xml:space="preserve">- cайт школы http:; </w:t>
      </w:r>
    </w:p>
    <w:p w:rsidR="00D217FA" w:rsidRPr="00ED00C9" w:rsidRDefault="00D217FA" w:rsidP="00D217FA">
      <w:pPr>
        <w:pStyle w:val="Default"/>
        <w:spacing w:line="360" w:lineRule="auto"/>
        <w:ind w:left="-567" w:firstLine="567"/>
        <w:jc w:val="both"/>
        <w:rPr>
          <w:color w:val="FF0000"/>
          <w:sz w:val="28"/>
          <w:szCs w:val="28"/>
        </w:rPr>
      </w:pPr>
      <w:r w:rsidRPr="00ED00C9">
        <w:rPr>
          <w:color w:val="FF0000"/>
          <w:sz w:val="28"/>
          <w:szCs w:val="28"/>
        </w:rPr>
        <w:t xml:space="preserve">- электронную почту:;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внутреннюю (локальную) сеть;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безлимитный доступ в Интернет по выделенной линии;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Необходимое для использования ИКТ оборудование отвечает современным требованиям и обеспечивает использование ИКТ: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в учебной деятельности;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во внеурочной деятельности;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в исследовательской и проектной деятельности; </w:t>
      </w:r>
    </w:p>
    <w:p w:rsidR="00D217FA" w:rsidRPr="00D217FA" w:rsidRDefault="00D217FA" w:rsidP="00D217FA">
      <w:pPr>
        <w:pStyle w:val="Default"/>
        <w:spacing w:line="360" w:lineRule="auto"/>
        <w:ind w:left="-567" w:firstLine="567"/>
        <w:jc w:val="both"/>
        <w:rPr>
          <w:color w:val="auto"/>
          <w:sz w:val="28"/>
          <w:szCs w:val="28"/>
        </w:rPr>
      </w:pPr>
      <w:r w:rsidRPr="00D217FA">
        <w:rPr>
          <w:color w:val="auto"/>
          <w:sz w:val="28"/>
          <w:szCs w:val="28"/>
        </w:rPr>
        <w:t xml:space="preserve">- при измерении, контроле и оценке результатов образования; </w:t>
      </w:r>
    </w:p>
    <w:p w:rsidR="00D217FA" w:rsidRPr="00D217FA" w:rsidRDefault="00D217FA" w:rsidP="00D217FA">
      <w:pPr>
        <w:pStyle w:val="a7"/>
        <w:spacing w:after="0" w:line="360" w:lineRule="auto"/>
        <w:ind w:left="-567" w:firstLine="567"/>
        <w:rPr>
          <w:sz w:val="28"/>
          <w:szCs w:val="28"/>
        </w:rPr>
      </w:pPr>
      <w:r w:rsidRPr="00D217FA">
        <w:rPr>
          <w:sz w:val="28"/>
          <w:szCs w:val="28"/>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w:t>
      </w:r>
      <w:r w:rsidRPr="00D217FA">
        <w:rPr>
          <w:sz w:val="28"/>
          <w:szCs w:val="28"/>
        </w:rPr>
        <w:lastRenderedPageBreak/>
        <w:t>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217FA" w:rsidRPr="00D217FA" w:rsidRDefault="00D217FA" w:rsidP="00D217FA">
      <w:pPr>
        <w:pStyle w:val="a7"/>
        <w:tabs>
          <w:tab w:val="left" w:pos="721"/>
        </w:tabs>
        <w:spacing w:after="0" w:line="360" w:lineRule="auto"/>
        <w:ind w:left="-709" w:firstLine="567"/>
        <w:rPr>
          <w:sz w:val="28"/>
          <w:szCs w:val="28"/>
        </w:rPr>
      </w:pPr>
      <w:r w:rsidRPr="00D217FA">
        <w:rPr>
          <w:sz w:val="28"/>
          <w:szCs w:val="28"/>
        </w:rPr>
        <w:t>Для оказания качественных образовательных услуг школа имеет необходимую техническую оснащенность.</w:t>
      </w:r>
    </w:p>
    <w:p w:rsidR="007317DA" w:rsidRPr="00D217FA" w:rsidRDefault="007317DA" w:rsidP="00D217FA">
      <w:pPr>
        <w:autoSpaceDE w:val="0"/>
        <w:spacing w:after="0" w:line="360" w:lineRule="auto"/>
        <w:jc w:val="both"/>
        <w:rPr>
          <w:rFonts w:ascii="Times New Roman" w:eastAsia="PragmaticaC-Bold" w:hAnsi="Times New Roman" w:cs="Times New Roman"/>
          <w:b/>
          <w:bCs/>
          <w:sz w:val="28"/>
          <w:szCs w:val="28"/>
          <w:lang w:eastAsia="ar-SA"/>
        </w:rPr>
      </w:pPr>
    </w:p>
    <w:p w:rsidR="007317DA" w:rsidRPr="00D217FA" w:rsidRDefault="007317DA" w:rsidP="00D217FA">
      <w:pPr>
        <w:autoSpaceDE w:val="0"/>
        <w:spacing w:after="0" w:line="360" w:lineRule="auto"/>
        <w:jc w:val="both"/>
        <w:rPr>
          <w:rFonts w:ascii="Times New Roman" w:eastAsia="PragmaticaC-Bold" w:hAnsi="Times New Roman" w:cs="Times New Roman"/>
          <w:b/>
          <w:bCs/>
          <w:sz w:val="28"/>
          <w:szCs w:val="28"/>
          <w:lang w:eastAsia="ar-SA"/>
        </w:rPr>
      </w:pPr>
    </w:p>
    <w:p w:rsidR="003A536F" w:rsidRPr="00D217FA" w:rsidRDefault="003A536F" w:rsidP="00D217FA">
      <w:pPr>
        <w:pStyle w:val="Default"/>
        <w:spacing w:line="360" w:lineRule="auto"/>
        <w:ind w:firstLine="708"/>
        <w:jc w:val="both"/>
        <w:rPr>
          <w:color w:val="FF0000"/>
          <w:sz w:val="28"/>
          <w:szCs w:val="28"/>
        </w:rPr>
      </w:pPr>
    </w:p>
    <w:sectPr w:rsidR="003A536F" w:rsidRPr="00D217FA" w:rsidSect="00677AD3">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2E" w:rsidRDefault="00CE582E" w:rsidP="00677AD3">
      <w:pPr>
        <w:spacing w:after="0" w:line="240" w:lineRule="auto"/>
      </w:pPr>
      <w:r>
        <w:separator/>
      </w:r>
    </w:p>
  </w:endnote>
  <w:endnote w:type="continuationSeparator" w:id="0">
    <w:p w:rsidR="00CE582E" w:rsidRDefault="00CE582E" w:rsidP="0067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CC"/>
    <w:family w:val="roman"/>
    <w:pitch w:val="variable"/>
    <w:sig w:usb0="E0002EFF" w:usb1="C000785B" w:usb2="00000009" w:usb3="00000000" w:csb0="000001FF" w:csb1="00000000"/>
  </w:font>
  <w:font w:name="PragmaticaC-Bold">
    <w:altName w:val="Times New Roman"/>
    <w:charset w:val="CC"/>
    <w:family w:val="auto"/>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075015"/>
      <w:docPartObj>
        <w:docPartGallery w:val="Page Numbers (Bottom of Page)"/>
        <w:docPartUnique/>
      </w:docPartObj>
    </w:sdtPr>
    <w:sdtContent>
      <w:p w:rsidR="00CE582E" w:rsidRDefault="00CE582E">
        <w:pPr>
          <w:pStyle w:val="ab"/>
          <w:jc w:val="right"/>
        </w:pPr>
        <w:r>
          <w:fldChar w:fldCharType="begin"/>
        </w:r>
        <w:r>
          <w:instrText>PAGE   \* MERGEFORMAT</w:instrText>
        </w:r>
        <w:r>
          <w:fldChar w:fldCharType="separate"/>
        </w:r>
        <w:r>
          <w:rPr>
            <w:noProof/>
          </w:rPr>
          <w:t>190</w:t>
        </w:r>
        <w:r>
          <w:fldChar w:fldCharType="end"/>
        </w:r>
      </w:p>
    </w:sdtContent>
  </w:sdt>
  <w:p w:rsidR="00CE582E" w:rsidRDefault="00CE58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2E" w:rsidRDefault="00CE582E" w:rsidP="00677AD3">
      <w:pPr>
        <w:spacing w:after="0" w:line="240" w:lineRule="auto"/>
      </w:pPr>
      <w:r>
        <w:separator/>
      </w:r>
    </w:p>
  </w:footnote>
  <w:footnote w:type="continuationSeparator" w:id="0">
    <w:p w:rsidR="00CE582E" w:rsidRDefault="00CE582E" w:rsidP="00677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74A4F0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10" w15:restartNumberingAfterBreak="0">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11"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12" w15:restartNumberingAfterBreak="0">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13" w15:restartNumberingAfterBreak="0">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14" w15:restartNumberingAfterBreak="0">
    <w:nsid w:val="00000019"/>
    <w:multiLevelType w:val="singleLevel"/>
    <w:tmpl w:val="00000019"/>
    <w:name w:val="WW8Num25"/>
    <w:lvl w:ilvl="0">
      <w:start w:val="65535"/>
      <w:numFmt w:val="bullet"/>
      <w:lvlText w:val="•"/>
      <w:lvlJc w:val="left"/>
      <w:pPr>
        <w:tabs>
          <w:tab w:val="num" w:pos="0"/>
        </w:tabs>
        <w:ind w:left="1429" w:hanging="360"/>
      </w:pPr>
      <w:rPr>
        <w:rFonts w:ascii="Times New Roman" w:hAnsi="Times New Roman"/>
        <w:color w:val="auto"/>
      </w:rPr>
    </w:lvl>
  </w:abstractNum>
  <w:abstractNum w:abstractNumId="15" w15:restartNumberingAfterBreak="0">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16"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17" w15:restartNumberingAfterBreak="0">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19" w15:restartNumberingAfterBreak="0">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20" w15:restartNumberingAfterBreak="0">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21" w15:restartNumberingAfterBreak="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22" w15:restartNumberingAfterBreak="0">
    <w:nsid w:val="0000002F"/>
    <w:multiLevelType w:val="singleLevel"/>
    <w:tmpl w:val="0000002F"/>
    <w:lvl w:ilvl="0">
      <w:start w:val="65535"/>
      <w:numFmt w:val="bullet"/>
      <w:lvlText w:val="•"/>
      <w:lvlJc w:val="left"/>
      <w:pPr>
        <w:tabs>
          <w:tab w:val="num" w:pos="0"/>
        </w:tabs>
        <w:ind w:left="720" w:hanging="360"/>
      </w:pPr>
      <w:rPr>
        <w:rFonts w:ascii="Times New Roman" w:hAnsi="Times New Roman"/>
      </w:rPr>
    </w:lvl>
  </w:abstractNum>
  <w:abstractNum w:abstractNumId="23" w15:restartNumberingAfterBreak="0">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24" w15:restartNumberingAfterBreak="0">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26"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Times New Roman"/>
      </w:rPr>
    </w:lvl>
  </w:abstractNum>
  <w:abstractNum w:abstractNumId="27"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28"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29"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3"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4" w15:restartNumberingAfterBreak="0">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35"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6" w15:restartNumberingAfterBreak="0">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37" w15:restartNumberingAfterBreak="0">
    <w:nsid w:val="0000005B"/>
    <w:multiLevelType w:val="singleLevel"/>
    <w:tmpl w:val="0000005B"/>
    <w:lvl w:ilvl="0">
      <w:numFmt w:val="bullet"/>
      <w:lvlText w:val="•"/>
      <w:lvlJc w:val="left"/>
      <w:pPr>
        <w:tabs>
          <w:tab w:val="num" w:pos="0"/>
        </w:tabs>
        <w:ind w:left="0" w:firstLine="0"/>
      </w:pPr>
      <w:rPr>
        <w:rFonts w:ascii="Times New Roman" w:hAnsi="Times New Roman" w:cs="Times New Roman"/>
      </w:rPr>
    </w:lvl>
  </w:abstractNum>
  <w:abstractNum w:abstractNumId="38"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30A7"/>
    <w:multiLevelType w:val="hybridMultilevel"/>
    <w:tmpl w:val="074AEC1C"/>
    <w:lvl w:ilvl="0" w:tplc="000046C2">
      <w:start w:val="1"/>
      <w:numFmt w:val="bullet"/>
      <w:lvlText w:val="и"/>
      <w:lvlJc w:val="left"/>
      <w:pPr>
        <w:tabs>
          <w:tab w:val="num" w:pos="720"/>
        </w:tabs>
        <w:ind w:left="720" w:hanging="360"/>
      </w:pPr>
    </w:lvl>
    <w:lvl w:ilvl="1" w:tplc="758AC4CC">
      <w:start w:val="2"/>
      <w:numFmt w:val="decimal"/>
      <w:lvlText w:val="%2."/>
      <w:lvlJc w:val="left"/>
      <w:pPr>
        <w:tabs>
          <w:tab w:val="num" w:pos="1440"/>
        </w:tabs>
        <w:ind w:left="1440" w:hanging="360"/>
      </w:pPr>
      <w:rPr>
        <w:b/>
        <w:i/>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736AB4"/>
    <w:multiLevelType w:val="hybridMultilevel"/>
    <w:tmpl w:val="DA68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0FA1684"/>
    <w:multiLevelType w:val="hybridMultilevel"/>
    <w:tmpl w:val="F36C0F84"/>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255291D"/>
    <w:multiLevelType w:val="hybridMultilevel"/>
    <w:tmpl w:val="D07249D6"/>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2A65941"/>
    <w:multiLevelType w:val="multilevel"/>
    <w:tmpl w:val="92D8F25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4E6110D"/>
    <w:multiLevelType w:val="hybridMultilevel"/>
    <w:tmpl w:val="FDFE8FE8"/>
    <w:lvl w:ilvl="0" w:tplc="6316AC2E">
      <w:start w:val="1"/>
      <w:numFmt w:val="decimal"/>
      <w:lvlText w:val="%1."/>
      <w:lvlJc w:val="left"/>
      <w:pPr>
        <w:ind w:left="1768" w:hanging="360"/>
      </w:pPr>
      <w:rPr>
        <w:rFonts w:hint="default"/>
      </w:rPr>
    </w:lvl>
    <w:lvl w:ilvl="1" w:tplc="04190019" w:tentative="1">
      <w:start w:val="1"/>
      <w:numFmt w:val="lowerLetter"/>
      <w:lvlText w:val="%2."/>
      <w:lvlJc w:val="left"/>
      <w:pPr>
        <w:ind w:left="2488" w:hanging="360"/>
      </w:pPr>
    </w:lvl>
    <w:lvl w:ilvl="2" w:tplc="0419001B" w:tentative="1">
      <w:start w:val="1"/>
      <w:numFmt w:val="lowerRoman"/>
      <w:lvlText w:val="%3."/>
      <w:lvlJc w:val="right"/>
      <w:pPr>
        <w:ind w:left="3208" w:hanging="180"/>
      </w:pPr>
    </w:lvl>
    <w:lvl w:ilvl="3" w:tplc="0419000F" w:tentative="1">
      <w:start w:val="1"/>
      <w:numFmt w:val="decimal"/>
      <w:lvlText w:val="%4."/>
      <w:lvlJc w:val="left"/>
      <w:pPr>
        <w:ind w:left="3928" w:hanging="360"/>
      </w:pPr>
    </w:lvl>
    <w:lvl w:ilvl="4" w:tplc="04190019" w:tentative="1">
      <w:start w:val="1"/>
      <w:numFmt w:val="lowerLetter"/>
      <w:lvlText w:val="%5."/>
      <w:lvlJc w:val="left"/>
      <w:pPr>
        <w:ind w:left="4648" w:hanging="360"/>
      </w:pPr>
    </w:lvl>
    <w:lvl w:ilvl="5" w:tplc="0419001B" w:tentative="1">
      <w:start w:val="1"/>
      <w:numFmt w:val="lowerRoman"/>
      <w:lvlText w:val="%6."/>
      <w:lvlJc w:val="right"/>
      <w:pPr>
        <w:ind w:left="5368" w:hanging="180"/>
      </w:pPr>
    </w:lvl>
    <w:lvl w:ilvl="6" w:tplc="0419000F" w:tentative="1">
      <w:start w:val="1"/>
      <w:numFmt w:val="decimal"/>
      <w:lvlText w:val="%7."/>
      <w:lvlJc w:val="left"/>
      <w:pPr>
        <w:ind w:left="6088" w:hanging="360"/>
      </w:pPr>
    </w:lvl>
    <w:lvl w:ilvl="7" w:tplc="04190019" w:tentative="1">
      <w:start w:val="1"/>
      <w:numFmt w:val="lowerLetter"/>
      <w:lvlText w:val="%8."/>
      <w:lvlJc w:val="left"/>
      <w:pPr>
        <w:ind w:left="6808" w:hanging="360"/>
      </w:pPr>
    </w:lvl>
    <w:lvl w:ilvl="8" w:tplc="0419001B" w:tentative="1">
      <w:start w:val="1"/>
      <w:numFmt w:val="lowerRoman"/>
      <w:lvlText w:val="%9."/>
      <w:lvlJc w:val="right"/>
      <w:pPr>
        <w:ind w:left="7528" w:hanging="180"/>
      </w:pPr>
    </w:lvl>
  </w:abstractNum>
  <w:abstractNum w:abstractNumId="50"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BCA0600"/>
    <w:multiLevelType w:val="hybridMultilevel"/>
    <w:tmpl w:val="47FA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C391C5C"/>
    <w:multiLevelType w:val="hybridMultilevel"/>
    <w:tmpl w:val="2C56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E8829FE"/>
    <w:multiLevelType w:val="multilevel"/>
    <w:tmpl w:val="753267A4"/>
    <w:lvl w:ilvl="0">
      <w:start w:val="2"/>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5"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21F57F9"/>
    <w:multiLevelType w:val="multilevel"/>
    <w:tmpl w:val="767297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476B14"/>
    <w:multiLevelType w:val="hybridMultilevel"/>
    <w:tmpl w:val="EE0C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7E152DE"/>
    <w:multiLevelType w:val="multilevel"/>
    <w:tmpl w:val="DAA20E5E"/>
    <w:lvl w:ilvl="0">
      <w:start w:val="2"/>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9" w15:restartNumberingAfterBreak="0">
    <w:nsid w:val="1954612B"/>
    <w:multiLevelType w:val="hybridMultilevel"/>
    <w:tmpl w:val="E7765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98D60AC"/>
    <w:multiLevelType w:val="hybridMultilevel"/>
    <w:tmpl w:val="0142790C"/>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F0A6E6C"/>
    <w:multiLevelType w:val="hybridMultilevel"/>
    <w:tmpl w:val="F0661EF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F441DC3"/>
    <w:multiLevelType w:val="hybridMultilevel"/>
    <w:tmpl w:val="FB1AB6FA"/>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1225381"/>
    <w:multiLevelType w:val="hybridMultilevel"/>
    <w:tmpl w:val="8FB6DA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15:restartNumberingAfterBreak="0">
    <w:nsid w:val="21D10500"/>
    <w:multiLevelType w:val="multilevel"/>
    <w:tmpl w:val="1D3ABCAC"/>
    <w:lvl w:ilvl="0">
      <w:start w:val="65535"/>
      <w:numFmt w:val="bullet"/>
      <w:lvlText w:val="•"/>
      <w:lvlJc w:val="left"/>
      <w:pPr>
        <w:tabs>
          <w:tab w:val="num" w:pos="720"/>
        </w:tabs>
        <w:ind w:left="720" w:hanging="360"/>
      </w:pPr>
      <w:rPr>
        <w:rFonts w:ascii="Times New Roman" w:hAnsi="Times New Roman"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5"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A8D2BC4"/>
    <w:multiLevelType w:val="hybridMultilevel"/>
    <w:tmpl w:val="6448ADFE"/>
    <w:lvl w:ilvl="0" w:tplc="9E967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2AB648F3"/>
    <w:multiLevelType w:val="hybridMultilevel"/>
    <w:tmpl w:val="940C392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D443F12"/>
    <w:multiLevelType w:val="hybridMultilevel"/>
    <w:tmpl w:val="7C624F4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15:restartNumberingAfterBreak="0">
    <w:nsid w:val="30FA12FE"/>
    <w:multiLevelType w:val="hybridMultilevel"/>
    <w:tmpl w:val="E1CE5A38"/>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10C4386"/>
    <w:multiLevelType w:val="hybridMultilevel"/>
    <w:tmpl w:val="D2A81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6226D2E"/>
    <w:multiLevelType w:val="hybridMultilevel"/>
    <w:tmpl w:val="94C610E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6" w15:restartNumberingAfterBreak="0">
    <w:nsid w:val="36C6797E"/>
    <w:multiLevelType w:val="multilevel"/>
    <w:tmpl w:val="657E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C83071"/>
    <w:multiLevelType w:val="hybridMultilevel"/>
    <w:tmpl w:val="31FA913C"/>
    <w:lvl w:ilvl="0" w:tplc="6F4E5CBE">
      <w:start w:val="1"/>
      <w:numFmt w:val="bullet"/>
      <w:lvlText w:val="-"/>
      <w:lvlJc w:val="left"/>
      <w:pPr>
        <w:ind w:left="795" w:hanging="360"/>
      </w:pPr>
      <w:rPr>
        <w:rFonts w:ascii="Wide Latin" w:hAnsi="Wide Lati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8" w15:restartNumberingAfterBreak="0">
    <w:nsid w:val="44B93195"/>
    <w:multiLevelType w:val="hybridMultilevel"/>
    <w:tmpl w:val="9B7C8506"/>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7555338"/>
    <w:multiLevelType w:val="hybridMultilevel"/>
    <w:tmpl w:val="B56C96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4A293E4A"/>
    <w:multiLevelType w:val="hybridMultilevel"/>
    <w:tmpl w:val="D9B0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A806541"/>
    <w:multiLevelType w:val="hybridMultilevel"/>
    <w:tmpl w:val="489635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2" w15:restartNumberingAfterBreak="0">
    <w:nsid w:val="4B8A3FDE"/>
    <w:multiLevelType w:val="hybridMultilevel"/>
    <w:tmpl w:val="4ECE9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CBC00D1"/>
    <w:multiLevelType w:val="hybridMultilevel"/>
    <w:tmpl w:val="7AC08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4F2C1B1D"/>
    <w:multiLevelType w:val="hybridMultilevel"/>
    <w:tmpl w:val="58ECD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4F786362"/>
    <w:multiLevelType w:val="multilevel"/>
    <w:tmpl w:val="ED1CF6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FE260A0"/>
    <w:multiLevelType w:val="hybridMultilevel"/>
    <w:tmpl w:val="80744DAE"/>
    <w:lvl w:ilvl="0" w:tplc="6F4E5CBE">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96E1823"/>
    <w:multiLevelType w:val="hybridMultilevel"/>
    <w:tmpl w:val="052A84FC"/>
    <w:lvl w:ilvl="0" w:tplc="00000012">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97230CF"/>
    <w:multiLevelType w:val="hybridMultilevel"/>
    <w:tmpl w:val="832A876A"/>
    <w:lvl w:ilvl="0" w:tplc="6F0EC9DC">
      <w:start w:val="1"/>
      <w:numFmt w:val="decimal"/>
      <w:lvlText w:val="%1."/>
      <w:lvlJc w:val="left"/>
      <w:pPr>
        <w:ind w:left="1768" w:hanging="360"/>
      </w:pPr>
      <w:rPr>
        <w:rFonts w:ascii="Times New Roman" w:eastAsia="@Arial Unicode MS" w:hAnsi="Times New Roman" w:cs="Times New Roman"/>
      </w:rPr>
    </w:lvl>
    <w:lvl w:ilvl="1" w:tplc="04190003" w:tentative="1">
      <w:start w:val="1"/>
      <w:numFmt w:val="bullet"/>
      <w:lvlText w:val="o"/>
      <w:lvlJc w:val="left"/>
      <w:pPr>
        <w:ind w:left="2488" w:hanging="360"/>
      </w:pPr>
      <w:rPr>
        <w:rFonts w:ascii="Courier New" w:hAnsi="Courier New" w:cs="Courier New" w:hint="default"/>
      </w:rPr>
    </w:lvl>
    <w:lvl w:ilvl="2" w:tplc="04190005" w:tentative="1">
      <w:start w:val="1"/>
      <w:numFmt w:val="bullet"/>
      <w:lvlText w:val=""/>
      <w:lvlJc w:val="left"/>
      <w:pPr>
        <w:ind w:left="3208" w:hanging="360"/>
      </w:pPr>
      <w:rPr>
        <w:rFonts w:ascii="Wingdings" w:hAnsi="Wingdings" w:hint="default"/>
      </w:rPr>
    </w:lvl>
    <w:lvl w:ilvl="3" w:tplc="04190001" w:tentative="1">
      <w:start w:val="1"/>
      <w:numFmt w:val="bullet"/>
      <w:lvlText w:val=""/>
      <w:lvlJc w:val="left"/>
      <w:pPr>
        <w:ind w:left="3928" w:hanging="360"/>
      </w:pPr>
      <w:rPr>
        <w:rFonts w:ascii="Symbol" w:hAnsi="Symbol" w:hint="default"/>
      </w:rPr>
    </w:lvl>
    <w:lvl w:ilvl="4" w:tplc="04190003" w:tentative="1">
      <w:start w:val="1"/>
      <w:numFmt w:val="bullet"/>
      <w:lvlText w:val="o"/>
      <w:lvlJc w:val="left"/>
      <w:pPr>
        <w:ind w:left="4648" w:hanging="360"/>
      </w:pPr>
      <w:rPr>
        <w:rFonts w:ascii="Courier New" w:hAnsi="Courier New" w:cs="Courier New" w:hint="default"/>
      </w:rPr>
    </w:lvl>
    <w:lvl w:ilvl="5" w:tplc="04190005" w:tentative="1">
      <w:start w:val="1"/>
      <w:numFmt w:val="bullet"/>
      <w:lvlText w:val=""/>
      <w:lvlJc w:val="left"/>
      <w:pPr>
        <w:ind w:left="5368" w:hanging="360"/>
      </w:pPr>
      <w:rPr>
        <w:rFonts w:ascii="Wingdings" w:hAnsi="Wingdings" w:hint="default"/>
      </w:rPr>
    </w:lvl>
    <w:lvl w:ilvl="6" w:tplc="04190001" w:tentative="1">
      <w:start w:val="1"/>
      <w:numFmt w:val="bullet"/>
      <w:lvlText w:val=""/>
      <w:lvlJc w:val="left"/>
      <w:pPr>
        <w:ind w:left="6088" w:hanging="360"/>
      </w:pPr>
      <w:rPr>
        <w:rFonts w:ascii="Symbol" w:hAnsi="Symbol" w:hint="default"/>
      </w:rPr>
    </w:lvl>
    <w:lvl w:ilvl="7" w:tplc="04190003" w:tentative="1">
      <w:start w:val="1"/>
      <w:numFmt w:val="bullet"/>
      <w:lvlText w:val="o"/>
      <w:lvlJc w:val="left"/>
      <w:pPr>
        <w:ind w:left="6808" w:hanging="360"/>
      </w:pPr>
      <w:rPr>
        <w:rFonts w:ascii="Courier New" w:hAnsi="Courier New" w:cs="Courier New" w:hint="default"/>
      </w:rPr>
    </w:lvl>
    <w:lvl w:ilvl="8" w:tplc="04190005" w:tentative="1">
      <w:start w:val="1"/>
      <w:numFmt w:val="bullet"/>
      <w:lvlText w:val=""/>
      <w:lvlJc w:val="left"/>
      <w:pPr>
        <w:ind w:left="7528" w:hanging="360"/>
      </w:pPr>
      <w:rPr>
        <w:rFonts w:ascii="Wingdings" w:hAnsi="Wingdings" w:hint="default"/>
      </w:rPr>
    </w:lvl>
  </w:abstractNum>
  <w:abstractNum w:abstractNumId="89"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EDE276C"/>
    <w:multiLevelType w:val="multilevel"/>
    <w:tmpl w:val="3EF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FA4A58"/>
    <w:multiLevelType w:val="hybridMultilevel"/>
    <w:tmpl w:val="918E87D2"/>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E2303F5"/>
    <w:multiLevelType w:val="hybridMultilevel"/>
    <w:tmpl w:val="E39A2FFE"/>
    <w:lvl w:ilvl="0" w:tplc="26FE55D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1A06391"/>
    <w:multiLevelType w:val="hybridMultilevel"/>
    <w:tmpl w:val="92C87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28825E2"/>
    <w:multiLevelType w:val="hybridMultilevel"/>
    <w:tmpl w:val="F6360C6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94E7D6A"/>
    <w:multiLevelType w:val="hybridMultilevel"/>
    <w:tmpl w:val="C128BC54"/>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CEF3B2B"/>
    <w:multiLevelType w:val="hybridMultilevel"/>
    <w:tmpl w:val="2762587E"/>
    <w:lvl w:ilvl="0" w:tplc="6F4E5CB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2"/>
  </w:num>
  <w:num w:numId="2">
    <w:abstractNumId w:val="81"/>
  </w:num>
  <w:num w:numId="3">
    <w:abstractNumId w:val="75"/>
  </w:num>
  <w:num w:numId="4">
    <w:abstractNumId w:val="63"/>
  </w:num>
  <w:num w:numId="5">
    <w:abstractNumId w:val="58"/>
  </w:num>
  <w:num w:numId="6">
    <w:abstractNumId w:val="44"/>
  </w:num>
  <w:num w:numId="7">
    <w:abstractNumId w:val="79"/>
  </w:num>
  <w:num w:numId="8">
    <w:abstractNumId w:val="96"/>
  </w:num>
  <w:num w:numId="9">
    <w:abstractNumId w:val="54"/>
  </w:num>
  <w:num w:numId="10">
    <w:abstractNumId w:val="3"/>
  </w:num>
  <w:num w:numId="11">
    <w:abstractNumId w:val="4"/>
  </w:num>
  <w:num w:numId="12">
    <w:abstractNumId w:val="6"/>
  </w:num>
  <w:num w:numId="13">
    <w:abstractNumId w:val="7"/>
  </w:num>
  <w:num w:numId="14">
    <w:abstractNumId w:val="8"/>
  </w:num>
  <w:num w:numId="15">
    <w:abstractNumId w:val="88"/>
  </w:num>
  <w:num w:numId="16">
    <w:abstractNumId w:val="42"/>
  </w:num>
  <w:num w:numId="17">
    <w:abstractNumId w:val="59"/>
  </w:num>
  <w:num w:numId="18">
    <w:abstractNumId w:val="46"/>
  </w:num>
  <w:num w:numId="19">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0">
    <w:abstractNumId w:val="93"/>
  </w:num>
  <w:num w:numId="21">
    <w:abstractNumId w:val="95"/>
  </w:num>
  <w:num w:numId="22">
    <w:abstractNumId w:val="92"/>
  </w:num>
  <w:num w:numId="23">
    <w:abstractNumId w:val="69"/>
  </w:num>
  <w:num w:numId="24">
    <w:abstractNumId w:val="66"/>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9"/>
        <w:lvlJc w:val="left"/>
        <w:rPr>
          <w:rFonts w:ascii="Arial" w:hAnsi="Arial" w:cs="Arial" w:hint="default"/>
        </w:rPr>
      </w:lvl>
    </w:lvlOverride>
  </w:num>
  <w:num w:numId="27">
    <w:abstractNumId w:val="35"/>
  </w:num>
  <w:num w:numId="28">
    <w:abstractNumId w:val="60"/>
  </w:num>
  <w:num w:numId="29">
    <w:abstractNumId w:val="78"/>
  </w:num>
  <w:num w:numId="30">
    <w:abstractNumId w:val="91"/>
  </w:num>
  <w:num w:numId="31">
    <w:abstractNumId w:val="68"/>
  </w:num>
  <w:num w:numId="32">
    <w:abstractNumId w:val="45"/>
  </w:num>
  <w:num w:numId="33">
    <w:abstractNumId w:val="97"/>
  </w:num>
  <w:num w:numId="34">
    <w:abstractNumId w:val="100"/>
  </w:num>
  <w:num w:numId="35">
    <w:abstractNumId w:val="98"/>
  </w:num>
  <w:num w:numId="36">
    <w:abstractNumId w:val="61"/>
  </w:num>
  <w:num w:numId="37">
    <w:abstractNumId w:val="72"/>
  </w:num>
  <w:num w:numId="38">
    <w:abstractNumId w:val="51"/>
  </w:num>
  <w:num w:numId="39">
    <w:abstractNumId w:val="57"/>
  </w:num>
  <w:num w:numId="40">
    <w:abstractNumId w:val="77"/>
  </w:num>
  <w:num w:numId="41">
    <w:abstractNumId w:val="86"/>
  </w:num>
  <w:num w:numId="42">
    <w:abstractNumId w:val="71"/>
  </w:num>
  <w:num w:numId="43">
    <w:abstractNumId w:val="49"/>
  </w:num>
  <w:num w:numId="44">
    <w:abstractNumId w:val="83"/>
  </w:num>
  <w:num w:numId="45">
    <w:abstractNumId w:val="84"/>
  </w:num>
  <w:num w:numId="46">
    <w:abstractNumId w:val="13"/>
  </w:num>
  <w:num w:numId="47">
    <w:abstractNumId w:val="15"/>
  </w:num>
  <w:num w:numId="48">
    <w:abstractNumId w:val="17"/>
  </w:num>
  <w:num w:numId="49">
    <w:abstractNumId w:val="19"/>
  </w:num>
  <w:num w:numId="50">
    <w:abstractNumId w:val="20"/>
  </w:num>
  <w:num w:numId="51">
    <w:abstractNumId w:val="21"/>
  </w:num>
  <w:num w:numId="52">
    <w:abstractNumId w:val="22"/>
  </w:num>
  <w:num w:numId="53">
    <w:abstractNumId w:val="23"/>
  </w:num>
  <w:num w:numId="54">
    <w:abstractNumId w:val="24"/>
  </w:num>
  <w:num w:numId="55">
    <w:abstractNumId w:val="47"/>
  </w:num>
  <w:num w:numId="56">
    <w:abstractNumId w:val="87"/>
  </w:num>
  <w:num w:numId="57">
    <w:abstractNumId w:val="62"/>
  </w:num>
  <w:num w:numId="58">
    <w:abstractNumId w:val="64"/>
  </w:num>
  <w:num w:numId="59">
    <w:abstractNumId w:val="10"/>
  </w:num>
  <w:num w:numId="60">
    <w:abstractNumId w:val="11"/>
  </w:num>
  <w:num w:numId="61">
    <w:abstractNumId w:val="16"/>
  </w:num>
  <w:num w:numId="62">
    <w:abstractNumId w:val="18"/>
  </w:num>
  <w:num w:numId="63">
    <w:abstractNumId w:val="25"/>
  </w:num>
  <w:num w:numId="64">
    <w:abstractNumId w:val="32"/>
  </w:num>
  <w:num w:numId="65">
    <w:abstractNumId w:val="34"/>
  </w:num>
  <w:num w:numId="66">
    <w:abstractNumId w:val="36"/>
  </w:num>
  <w:num w:numId="67">
    <w:abstractNumId w:val="12"/>
  </w:num>
  <w:num w:numId="68">
    <w:abstractNumId w:val="26"/>
  </w:num>
  <w:num w:numId="69">
    <w:abstractNumId w:val="14"/>
    <w:lvlOverride w:ilvl="0">
      <w:startOverride w:val="1"/>
    </w:lvlOverride>
  </w:num>
  <w:num w:numId="70">
    <w:abstractNumId w:val="37"/>
  </w:num>
  <w:num w:numId="71">
    <w:abstractNumId w:val="9"/>
    <w:lvlOverride w:ilvl="0">
      <w:startOverride w:val="1"/>
    </w:lvlOverride>
  </w:num>
  <w:num w:numId="72">
    <w:abstractNumId w:val="89"/>
  </w:num>
  <w:num w:numId="73">
    <w:abstractNumId w:val="55"/>
  </w:num>
  <w:num w:numId="74">
    <w:abstractNumId w:val="53"/>
  </w:num>
  <w:num w:numId="75">
    <w:abstractNumId w:val="50"/>
  </w:num>
  <w:num w:numId="76">
    <w:abstractNumId w:val="74"/>
  </w:num>
  <w:num w:numId="77">
    <w:abstractNumId w:val="99"/>
  </w:num>
  <w:num w:numId="78">
    <w:abstractNumId w:val="65"/>
  </w:num>
  <w:num w:numId="79">
    <w:abstractNumId w:val="73"/>
  </w:num>
  <w:num w:numId="80">
    <w:abstractNumId w:val="38"/>
  </w:num>
  <w:num w:numId="81">
    <w:abstractNumId w:val="40"/>
  </w:num>
  <w:num w:numId="82">
    <w:abstractNumId w:val="39"/>
  </w:num>
  <w:num w:numId="83">
    <w:abstractNumId w:val="41"/>
  </w:num>
  <w:num w:numId="84">
    <w:abstractNumId w:val="43"/>
  </w:num>
  <w:num w:numId="85">
    <w:abstractNumId w:val="94"/>
  </w:num>
  <w:num w:numId="86">
    <w:abstractNumId w:val="76"/>
  </w:num>
  <w:num w:numId="87">
    <w:abstractNumId w:val="90"/>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num>
  <w:num w:numId="91">
    <w:abstractNumId w:val="80"/>
  </w:num>
  <w:num w:numId="92">
    <w:abstractNumId w:val="85"/>
  </w:num>
  <w:num w:numId="93">
    <w:abstractNumId w:val="56"/>
  </w:num>
  <w:num w:numId="94">
    <w:abstractNumId w:val="27"/>
  </w:num>
  <w:num w:numId="95">
    <w:abstractNumId w:val="30"/>
  </w:num>
  <w:num w:numId="96">
    <w:abstractNumId w:val="31"/>
  </w:num>
  <w:num w:numId="97">
    <w:abstractNumId w:val="33"/>
  </w:num>
  <w:num w:numId="98">
    <w:abstractNumId w:val="2"/>
  </w:num>
  <w:num w:numId="99">
    <w:abstractNumId w:val="5"/>
  </w:num>
  <w:num w:numId="100">
    <w:abstractNumId w:val="28"/>
  </w:num>
  <w:num w:numId="101">
    <w:abstractNumId w:val="70"/>
  </w:num>
  <w:num w:numId="102">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EA3"/>
    <w:rsid w:val="00006DFD"/>
    <w:rsid w:val="00021A84"/>
    <w:rsid w:val="000323F7"/>
    <w:rsid w:val="00033206"/>
    <w:rsid w:val="00037825"/>
    <w:rsid w:val="00045CAA"/>
    <w:rsid w:val="00054503"/>
    <w:rsid w:val="0007651D"/>
    <w:rsid w:val="000870F5"/>
    <w:rsid w:val="000B35FC"/>
    <w:rsid w:val="000B75FC"/>
    <w:rsid w:val="000D294E"/>
    <w:rsid w:val="000D30F1"/>
    <w:rsid w:val="000F2C2D"/>
    <w:rsid w:val="000F3851"/>
    <w:rsid w:val="000F6149"/>
    <w:rsid w:val="001076B6"/>
    <w:rsid w:val="00121E84"/>
    <w:rsid w:val="00125763"/>
    <w:rsid w:val="001261F5"/>
    <w:rsid w:val="001445FD"/>
    <w:rsid w:val="00144D17"/>
    <w:rsid w:val="00151A41"/>
    <w:rsid w:val="001642B2"/>
    <w:rsid w:val="001714BC"/>
    <w:rsid w:val="00190A87"/>
    <w:rsid w:val="00190EE6"/>
    <w:rsid w:val="00193D82"/>
    <w:rsid w:val="001966E5"/>
    <w:rsid w:val="001A7F4F"/>
    <w:rsid w:val="001B5442"/>
    <w:rsid w:val="001C3D56"/>
    <w:rsid w:val="001E7096"/>
    <w:rsid w:val="001F2F6B"/>
    <w:rsid w:val="001F437A"/>
    <w:rsid w:val="001F7FDB"/>
    <w:rsid w:val="00206C0E"/>
    <w:rsid w:val="002328C0"/>
    <w:rsid w:val="00237EBF"/>
    <w:rsid w:val="00242AA1"/>
    <w:rsid w:val="00244206"/>
    <w:rsid w:val="002606A2"/>
    <w:rsid w:val="00273E0A"/>
    <w:rsid w:val="00274325"/>
    <w:rsid w:val="00280616"/>
    <w:rsid w:val="00290A50"/>
    <w:rsid w:val="00295D02"/>
    <w:rsid w:val="002A5BB4"/>
    <w:rsid w:val="002C5387"/>
    <w:rsid w:val="002D0593"/>
    <w:rsid w:val="002D4B29"/>
    <w:rsid w:val="002F19D7"/>
    <w:rsid w:val="00311DB5"/>
    <w:rsid w:val="00313E70"/>
    <w:rsid w:val="00322B06"/>
    <w:rsid w:val="00324DD6"/>
    <w:rsid w:val="003250D3"/>
    <w:rsid w:val="00327B0C"/>
    <w:rsid w:val="00332200"/>
    <w:rsid w:val="003332C7"/>
    <w:rsid w:val="003379C3"/>
    <w:rsid w:val="0034330E"/>
    <w:rsid w:val="00343ADA"/>
    <w:rsid w:val="00346EC3"/>
    <w:rsid w:val="003561D3"/>
    <w:rsid w:val="00376136"/>
    <w:rsid w:val="00377D64"/>
    <w:rsid w:val="00381C1B"/>
    <w:rsid w:val="00392229"/>
    <w:rsid w:val="003A4722"/>
    <w:rsid w:val="003A536F"/>
    <w:rsid w:val="003B0211"/>
    <w:rsid w:val="003B1D56"/>
    <w:rsid w:val="003B3199"/>
    <w:rsid w:val="003C1F27"/>
    <w:rsid w:val="003D38CA"/>
    <w:rsid w:val="003E0E78"/>
    <w:rsid w:val="003F750C"/>
    <w:rsid w:val="004125B4"/>
    <w:rsid w:val="004219FE"/>
    <w:rsid w:val="00423402"/>
    <w:rsid w:val="00423652"/>
    <w:rsid w:val="00452576"/>
    <w:rsid w:val="004606E6"/>
    <w:rsid w:val="004620C3"/>
    <w:rsid w:val="00462902"/>
    <w:rsid w:val="00475A0F"/>
    <w:rsid w:val="004909B4"/>
    <w:rsid w:val="004967CB"/>
    <w:rsid w:val="00497CFD"/>
    <w:rsid w:val="004A5A71"/>
    <w:rsid w:val="004A6BDD"/>
    <w:rsid w:val="004B30D8"/>
    <w:rsid w:val="004B4C33"/>
    <w:rsid w:val="004C7312"/>
    <w:rsid w:val="004D47CE"/>
    <w:rsid w:val="004E13D2"/>
    <w:rsid w:val="004E3029"/>
    <w:rsid w:val="004E6274"/>
    <w:rsid w:val="004F1674"/>
    <w:rsid w:val="0051045B"/>
    <w:rsid w:val="00513914"/>
    <w:rsid w:val="00520B14"/>
    <w:rsid w:val="00524FA1"/>
    <w:rsid w:val="00534240"/>
    <w:rsid w:val="0053521F"/>
    <w:rsid w:val="00542901"/>
    <w:rsid w:val="005500F5"/>
    <w:rsid w:val="00563904"/>
    <w:rsid w:val="005806E6"/>
    <w:rsid w:val="00586BFB"/>
    <w:rsid w:val="005A1389"/>
    <w:rsid w:val="005B142F"/>
    <w:rsid w:val="005C70F1"/>
    <w:rsid w:val="005D3E0E"/>
    <w:rsid w:val="005E67D8"/>
    <w:rsid w:val="005F2EA3"/>
    <w:rsid w:val="006116C9"/>
    <w:rsid w:val="00624C1F"/>
    <w:rsid w:val="00631D05"/>
    <w:rsid w:val="00634553"/>
    <w:rsid w:val="0063666C"/>
    <w:rsid w:val="00650986"/>
    <w:rsid w:val="006574B1"/>
    <w:rsid w:val="0066197A"/>
    <w:rsid w:val="00677AD3"/>
    <w:rsid w:val="006911AF"/>
    <w:rsid w:val="006A25AB"/>
    <w:rsid w:val="006A3780"/>
    <w:rsid w:val="006B03C1"/>
    <w:rsid w:val="006B1119"/>
    <w:rsid w:val="006D54D0"/>
    <w:rsid w:val="006E0BA0"/>
    <w:rsid w:val="006E555B"/>
    <w:rsid w:val="006F7C90"/>
    <w:rsid w:val="00706C08"/>
    <w:rsid w:val="00711918"/>
    <w:rsid w:val="007317DA"/>
    <w:rsid w:val="00736EB1"/>
    <w:rsid w:val="00752A8A"/>
    <w:rsid w:val="00753645"/>
    <w:rsid w:val="007635F4"/>
    <w:rsid w:val="00777299"/>
    <w:rsid w:val="00785C79"/>
    <w:rsid w:val="00790C3F"/>
    <w:rsid w:val="0079214F"/>
    <w:rsid w:val="007957F7"/>
    <w:rsid w:val="00795E90"/>
    <w:rsid w:val="0079639D"/>
    <w:rsid w:val="00797BDB"/>
    <w:rsid w:val="007A11EE"/>
    <w:rsid w:val="007A2C9A"/>
    <w:rsid w:val="007B62D4"/>
    <w:rsid w:val="007C2832"/>
    <w:rsid w:val="007D69C6"/>
    <w:rsid w:val="007F073F"/>
    <w:rsid w:val="007F2279"/>
    <w:rsid w:val="00806361"/>
    <w:rsid w:val="00807A09"/>
    <w:rsid w:val="0081761E"/>
    <w:rsid w:val="0082212F"/>
    <w:rsid w:val="008267AC"/>
    <w:rsid w:val="00852E97"/>
    <w:rsid w:val="00864996"/>
    <w:rsid w:val="00872750"/>
    <w:rsid w:val="00872AEA"/>
    <w:rsid w:val="00880643"/>
    <w:rsid w:val="008A0309"/>
    <w:rsid w:val="008A0696"/>
    <w:rsid w:val="008A48CF"/>
    <w:rsid w:val="008B3F27"/>
    <w:rsid w:val="008B6AF3"/>
    <w:rsid w:val="008B6ED5"/>
    <w:rsid w:val="008C5F17"/>
    <w:rsid w:val="008D5BBA"/>
    <w:rsid w:val="008F51FD"/>
    <w:rsid w:val="008F64F9"/>
    <w:rsid w:val="00913F79"/>
    <w:rsid w:val="00923701"/>
    <w:rsid w:val="00923903"/>
    <w:rsid w:val="0092594A"/>
    <w:rsid w:val="00932B4D"/>
    <w:rsid w:val="009370DA"/>
    <w:rsid w:val="0094537F"/>
    <w:rsid w:val="009463F2"/>
    <w:rsid w:val="00946E95"/>
    <w:rsid w:val="00950C7C"/>
    <w:rsid w:val="009726A1"/>
    <w:rsid w:val="00981474"/>
    <w:rsid w:val="009871AB"/>
    <w:rsid w:val="009A30DE"/>
    <w:rsid w:val="009B0E51"/>
    <w:rsid w:val="009C1C28"/>
    <w:rsid w:val="009C61AB"/>
    <w:rsid w:val="009C63A2"/>
    <w:rsid w:val="009D420E"/>
    <w:rsid w:val="009D68AD"/>
    <w:rsid w:val="00A06FC2"/>
    <w:rsid w:val="00A124E5"/>
    <w:rsid w:val="00A1336E"/>
    <w:rsid w:val="00A141AD"/>
    <w:rsid w:val="00A21339"/>
    <w:rsid w:val="00A22A1A"/>
    <w:rsid w:val="00A40D04"/>
    <w:rsid w:val="00A47A65"/>
    <w:rsid w:val="00A51355"/>
    <w:rsid w:val="00A530C4"/>
    <w:rsid w:val="00A53D76"/>
    <w:rsid w:val="00A62F7B"/>
    <w:rsid w:val="00A70470"/>
    <w:rsid w:val="00A739D4"/>
    <w:rsid w:val="00A8652D"/>
    <w:rsid w:val="00A95968"/>
    <w:rsid w:val="00AA7ED9"/>
    <w:rsid w:val="00AB5DDA"/>
    <w:rsid w:val="00AC26EE"/>
    <w:rsid w:val="00AD2EE2"/>
    <w:rsid w:val="00AD2F8D"/>
    <w:rsid w:val="00AD34B6"/>
    <w:rsid w:val="00AD54B8"/>
    <w:rsid w:val="00AE098A"/>
    <w:rsid w:val="00AF122E"/>
    <w:rsid w:val="00AF2401"/>
    <w:rsid w:val="00B00BCD"/>
    <w:rsid w:val="00B20D42"/>
    <w:rsid w:val="00B2419B"/>
    <w:rsid w:val="00B24967"/>
    <w:rsid w:val="00B3518E"/>
    <w:rsid w:val="00B36D7B"/>
    <w:rsid w:val="00B53E7B"/>
    <w:rsid w:val="00B54D57"/>
    <w:rsid w:val="00B75D3C"/>
    <w:rsid w:val="00B80AF7"/>
    <w:rsid w:val="00B86599"/>
    <w:rsid w:val="00B866B2"/>
    <w:rsid w:val="00B94431"/>
    <w:rsid w:val="00BA7B0E"/>
    <w:rsid w:val="00BB2AC9"/>
    <w:rsid w:val="00BD3225"/>
    <w:rsid w:val="00BF1B08"/>
    <w:rsid w:val="00BF2A32"/>
    <w:rsid w:val="00BF65B7"/>
    <w:rsid w:val="00C14744"/>
    <w:rsid w:val="00C174CF"/>
    <w:rsid w:val="00C32EE2"/>
    <w:rsid w:val="00C51513"/>
    <w:rsid w:val="00C52E1D"/>
    <w:rsid w:val="00C57455"/>
    <w:rsid w:val="00C6340D"/>
    <w:rsid w:val="00C6405A"/>
    <w:rsid w:val="00C66FC5"/>
    <w:rsid w:val="00C6716D"/>
    <w:rsid w:val="00C67170"/>
    <w:rsid w:val="00C70AD6"/>
    <w:rsid w:val="00C75A46"/>
    <w:rsid w:val="00C82A62"/>
    <w:rsid w:val="00C9599C"/>
    <w:rsid w:val="00C9727E"/>
    <w:rsid w:val="00CA4B28"/>
    <w:rsid w:val="00CA6104"/>
    <w:rsid w:val="00CC0A56"/>
    <w:rsid w:val="00CE1034"/>
    <w:rsid w:val="00CE44F2"/>
    <w:rsid w:val="00CE5105"/>
    <w:rsid w:val="00CE582E"/>
    <w:rsid w:val="00CE6CD8"/>
    <w:rsid w:val="00D02788"/>
    <w:rsid w:val="00D06FAF"/>
    <w:rsid w:val="00D11C54"/>
    <w:rsid w:val="00D130F3"/>
    <w:rsid w:val="00D217FA"/>
    <w:rsid w:val="00D22655"/>
    <w:rsid w:val="00D36EE0"/>
    <w:rsid w:val="00D407C3"/>
    <w:rsid w:val="00D4262B"/>
    <w:rsid w:val="00D50CEA"/>
    <w:rsid w:val="00D64FAE"/>
    <w:rsid w:val="00D65E0E"/>
    <w:rsid w:val="00D67959"/>
    <w:rsid w:val="00D67EFA"/>
    <w:rsid w:val="00D736F6"/>
    <w:rsid w:val="00D80515"/>
    <w:rsid w:val="00D81D29"/>
    <w:rsid w:val="00D8339C"/>
    <w:rsid w:val="00D901AD"/>
    <w:rsid w:val="00DC06F0"/>
    <w:rsid w:val="00DC1187"/>
    <w:rsid w:val="00DC15CD"/>
    <w:rsid w:val="00DC5080"/>
    <w:rsid w:val="00DD3CA0"/>
    <w:rsid w:val="00DE292D"/>
    <w:rsid w:val="00DE76C1"/>
    <w:rsid w:val="00E0082A"/>
    <w:rsid w:val="00E013E6"/>
    <w:rsid w:val="00E0603F"/>
    <w:rsid w:val="00E2367B"/>
    <w:rsid w:val="00E25F3B"/>
    <w:rsid w:val="00E32270"/>
    <w:rsid w:val="00E4737B"/>
    <w:rsid w:val="00E62272"/>
    <w:rsid w:val="00E64499"/>
    <w:rsid w:val="00E92B02"/>
    <w:rsid w:val="00E94CB8"/>
    <w:rsid w:val="00EA518F"/>
    <w:rsid w:val="00EA5C11"/>
    <w:rsid w:val="00EB293E"/>
    <w:rsid w:val="00EB6E0F"/>
    <w:rsid w:val="00EC00F9"/>
    <w:rsid w:val="00ED00C9"/>
    <w:rsid w:val="00ED78E2"/>
    <w:rsid w:val="00EF3D78"/>
    <w:rsid w:val="00EF4725"/>
    <w:rsid w:val="00F0132A"/>
    <w:rsid w:val="00F0742B"/>
    <w:rsid w:val="00F11A44"/>
    <w:rsid w:val="00F11BE1"/>
    <w:rsid w:val="00F148C6"/>
    <w:rsid w:val="00F16DE7"/>
    <w:rsid w:val="00F366B5"/>
    <w:rsid w:val="00F46814"/>
    <w:rsid w:val="00F4732E"/>
    <w:rsid w:val="00F53E61"/>
    <w:rsid w:val="00F67F93"/>
    <w:rsid w:val="00F703CA"/>
    <w:rsid w:val="00F87010"/>
    <w:rsid w:val="00F935EA"/>
    <w:rsid w:val="00FC14E3"/>
    <w:rsid w:val="00FC51AD"/>
    <w:rsid w:val="00FD33A9"/>
    <w:rsid w:val="00FE434C"/>
    <w:rsid w:val="00FF2E52"/>
    <w:rsid w:val="00FF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E8A5"/>
  <w15:docId w15:val="{30F2B17B-7369-49EB-990A-AECB904D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D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BB2AC9"/>
    <w:rPr>
      <w:color w:val="0000FF"/>
      <w:u w:val="single"/>
    </w:rPr>
  </w:style>
  <w:style w:type="paragraph" w:styleId="a4">
    <w:name w:val="Normal (Web)"/>
    <w:basedOn w:val="a"/>
    <w:uiPriority w:val="99"/>
    <w:semiHidden/>
    <w:unhideWhenUsed/>
    <w:rsid w:val="004A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F2279"/>
    <w:pPr>
      <w:ind w:left="720"/>
      <w:contextualSpacing/>
    </w:pPr>
  </w:style>
  <w:style w:type="paragraph" w:customStyle="1" w:styleId="c23">
    <w:name w:val="c23"/>
    <w:basedOn w:val="a"/>
    <w:rsid w:val="000F3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F3851"/>
  </w:style>
  <w:style w:type="character" w:customStyle="1" w:styleId="Zag11">
    <w:name w:val="Zag_11"/>
    <w:rsid w:val="00A70470"/>
  </w:style>
  <w:style w:type="paragraph" w:customStyle="1" w:styleId="a6">
    <w:name w:val="Содержимое таблицы"/>
    <w:basedOn w:val="a"/>
    <w:rsid w:val="00A70470"/>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Osnova">
    <w:name w:val="Osnova"/>
    <w:basedOn w:val="a"/>
    <w:rsid w:val="00A70470"/>
    <w:pPr>
      <w:widowControl w:val="0"/>
      <w:suppressAutoHyphens/>
      <w:spacing w:after="0" w:line="213" w:lineRule="exact"/>
      <w:ind w:firstLine="339"/>
      <w:jc w:val="both"/>
    </w:pPr>
    <w:rPr>
      <w:rFonts w:ascii="NewtonCSanPin" w:eastAsia="SimSun" w:hAnsi="NewtonCSanPin" w:cs="NewtonCSanPin"/>
      <w:color w:val="000000"/>
      <w:kern w:val="1"/>
      <w:sz w:val="21"/>
      <w:szCs w:val="21"/>
      <w:lang w:eastAsia="hi-IN" w:bidi="hi-IN"/>
    </w:rPr>
  </w:style>
  <w:style w:type="paragraph" w:customStyle="1" w:styleId="Zag2">
    <w:name w:val="Zag_2"/>
    <w:basedOn w:val="a"/>
    <w:rsid w:val="00A70470"/>
    <w:pPr>
      <w:widowControl w:val="0"/>
      <w:autoSpaceDE w:val="0"/>
      <w:spacing w:after="129" w:line="291" w:lineRule="exact"/>
      <w:jc w:val="center"/>
    </w:pPr>
    <w:rPr>
      <w:rFonts w:ascii="Times New Roman" w:eastAsia="Times New Roman" w:hAnsi="Times New Roman" w:cs="Times New Roman"/>
      <w:b/>
      <w:bCs/>
      <w:color w:val="000000"/>
      <w:kern w:val="1"/>
      <w:sz w:val="24"/>
      <w:szCs w:val="24"/>
      <w:lang w:val="en-US" w:eastAsia="ar-SA"/>
    </w:rPr>
  </w:style>
  <w:style w:type="paragraph" w:styleId="a7">
    <w:name w:val="Body Text"/>
    <w:basedOn w:val="a"/>
    <w:link w:val="a8"/>
    <w:rsid w:val="00D217FA"/>
    <w:pPr>
      <w:spacing w:after="120" w:line="240" w:lineRule="auto"/>
      <w:jc w:val="both"/>
    </w:pPr>
    <w:rPr>
      <w:rFonts w:ascii="Times New Roman" w:eastAsia="Calibri" w:hAnsi="Times New Roman" w:cs="Times New Roman"/>
      <w:kern w:val="1"/>
      <w:sz w:val="24"/>
      <w:szCs w:val="24"/>
      <w:lang w:eastAsia="ar-SA"/>
    </w:rPr>
  </w:style>
  <w:style w:type="character" w:customStyle="1" w:styleId="a8">
    <w:name w:val="Основной текст Знак"/>
    <w:basedOn w:val="a0"/>
    <w:link w:val="a7"/>
    <w:rsid w:val="00D217FA"/>
    <w:rPr>
      <w:rFonts w:ascii="Times New Roman" w:eastAsia="Calibri" w:hAnsi="Times New Roman" w:cs="Times New Roman"/>
      <w:kern w:val="1"/>
      <w:sz w:val="24"/>
      <w:szCs w:val="24"/>
      <w:lang w:eastAsia="ar-SA"/>
    </w:rPr>
  </w:style>
  <w:style w:type="character" w:customStyle="1" w:styleId="22">
    <w:name w:val="Заголовок №2 (2)_"/>
    <w:link w:val="221"/>
    <w:rsid w:val="00D217FA"/>
    <w:rPr>
      <w:b/>
      <w:bCs/>
      <w:sz w:val="25"/>
      <w:szCs w:val="25"/>
      <w:shd w:val="clear" w:color="auto" w:fill="FFFFFF"/>
    </w:rPr>
  </w:style>
  <w:style w:type="paragraph" w:customStyle="1" w:styleId="221">
    <w:name w:val="Заголовок №2 (2)1"/>
    <w:basedOn w:val="a"/>
    <w:link w:val="22"/>
    <w:rsid w:val="00D217FA"/>
    <w:pPr>
      <w:shd w:val="clear" w:color="auto" w:fill="FFFFFF"/>
      <w:spacing w:before="180" w:after="180" w:line="240" w:lineRule="atLeast"/>
      <w:jc w:val="both"/>
      <w:outlineLvl w:val="1"/>
    </w:pPr>
    <w:rPr>
      <w:b/>
      <w:bCs/>
      <w:sz w:val="25"/>
      <w:szCs w:val="25"/>
    </w:rPr>
  </w:style>
  <w:style w:type="character" w:customStyle="1" w:styleId="222">
    <w:name w:val="Заголовок №2 (2)2"/>
    <w:rsid w:val="00D217FA"/>
    <w:rPr>
      <w:rFonts w:ascii="Times New Roman" w:hAnsi="Times New Roman" w:cs="Times New Roman"/>
      <w:b w:val="0"/>
      <w:bCs w:val="0"/>
      <w:noProof/>
      <w:spacing w:val="0"/>
      <w:sz w:val="25"/>
      <w:szCs w:val="25"/>
      <w:lang w:bidi="ar-SA"/>
    </w:rPr>
  </w:style>
  <w:style w:type="character" w:customStyle="1" w:styleId="228">
    <w:name w:val="Заголовок №2 (2)8"/>
    <w:rsid w:val="00D217FA"/>
  </w:style>
  <w:style w:type="paragraph" w:styleId="a9">
    <w:name w:val="header"/>
    <w:basedOn w:val="a"/>
    <w:link w:val="aa"/>
    <w:uiPriority w:val="99"/>
    <w:unhideWhenUsed/>
    <w:rsid w:val="00677A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AD3"/>
  </w:style>
  <w:style w:type="paragraph" w:styleId="ab">
    <w:name w:val="footer"/>
    <w:basedOn w:val="a"/>
    <w:link w:val="ac"/>
    <w:uiPriority w:val="99"/>
    <w:unhideWhenUsed/>
    <w:rsid w:val="00677A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AD3"/>
  </w:style>
  <w:style w:type="table" w:styleId="ad">
    <w:name w:val="Table Grid"/>
    <w:basedOn w:val="a1"/>
    <w:uiPriority w:val="39"/>
    <w:rsid w:val="004B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5895">
      <w:bodyDiv w:val="1"/>
      <w:marLeft w:val="0"/>
      <w:marRight w:val="0"/>
      <w:marTop w:val="0"/>
      <w:marBottom w:val="0"/>
      <w:divBdr>
        <w:top w:val="none" w:sz="0" w:space="0" w:color="auto"/>
        <w:left w:val="none" w:sz="0" w:space="0" w:color="auto"/>
        <w:bottom w:val="none" w:sz="0" w:space="0" w:color="auto"/>
        <w:right w:val="none" w:sz="0" w:space="0" w:color="auto"/>
      </w:divBdr>
    </w:div>
    <w:div w:id="17641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ndia.ru/text/category/obrazovatelmznaya_deyatelmznostmz/" TargetMode="External"/><Relationship Id="rId4" Type="http://schemas.openxmlformats.org/officeDocument/2006/relationships/webSettings" Target="webSettings.xml"/><Relationship Id="rId9" Type="http://schemas.openxmlformats.org/officeDocument/2006/relationships/hyperlink" Target="http://pandia.ru/text/category/doshko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210</Pages>
  <Words>47090</Words>
  <Characters>268417</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MANAKOVA</dc:creator>
  <cp:lastModifiedBy>Oleg Pashkov</cp:lastModifiedBy>
  <cp:revision>182</cp:revision>
  <dcterms:created xsi:type="dcterms:W3CDTF">2017-12-04T17:05:00Z</dcterms:created>
  <dcterms:modified xsi:type="dcterms:W3CDTF">2018-11-07T18:42:00Z</dcterms:modified>
</cp:coreProperties>
</file>